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678" w:rsidRPr="00194755" w:rsidRDefault="00E12678" w:rsidP="00E12678">
      <w:pPr>
        <w:keepNext/>
        <w:tabs>
          <w:tab w:val="left" w:pos="34"/>
          <w:tab w:val="left" w:pos="7200"/>
        </w:tabs>
        <w:spacing w:after="0" w:line="240" w:lineRule="auto"/>
        <w:jc w:val="center"/>
        <w:outlineLvl w:val="0"/>
        <w:rPr>
          <w:rFonts w:ascii="Times New Roman" w:eastAsia="Times New Roman" w:hAnsi="Times New Roman" w:cs="Times New Roman"/>
          <w:b/>
          <w:bCs/>
          <w:sz w:val="20"/>
          <w:szCs w:val="20"/>
          <w:lang w:eastAsia="ru-RU"/>
        </w:rPr>
      </w:pPr>
      <w:r w:rsidRPr="00194755">
        <w:rPr>
          <w:rFonts w:ascii="Times New Roman" w:eastAsia="Times New Roman" w:hAnsi="Times New Roman" w:cs="Times New Roman"/>
          <w:b/>
          <w:bCs/>
          <w:sz w:val="20"/>
          <w:szCs w:val="20"/>
          <w:lang w:eastAsia="ru-RU"/>
        </w:rPr>
        <w:t>Республика Бурятия</w:t>
      </w:r>
    </w:p>
    <w:p w:rsidR="00E12678" w:rsidRPr="00194755" w:rsidRDefault="00E12678" w:rsidP="00E12678">
      <w:pPr>
        <w:keepNext/>
        <w:tabs>
          <w:tab w:val="left" w:pos="34"/>
          <w:tab w:val="left" w:pos="7200"/>
        </w:tabs>
        <w:spacing w:after="0" w:line="240" w:lineRule="auto"/>
        <w:jc w:val="center"/>
        <w:outlineLvl w:val="0"/>
        <w:rPr>
          <w:rFonts w:ascii="Times New Roman" w:eastAsia="Times New Roman" w:hAnsi="Times New Roman" w:cs="Times New Roman"/>
          <w:b/>
          <w:bCs/>
          <w:sz w:val="20"/>
          <w:szCs w:val="20"/>
          <w:lang w:eastAsia="ru-RU"/>
        </w:rPr>
      </w:pPr>
      <w:r w:rsidRPr="00194755">
        <w:rPr>
          <w:rFonts w:ascii="Times New Roman" w:eastAsia="Times New Roman" w:hAnsi="Times New Roman" w:cs="Times New Roman"/>
          <w:b/>
          <w:bCs/>
          <w:sz w:val="20"/>
          <w:szCs w:val="20"/>
          <w:lang w:eastAsia="ru-RU"/>
        </w:rPr>
        <w:t>Администрация муниципального образования «</w:t>
      </w:r>
      <w:proofErr w:type="spellStart"/>
      <w:r w:rsidRPr="00194755">
        <w:rPr>
          <w:rFonts w:ascii="Times New Roman" w:eastAsia="Times New Roman" w:hAnsi="Times New Roman" w:cs="Times New Roman"/>
          <w:b/>
          <w:bCs/>
          <w:sz w:val="20"/>
          <w:szCs w:val="20"/>
          <w:lang w:eastAsia="ru-RU"/>
        </w:rPr>
        <w:t>Муйский</w:t>
      </w:r>
      <w:proofErr w:type="spellEnd"/>
      <w:r w:rsidRPr="00194755">
        <w:rPr>
          <w:rFonts w:ascii="Times New Roman" w:eastAsia="Times New Roman" w:hAnsi="Times New Roman" w:cs="Times New Roman"/>
          <w:b/>
          <w:bCs/>
          <w:sz w:val="20"/>
          <w:szCs w:val="20"/>
          <w:lang w:eastAsia="ru-RU"/>
        </w:rPr>
        <w:t xml:space="preserve"> район»</w:t>
      </w:r>
    </w:p>
    <w:p w:rsidR="00E12678" w:rsidRPr="00194755" w:rsidRDefault="00E12678" w:rsidP="00E12678">
      <w:pPr>
        <w:keepNext/>
        <w:tabs>
          <w:tab w:val="left" w:pos="34"/>
          <w:tab w:val="left" w:pos="7200"/>
        </w:tabs>
        <w:spacing w:after="0" w:line="240" w:lineRule="auto"/>
        <w:jc w:val="center"/>
        <w:outlineLvl w:val="0"/>
        <w:rPr>
          <w:rFonts w:ascii="Times New Roman" w:eastAsia="Times New Roman" w:hAnsi="Times New Roman" w:cs="Times New Roman"/>
          <w:b/>
          <w:bCs/>
          <w:sz w:val="20"/>
          <w:szCs w:val="20"/>
          <w:lang w:eastAsia="ru-RU"/>
        </w:rPr>
      </w:pPr>
      <w:r w:rsidRPr="00194755">
        <w:rPr>
          <w:rFonts w:ascii="Times New Roman" w:eastAsia="Times New Roman" w:hAnsi="Times New Roman" w:cs="Times New Roman"/>
          <w:b/>
          <w:bCs/>
          <w:sz w:val="20"/>
          <w:szCs w:val="20"/>
          <w:lang w:eastAsia="ru-RU"/>
        </w:rPr>
        <w:t>Муниципальное бюджетное дошкольное образовательное учреждение</w:t>
      </w:r>
    </w:p>
    <w:p w:rsidR="00E12678" w:rsidRPr="00194755" w:rsidRDefault="00E12678" w:rsidP="00E12678">
      <w:pPr>
        <w:keepNext/>
        <w:tabs>
          <w:tab w:val="left" w:pos="34"/>
          <w:tab w:val="left" w:pos="7200"/>
        </w:tabs>
        <w:spacing w:after="0" w:line="240" w:lineRule="auto"/>
        <w:jc w:val="center"/>
        <w:outlineLvl w:val="0"/>
        <w:rPr>
          <w:rFonts w:ascii="Times New Roman" w:eastAsia="Times New Roman" w:hAnsi="Times New Roman" w:cs="Times New Roman"/>
          <w:b/>
          <w:bCs/>
          <w:sz w:val="20"/>
          <w:szCs w:val="20"/>
          <w:lang w:eastAsia="ru-RU"/>
        </w:rPr>
      </w:pPr>
      <w:r w:rsidRPr="00194755">
        <w:rPr>
          <w:rFonts w:ascii="Times New Roman" w:eastAsia="Times New Roman" w:hAnsi="Times New Roman" w:cs="Times New Roman"/>
          <w:b/>
          <w:bCs/>
          <w:sz w:val="20"/>
          <w:szCs w:val="20"/>
          <w:lang w:eastAsia="ru-RU"/>
        </w:rPr>
        <w:t>Центр развития ребенка - Детский сад “Медвежонок”</w:t>
      </w:r>
    </w:p>
    <w:p w:rsidR="00E12678" w:rsidRPr="00194755" w:rsidRDefault="00E12678" w:rsidP="00E12678">
      <w:pPr>
        <w:keepNext/>
        <w:tabs>
          <w:tab w:val="left" w:pos="34"/>
          <w:tab w:val="left" w:pos="9815"/>
        </w:tabs>
        <w:spacing w:after="0" w:line="240" w:lineRule="auto"/>
        <w:ind w:left="34" w:right="33" w:hanging="34"/>
        <w:jc w:val="center"/>
        <w:outlineLvl w:val="0"/>
        <w:rPr>
          <w:rFonts w:ascii="Times New Roman" w:eastAsia="Times New Roman" w:hAnsi="Times New Roman" w:cs="Times New Roman"/>
          <w:b/>
          <w:bCs/>
          <w:sz w:val="20"/>
          <w:szCs w:val="20"/>
          <w:lang w:eastAsia="ru-RU"/>
        </w:rPr>
      </w:pPr>
      <w:proofErr w:type="spellStart"/>
      <w:r w:rsidRPr="00194755">
        <w:rPr>
          <w:rFonts w:ascii="Times New Roman" w:eastAsia="Times New Roman" w:hAnsi="Times New Roman" w:cs="Times New Roman"/>
          <w:b/>
          <w:bCs/>
          <w:sz w:val="20"/>
          <w:szCs w:val="20"/>
          <w:lang w:eastAsia="ru-RU"/>
        </w:rPr>
        <w:t>Буряад</w:t>
      </w:r>
      <w:proofErr w:type="spellEnd"/>
      <w:r w:rsidRPr="00194755">
        <w:rPr>
          <w:rFonts w:ascii="Times New Roman" w:eastAsia="Times New Roman" w:hAnsi="Times New Roman" w:cs="Times New Roman"/>
          <w:b/>
          <w:bCs/>
          <w:sz w:val="20"/>
          <w:szCs w:val="20"/>
          <w:lang w:eastAsia="ru-RU"/>
        </w:rPr>
        <w:t xml:space="preserve"> </w:t>
      </w:r>
      <w:proofErr w:type="spellStart"/>
      <w:r w:rsidRPr="00194755">
        <w:rPr>
          <w:rFonts w:ascii="Times New Roman" w:eastAsia="Times New Roman" w:hAnsi="Times New Roman" w:cs="Times New Roman"/>
          <w:b/>
          <w:bCs/>
          <w:sz w:val="20"/>
          <w:szCs w:val="20"/>
          <w:lang w:eastAsia="ru-RU"/>
        </w:rPr>
        <w:t>Улас</w:t>
      </w:r>
      <w:proofErr w:type="spellEnd"/>
    </w:p>
    <w:p w:rsidR="00E12678" w:rsidRPr="00194755" w:rsidRDefault="00E12678" w:rsidP="00E12678">
      <w:pPr>
        <w:keepNext/>
        <w:tabs>
          <w:tab w:val="left" w:pos="34"/>
          <w:tab w:val="left" w:pos="9815"/>
        </w:tabs>
        <w:spacing w:after="0" w:line="240" w:lineRule="auto"/>
        <w:ind w:left="34" w:right="33" w:hanging="34"/>
        <w:jc w:val="center"/>
        <w:outlineLvl w:val="0"/>
        <w:rPr>
          <w:rFonts w:ascii="Times New Roman" w:eastAsia="Times New Roman" w:hAnsi="Times New Roman" w:cs="Times New Roman"/>
          <w:b/>
          <w:bCs/>
          <w:sz w:val="20"/>
          <w:szCs w:val="20"/>
          <w:lang w:eastAsia="ru-RU"/>
        </w:rPr>
      </w:pPr>
      <w:r w:rsidRPr="00194755">
        <w:rPr>
          <w:rFonts w:ascii="Times New Roman" w:eastAsia="Times New Roman" w:hAnsi="Times New Roman" w:cs="Times New Roman"/>
          <w:b/>
          <w:bCs/>
          <w:sz w:val="20"/>
          <w:szCs w:val="20"/>
          <w:lang w:eastAsia="ru-RU"/>
        </w:rPr>
        <w:t>«</w:t>
      </w:r>
      <w:proofErr w:type="spellStart"/>
      <w:r w:rsidRPr="00194755">
        <w:rPr>
          <w:rFonts w:ascii="Times New Roman" w:eastAsia="Times New Roman" w:hAnsi="Times New Roman" w:cs="Times New Roman"/>
          <w:b/>
          <w:bCs/>
          <w:sz w:val="20"/>
          <w:szCs w:val="20"/>
          <w:lang w:eastAsia="ru-RU"/>
        </w:rPr>
        <w:t>Муяын</w:t>
      </w:r>
      <w:proofErr w:type="spellEnd"/>
      <w:r w:rsidRPr="00194755">
        <w:rPr>
          <w:rFonts w:ascii="Times New Roman" w:eastAsia="Times New Roman" w:hAnsi="Times New Roman" w:cs="Times New Roman"/>
          <w:b/>
          <w:bCs/>
          <w:sz w:val="20"/>
          <w:szCs w:val="20"/>
          <w:lang w:eastAsia="ru-RU"/>
        </w:rPr>
        <w:t xml:space="preserve"> </w:t>
      </w:r>
      <w:proofErr w:type="spellStart"/>
      <w:r w:rsidRPr="00194755">
        <w:rPr>
          <w:rFonts w:ascii="Times New Roman" w:eastAsia="Times New Roman" w:hAnsi="Times New Roman" w:cs="Times New Roman"/>
          <w:b/>
          <w:bCs/>
          <w:sz w:val="20"/>
          <w:szCs w:val="20"/>
          <w:lang w:eastAsia="ru-RU"/>
        </w:rPr>
        <w:t>аймаг</w:t>
      </w:r>
      <w:proofErr w:type="spellEnd"/>
      <w:r w:rsidRPr="00194755">
        <w:rPr>
          <w:rFonts w:ascii="Times New Roman" w:eastAsia="Times New Roman" w:hAnsi="Times New Roman" w:cs="Times New Roman"/>
          <w:b/>
          <w:bCs/>
          <w:sz w:val="20"/>
          <w:szCs w:val="20"/>
          <w:lang w:eastAsia="ru-RU"/>
        </w:rPr>
        <w:t xml:space="preserve">» </w:t>
      </w:r>
      <w:proofErr w:type="spellStart"/>
      <w:r w:rsidRPr="00194755">
        <w:rPr>
          <w:rFonts w:ascii="Times New Roman" w:eastAsia="Times New Roman" w:hAnsi="Times New Roman" w:cs="Times New Roman"/>
          <w:b/>
          <w:bCs/>
          <w:sz w:val="20"/>
          <w:szCs w:val="20"/>
          <w:lang w:eastAsia="ru-RU"/>
        </w:rPr>
        <w:t>гэһэн</w:t>
      </w:r>
      <w:proofErr w:type="spellEnd"/>
      <w:r w:rsidRPr="00194755">
        <w:rPr>
          <w:rFonts w:ascii="Times New Roman" w:eastAsia="Times New Roman" w:hAnsi="Times New Roman" w:cs="Times New Roman"/>
          <w:b/>
          <w:bCs/>
          <w:sz w:val="20"/>
          <w:szCs w:val="20"/>
          <w:lang w:eastAsia="ru-RU"/>
        </w:rPr>
        <w:t xml:space="preserve"> </w:t>
      </w:r>
      <w:proofErr w:type="spellStart"/>
      <w:r w:rsidRPr="00194755">
        <w:rPr>
          <w:rFonts w:ascii="Times New Roman" w:eastAsia="Times New Roman" w:hAnsi="Times New Roman" w:cs="Times New Roman"/>
          <w:b/>
          <w:bCs/>
          <w:sz w:val="20"/>
          <w:szCs w:val="20"/>
          <w:lang w:eastAsia="ru-RU"/>
        </w:rPr>
        <w:t>нютагай</w:t>
      </w:r>
      <w:proofErr w:type="spellEnd"/>
      <w:r w:rsidRPr="00194755">
        <w:rPr>
          <w:rFonts w:ascii="Times New Roman" w:eastAsia="Times New Roman" w:hAnsi="Times New Roman" w:cs="Times New Roman"/>
          <w:b/>
          <w:bCs/>
          <w:sz w:val="20"/>
          <w:szCs w:val="20"/>
          <w:lang w:eastAsia="ru-RU"/>
        </w:rPr>
        <w:t xml:space="preserve"> </w:t>
      </w:r>
      <w:proofErr w:type="spellStart"/>
      <w:r w:rsidRPr="00194755">
        <w:rPr>
          <w:rFonts w:ascii="Times New Roman" w:eastAsia="Times New Roman" w:hAnsi="Times New Roman" w:cs="Times New Roman"/>
          <w:b/>
          <w:bCs/>
          <w:sz w:val="20"/>
          <w:szCs w:val="20"/>
          <w:lang w:eastAsia="ru-RU"/>
        </w:rPr>
        <w:t>засагай</w:t>
      </w:r>
      <w:proofErr w:type="spellEnd"/>
      <w:r w:rsidRPr="00194755">
        <w:rPr>
          <w:rFonts w:ascii="Times New Roman" w:eastAsia="Times New Roman" w:hAnsi="Times New Roman" w:cs="Times New Roman"/>
          <w:b/>
          <w:bCs/>
          <w:sz w:val="20"/>
          <w:szCs w:val="20"/>
          <w:lang w:eastAsia="ru-RU"/>
        </w:rPr>
        <w:t xml:space="preserve"> </w:t>
      </w:r>
      <w:proofErr w:type="spellStart"/>
      <w:r w:rsidRPr="00194755">
        <w:rPr>
          <w:rFonts w:ascii="Times New Roman" w:eastAsia="Times New Roman" w:hAnsi="Times New Roman" w:cs="Times New Roman"/>
          <w:b/>
          <w:bCs/>
          <w:sz w:val="20"/>
          <w:szCs w:val="20"/>
          <w:lang w:eastAsia="ru-RU"/>
        </w:rPr>
        <w:t>байгууламжын</w:t>
      </w:r>
      <w:proofErr w:type="spellEnd"/>
      <w:r w:rsidRPr="00194755">
        <w:rPr>
          <w:rFonts w:ascii="Times New Roman" w:eastAsia="Times New Roman" w:hAnsi="Times New Roman" w:cs="Times New Roman"/>
          <w:b/>
          <w:bCs/>
          <w:sz w:val="20"/>
          <w:szCs w:val="20"/>
          <w:lang w:eastAsia="ru-RU"/>
        </w:rPr>
        <w:t xml:space="preserve"> </w:t>
      </w:r>
      <w:proofErr w:type="spellStart"/>
      <w:r w:rsidRPr="00194755">
        <w:rPr>
          <w:rFonts w:ascii="Times New Roman" w:eastAsia="Times New Roman" w:hAnsi="Times New Roman" w:cs="Times New Roman"/>
          <w:b/>
          <w:bCs/>
          <w:sz w:val="20"/>
          <w:szCs w:val="20"/>
          <w:lang w:eastAsia="ru-RU"/>
        </w:rPr>
        <w:t>захиргаан</w:t>
      </w:r>
      <w:proofErr w:type="spellEnd"/>
    </w:p>
    <w:p w:rsidR="00E12678" w:rsidRPr="00194755" w:rsidRDefault="00E12678" w:rsidP="00E12678">
      <w:pPr>
        <w:keepNext/>
        <w:tabs>
          <w:tab w:val="left" w:pos="34"/>
          <w:tab w:val="left" w:pos="9815"/>
        </w:tabs>
        <w:spacing w:after="0" w:line="240" w:lineRule="auto"/>
        <w:ind w:left="34" w:right="33" w:hanging="34"/>
        <w:jc w:val="center"/>
        <w:outlineLvl w:val="0"/>
        <w:rPr>
          <w:rFonts w:ascii="Times New Roman" w:eastAsia="Times New Roman" w:hAnsi="Times New Roman" w:cs="Times New Roman"/>
          <w:b/>
          <w:bCs/>
          <w:sz w:val="20"/>
          <w:szCs w:val="20"/>
          <w:lang w:eastAsia="ru-RU"/>
        </w:rPr>
      </w:pPr>
      <w:proofErr w:type="spellStart"/>
      <w:r w:rsidRPr="00194755">
        <w:rPr>
          <w:rFonts w:ascii="Times New Roman" w:eastAsia="Times New Roman" w:hAnsi="Times New Roman" w:cs="Times New Roman"/>
          <w:b/>
          <w:bCs/>
          <w:sz w:val="20"/>
          <w:szCs w:val="20"/>
          <w:lang w:eastAsia="ru-RU"/>
        </w:rPr>
        <w:t>Нютагай</w:t>
      </w:r>
      <w:proofErr w:type="spellEnd"/>
      <w:r w:rsidRPr="00194755">
        <w:rPr>
          <w:rFonts w:ascii="Times New Roman" w:eastAsia="Times New Roman" w:hAnsi="Times New Roman" w:cs="Times New Roman"/>
          <w:b/>
          <w:bCs/>
          <w:sz w:val="20"/>
          <w:szCs w:val="20"/>
          <w:lang w:eastAsia="ru-RU"/>
        </w:rPr>
        <w:t xml:space="preserve"> </w:t>
      </w:r>
      <w:proofErr w:type="spellStart"/>
      <w:r w:rsidRPr="00194755">
        <w:rPr>
          <w:rFonts w:ascii="Times New Roman" w:eastAsia="Times New Roman" w:hAnsi="Times New Roman" w:cs="Times New Roman"/>
          <w:b/>
          <w:bCs/>
          <w:sz w:val="20"/>
          <w:szCs w:val="20"/>
          <w:lang w:eastAsia="ru-RU"/>
        </w:rPr>
        <w:t>засагай</w:t>
      </w:r>
      <w:proofErr w:type="spellEnd"/>
      <w:r w:rsidRPr="00194755">
        <w:rPr>
          <w:rFonts w:ascii="Times New Roman" w:eastAsia="Times New Roman" w:hAnsi="Times New Roman" w:cs="Times New Roman"/>
          <w:b/>
          <w:bCs/>
          <w:sz w:val="20"/>
          <w:szCs w:val="20"/>
          <w:lang w:eastAsia="ru-RU"/>
        </w:rPr>
        <w:t xml:space="preserve"> </w:t>
      </w:r>
      <w:proofErr w:type="spellStart"/>
      <w:r w:rsidRPr="00194755">
        <w:rPr>
          <w:rFonts w:ascii="Times New Roman" w:eastAsia="Times New Roman" w:hAnsi="Times New Roman" w:cs="Times New Roman"/>
          <w:b/>
          <w:bCs/>
          <w:sz w:val="20"/>
          <w:szCs w:val="20"/>
          <w:lang w:eastAsia="ru-RU"/>
        </w:rPr>
        <w:t>һургуулиин</w:t>
      </w:r>
      <w:proofErr w:type="spellEnd"/>
      <w:r w:rsidRPr="00194755">
        <w:rPr>
          <w:rFonts w:ascii="Times New Roman" w:eastAsia="Times New Roman" w:hAnsi="Times New Roman" w:cs="Times New Roman"/>
          <w:b/>
          <w:bCs/>
          <w:sz w:val="20"/>
          <w:szCs w:val="20"/>
          <w:lang w:eastAsia="ru-RU"/>
        </w:rPr>
        <w:t xml:space="preserve"> </w:t>
      </w:r>
      <w:proofErr w:type="spellStart"/>
      <w:r w:rsidRPr="00194755">
        <w:rPr>
          <w:rFonts w:ascii="Times New Roman" w:eastAsia="Times New Roman" w:hAnsi="Times New Roman" w:cs="Times New Roman"/>
          <w:b/>
          <w:bCs/>
          <w:sz w:val="20"/>
          <w:szCs w:val="20"/>
          <w:lang w:eastAsia="ru-RU"/>
        </w:rPr>
        <w:t>урдахи</w:t>
      </w:r>
      <w:proofErr w:type="spellEnd"/>
      <w:r w:rsidRPr="00194755">
        <w:rPr>
          <w:rFonts w:ascii="Times New Roman" w:eastAsia="Times New Roman" w:hAnsi="Times New Roman" w:cs="Times New Roman"/>
          <w:b/>
          <w:bCs/>
          <w:sz w:val="20"/>
          <w:szCs w:val="20"/>
          <w:lang w:eastAsia="ru-RU"/>
        </w:rPr>
        <w:t xml:space="preserve"> </w:t>
      </w:r>
      <w:proofErr w:type="spellStart"/>
      <w:r w:rsidRPr="00194755">
        <w:rPr>
          <w:rFonts w:ascii="Times New Roman" w:eastAsia="Times New Roman" w:hAnsi="Times New Roman" w:cs="Times New Roman"/>
          <w:b/>
          <w:bCs/>
          <w:sz w:val="20"/>
          <w:szCs w:val="20"/>
          <w:lang w:eastAsia="ru-RU"/>
        </w:rPr>
        <w:t>болбосоролой</w:t>
      </w:r>
      <w:proofErr w:type="spellEnd"/>
      <w:r w:rsidRPr="00194755">
        <w:rPr>
          <w:rFonts w:ascii="Times New Roman" w:eastAsia="Times New Roman" w:hAnsi="Times New Roman" w:cs="Times New Roman"/>
          <w:b/>
          <w:bCs/>
          <w:sz w:val="20"/>
          <w:szCs w:val="20"/>
          <w:lang w:eastAsia="ru-RU"/>
        </w:rPr>
        <w:t xml:space="preserve"> </w:t>
      </w:r>
      <w:proofErr w:type="spellStart"/>
      <w:r w:rsidRPr="00194755">
        <w:rPr>
          <w:rFonts w:ascii="Times New Roman" w:eastAsia="Times New Roman" w:hAnsi="Times New Roman" w:cs="Times New Roman"/>
          <w:b/>
          <w:bCs/>
          <w:sz w:val="20"/>
          <w:szCs w:val="20"/>
          <w:lang w:eastAsia="ru-RU"/>
        </w:rPr>
        <w:t>бюджедэй</w:t>
      </w:r>
      <w:proofErr w:type="spellEnd"/>
      <w:r w:rsidRPr="00194755">
        <w:rPr>
          <w:rFonts w:ascii="Times New Roman" w:eastAsia="Times New Roman" w:hAnsi="Times New Roman" w:cs="Times New Roman"/>
          <w:b/>
          <w:bCs/>
          <w:sz w:val="20"/>
          <w:szCs w:val="20"/>
          <w:lang w:eastAsia="ru-RU"/>
        </w:rPr>
        <w:t xml:space="preserve"> </w:t>
      </w:r>
      <w:proofErr w:type="spellStart"/>
      <w:r w:rsidRPr="00194755">
        <w:rPr>
          <w:rFonts w:ascii="Times New Roman" w:eastAsia="Times New Roman" w:hAnsi="Times New Roman" w:cs="Times New Roman"/>
          <w:b/>
          <w:bCs/>
          <w:sz w:val="20"/>
          <w:szCs w:val="20"/>
          <w:lang w:eastAsia="ru-RU"/>
        </w:rPr>
        <w:t>эмхи</w:t>
      </w:r>
      <w:proofErr w:type="spellEnd"/>
      <w:r w:rsidRPr="00194755">
        <w:rPr>
          <w:rFonts w:ascii="Times New Roman" w:eastAsia="Times New Roman" w:hAnsi="Times New Roman" w:cs="Times New Roman"/>
          <w:b/>
          <w:bCs/>
          <w:sz w:val="20"/>
          <w:szCs w:val="20"/>
          <w:lang w:eastAsia="ru-RU"/>
        </w:rPr>
        <w:t xml:space="preserve"> </w:t>
      </w:r>
      <w:proofErr w:type="spellStart"/>
      <w:r w:rsidRPr="00194755">
        <w:rPr>
          <w:rFonts w:ascii="Times New Roman" w:eastAsia="Times New Roman" w:hAnsi="Times New Roman" w:cs="Times New Roman"/>
          <w:b/>
          <w:bCs/>
          <w:sz w:val="20"/>
          <w:szCs w:val="20"/>
          <w:lang w:eastAsia="ru-RU"/>
        </w:rPr>
        <w:t>зургаан</w:t>
      </w:r>
      <w:proofErr w:type="spellEnd"/>
    </w:p>
    <w:p w:rsidR="00E12678" w:rsidRPr="0004321E" w:rsidRDefault="00E12678" w:rsidP="00E12678">
      <w:pPr>
        <w:widowControl w:val="0"/>
        <w:spacing w:after="3" w:line="230" w:lineRule="exact"/>
        <w:jc w:val="center"/>
        <w:rPr>
          <w:rFonts w:ascii="Times New Roman" w:eastAsia="Times New Roman" w:hAnsi="Times New Roman" w:cs="Times New Roman"/>
          <w:b/>
          <w:sz w:val="20"/>
          <w:szCs w:val="20"/>
          <w:lang w:eastAsia="ru-RU" w:bidi="ru-RU"/>
        </w:rPr>
      </w:pPr>
      <w:proofErr w:type="spellStart"/>
      <w:r w:rsidRPr="0004321E">
        <w:rPr>
          <w:rFonts w:ascii="Times New Roman" w:eastAsia="Times New Roman" w:hAnsi="Times New Roman" w:cs="Times New Roman"/>
          <w:b/>
          <w:bCs/>
          <w:sz w:val="20"/>
          <w:szCs w:val="20"/>
          <w:lang w:eastAsia="ru-RU"/>
        </w:rPr>
        <w:t>Хүүгэдэй</w:t>
      </w:r>
      <w:proofErr w:type="spellEnd"/>
      <w:r w:rsidRPr="0004321E">
        <w:rPr>
          <w:rFonts w:ascii="Times New Roman" w:eastAsia="Times New Roman" w:hAnsi="Times New Roman" w:cs="Times New Roman"/>
          <w:b/>
          <w:bCs/>
          <w:sz w:val="20"/>
          <w:szCs w:val="20"/>
          <w:lang w:eastAsia="ru-RU"/>
        </w:rPr>
        <w:t xml:space="preserve"> </w:t>
      </w:r>
      <w:proofErr w:type="spellStart"/>
      <w:r w:rsidRPr="0004321E">
        <w:rPr>
          <w:rFonts w:ascii="Times New Roman" w:eastAsia="Times New Roman" w:hAnsi="Times New Roman" w:cs="Times New Roman"/>
          <w:b/>
          <w:bCs/>
          <w:sz w:val="20"/>
          <w:szCs w:val="20"/>
          <w:lang w:eastAsia="ru-RU"/>
        </w:rPr>
        <w:t>хүгжэлтын</w:t>
      </w:r>
      <w:proofErr w:type="spellEnd"/>
      <w:r w:rsidRPr="0004321E">
        <w:rPr>
          <w:rFonts w:ascii="Times New Roman" w:eastAsia="Times New Roman" w:hAnsi="Times New Roman" w:cs="Times New Roman"/>
          <w:b/>
          <w:bCs/>
          <w:sz w:val="20"/>
          <w:szCs w:val="20"/>
          <w:lang w:eastAsia="ru-RU"/>
        </w:rPr>
        <w:t xml:space="preserve"> </w:t>
      </w:r>
      <w:proofErr w:type="spellStart"/>
      <w:proofErr w:type="gramStart"/>
      <w:r w:rsidRPr="0004321E">
        <w:rPr>
          <w:rFonts w:ascii="Times New Roman" w:eastAsia="Times New Roman" w:hAnsi="Times New Roman" w:cs="Times New Roman"/>
          <w:b/>
          <w:bCs/>
          <w:sz w:val="20"/>
          <w:szCs w:val="20"/>
          <w:lang w:eastAsia="ru-RU"/>
        </w:rPr>
        <w:t>түб</w:t>
      </w:r>
      <w:proofErr w:type="spellEnd"/>
      <w:proofErr w:type="gramEnd"/>
      <w:r w:rsidRPr="0004321E">
        <w:rPr>
          <w:rFonts w:ascii="Times New Roman" w:eastAsia="Times New Roman" w:hAnsi="Times New Roman" w:cs="Times New Roman"/>
          <w:b/>
          <w:bCs/>
          <w:sz w:val="20"/>
          <w:szCs w:val="20"/>
          <w:lang w:eastAsia="ru-RU"/>
        </w:rPr>
        <w:t xml:space="preserve"> – </w:t>
      </w:r>
      <w:proofErr w:type="spellStart"/>
      <w:r w:rsidRPr="0004321E">
        <w:rPr>
          <w:rFonts w:ascii="Times New Roman" w:eastAsia="Times New Roman" w:hAnsi="Times New Roman" w:cs="Times New Roman"/>
          <w:b/>
          <w:bCs/>
          <w:sz w:val="20"/>
          <w:szCs w:val="20"/>
          <w:lang w:eastAsia="ru-RU"/>
        </w:rPr>
        <w:t>хүүгэдэй</w:t>
      </w:r>
      <w:proofErr w:type="spellEnd"/>
      <w:r w:rsidRPr="0004321E">
        <w:rPr>
          <w:rFonts w:ascii="Times New Roman" w:eastAsia="Times New Roman" w:hAnsi="Times New Roman" w:cs="Times New Roman"/>
          <w:b/>
          <w:bCs/>
          <w:sz w:val="20"/>
          <w:szCs w:val="20"/>
          <w:lang w:eastAsia="ru-RU"/>
        </w:rPr>
        <w:t xml:space="preserve"> </w:t>
      </w:r>
      <w:proofErr w:type="spellStart"/>
      <w:r w:rsidRPr="0004321E">
        <w:rPr>
          <w:rFonts w:ascii="Times New Roman" w:eastAsia="Times New Roman" w:hAnsi="Times New Roman" w:cs="Times New Roman"/>
          <w:b/>
          <w:bCs/>
          <w:sz w:val="20"/>
          <w:szCs w:val="20"/>
          <w:lang w:eastAsia="ru-RU"/>
        </w:rPr>
        <w:t>сэсэрлиг</w:t>
      </w:r>
      <w:proofErr w:type="spellEnd"/>
      <w:r w:rsidRPr="0004321E">
        <w:rPr>
          <w:rFonts w:ascii="Times New Roman" w:eastAsia="Times New Roman" w:hAnsi="Times New Roman" w:cs="Times New Roman"/>
          <w:b/>
          <w:bCs/>
          <w:sz w:val="20"/>
          <w:szCs w:val="20"/>
          <w:lang w:eastAsia="ru-RU"/>
        </w:rPr>
        <w:t xml:space="preserve"> «Медвежонок»</w:t>
      </w:r>
    </w:p>
    <w:p w:rsidR="00E12678" w:rsidRPr="000E44EB" w:rsidRDefault="00E12678" w:rsidP="00E12678">
      <w:pPr>
        <w:widowControl w:val="0"/>
        <w:tabs>
          <w:tab w:val="left" w:pos="2258"/>
        </w:tabs>
        <w:spacing w:after="0" w:line="23" w:lineRule="atLeast"/>
        <w:rPr>
          <w:rFonts w:ascii="Times New Roman" w:eastAsia="Times New Roman" w:hAnsi="Times New Roman" w:cs="Times New Roman"/>
          <w:sz w:val="16"/>
          <w:szCs w:val="16"/>
          <w:lang w:eastAsia="ru-RU" w:bidi="ru-RU"/>
        </w:rPr>
      </w:pPr>
      <w:r w:rsidRPr="000E44EB">
        <w:rPr>
          <w:rFonts w:ascii="Times New Roman" w:eastAsia="Times New Roman" w:hAnsi="Times New Roman" w:cs="Times New Roman"/>
          <w:sz w:val="16"/>
          <w:szCs w:val="16"/>
          <w:lang w:eastAsia="ru-RU" w:bidi="ru-RU"/>
        </w:rPr>
        <w:tab/>
      </w:r>
    </w:p>
    <w:p w:rsidR="00E12678" w:rsidRPr="007E4E80" w:rsidRDefault="00E12678" w:rsidP="00E12678">
      <w:pPr>
        <w:widowControl w:val="0"/>
        <w:spacing w:after="0" w:line="23" w:lineRule="atLeast"/>
        <w:rPr>
          <w:rFonts w:ascii="Times New Roman" w:eastAsia="Times New Roman" w:hAnsi="Times New Roman" w:cs="Times New Roman"/>
          <w:sz w:val="24"/>
          <w:szCs w:val="24"/>
          <w:lang w:eastAsia="ru-RU" w:bidi="ru-RU"/>
        </w:rPr>
      </w:pPr>
    </w:p>
    <w:p w:rsidR="00E12678" w:rsidRPr="007E4E80" w:rsidRDefault="00E12678" w:rsidP="00E12678">
      <w:pPr>
        <w:widowControl w:val="0"/>
        <w:spacing w:after="0" w:line="23" w:lineRule="atLeast"/>
        <w:rPr>
          <w:rFonts w:ascii="Times New Roman" w:eastAsia="Times New Roman" w:hAnsi="Times New Roman" w:cs="Times New Roman"/>
          <w:sz w:val="24"/>
          <w:szCs w:val="24"/>
          <w:lang w:eastAsia="ru-RU" w:bidi="ru-RU"/>
        </w:rPr>
      </w:pPr>
    </w:p>
    <w:tbl>
      <w:tblPr>
        <w:tblW w:w="10173" w:type="dxa"/>
        <w:tblLook w:val="04A0" w:firstRow="1" w:lastRow="0" w:firstColumn="1" w:lastColumn="0" w:noHBand="0" w:noVBand="1"/>
      </w:tblPr>
      <w:tblGrid>
        <w:gridCol w:w="3794"/>
        <w:gridCol w:w="6379"/>
      </w:tblGrid>
      <w:tr w:rsidR="00E12678" w:rsidRPr="00194755" w:rsidTr="0089571B">
        <w:trPr>
          <w:trHeight w:val="1384"/>
        </w:trPr>
        <w:tc>
          <w:tcPr>
            <w:tcW w:w="3794" w:type="dxa"/>
            <w:shd w:val="clear" w:color="auto" w:fill="FFFFFF"/>
            <w:hideMark/>
          </w:tcPr>
          <w:p w:rsidR="00E12678" w:rsidRPr="00194755" w:rsidRDefault="00E12678" w:rsidP="0089571B">
            <w:pPr>
              <w:widowControl w:val="0"/>
              <w:tabs>
                <w:tab w:val="right" w:leader="underscore" w:pos="2160"/>
                <w:tab w:val="right" w:pos="2851"/>
              </w:tabs>
              <w:spacing w:after="0" w:line="23" w:lineRule="atLeast"/>
              <w:rPr>
                <w:rFonts w:ascii="Times New Roman" w:eastAsia="Courier New" w:hAnsi="Times New Roman" w:cs="Times New Roman"/>
                <w:sz w:val="20"/>
                <w:szCs w:val="20"/>
                <w:lang w:eastAsia="ru-RU" w:bidi="ru-RU"/>
              </w:rPr>
            </w:pPr>
            <w:r w:rsidRPr="00194755">
              <w:rPr>
                <w:rFonts w:ascii="Times New Roman" w:eastAsia="Courier New" w:hAnsi="Times New Roman" w:cs="Times New Roman"/>
                <w:sz w:val="20"/>
                <w:szCs w:val="20"/>
                <w:lang w:eastAsia="ru-RU" w:bidi="ru-RU"/>
              </w:rPr>
              <w:t xml:space="preserve">ПРИНЯТО                                                      </w:t>
            </w:r>
          </w:p>
          <w:p w:rsidR="00E12678" w:rsidRDefault="00E12678" w:rsidP="0089571B">
            <w:pPr>
              <w:widowControl w:val="0"/>
              <w:tabs>
                <w:tab w:val="right" w:leader="underscore" w:pos="2160"/>
                <w:tab w:val="right" w:pos="2851"/>
              </w:tabs>
              <w:spacing w:after="0" w:line="23" w:lineRule="atLeast"/>
              <w:rPr>
                <w:rFonts w:ascii="Times New Roman" w:eastAsia="Courier New" w:hAnsi="Times New Roman" w:cs="Times New Roman"/>
                <w:sz w:val="20"/>
                <w:szCs w:val="20"/>
                <w:lang w:eastAsia="ru-RU" w:bidi="ru-RU"/>
              </w:rPr>
            </w:pPr>
            <w:r w:rsidRPr="00194755">
              <w:rPr>
                <w:rFonts w:ascii="Times New Roman" w:eastAsia="Courier New" w:hAnsi="Times New Roman" w:cs="Times New Roman"/>
                <w:sz w:val="20"/>
                <w:szCs w:val="20"/>
                <w:lang w:eastAsia="ru-RU" w:bidi="ru-RU"/>
              </w:rPr>
              <w:t xml:space="preserve">Педагогическим советом </w:t>
            </w:r>
          </w:p>
          <w:p w:rsidR="00E12678" w:rsidRPr="00194755" w:rsidRDefault="00E12678" w:rsidP="0089571B">
            <w:pPr>
              <w:widowControl w:val="0"/>
              <w:tabs>
                <w:tab w:val="right" w:leader="underscore" w:pos="2160"/>
                <w:tab w:val="right" w:pos="2851"/>
              </w:tabs>
              <w:spacing w:after="0" w:line="23" w:lineRule="atLeast"/>
              <w:rPr>
                <w:rFonts w:ascii="Times New Roman" w:eastAsia="Courier New" w:hAnsi="Times New Roman" w:cs="Times New Roman"/>
                <w:sz w:val="20"/>
                <w:szCs w:val="20"/>
                <w:lang w:eastAsia="ru-RU" w:bidi="ru-RU"/>
              </w:rPr>
            </w:pPr>
            <w:r w:rsidRPr="00194755">
              <w:rPr>
                <w:rFonts w:ascii="Times New Roman" w:eastAsia="Courier New" w:hAnsi="Times New Roman" w:cs="Times New Roman"/>
                <w:sz w:val="20"/>
                <w:szCs w:val="20"/>
                <w:lang w:eastAsia="ru-RU" w:bidi="ru-RU"/>
              </w:rPr>
              <w:t>МБДОУ ЦРР-Д/С «Медвежонок»</w:t>
            </w:r>
          </w:p>
          <w:p w:rsidR="00E12678" w:rsidRPr="00194755" w:rsidRDefault="00B95CB0" w:rsidP="0089571B">
            <w:pPr>
              <w:widowControl w:val="0"/>
              <w:tabs>
                <w:tab w:val="right" w:leader="underscore" w:pos="2160"/>
                <w:tab w:val="right" w:pos="2851"/>
              </w:tabs>
              <w:spacing w:after="0" w:line="23" w:lineRule="atLeast"/>
              <w:rPr>
                <w:rFonts w:ascii="Times New Roman" w:eastAsia="Courier New" w:hAnsi="Times New Roman" w:cs="Times New Roman"/>
                <w:sz w:val="20"/>
                <w:szCs w:val="20"/>
                <w:lang w:eastAsia="ru-RU" w:bidi="ru-RU"/>
              </w:rPr>
            </w:pPr>
            <w:r>
              <w:rPr>
                <w:rFonts w:ascii="Times New Roman" w:eastAsia="Courier New" w:hAnsi="Times New Roman" w:cs="Times New Roman"/>
                <w:sz w:val="20"/>
                <w:szCs w:val="20"/>
                <w:lang w:eastAsia="ru-RU" w:bidi="ru-RU"/>
              </w:rPr>
              <w:t>протокол №1 от 27</w:t>
            </w:r>
            <w:r w:rsidR="00574F73">
              <w:rPr>
                <w:rFonts w:ascii="Times New Roman" w:eastAsia="Courier New" w:hAnsi="Times New Roman" w:cs="Times New Roman"/>
                <w:sz w:val="20"/>
                <w:szCs w:val="20"/>
                <w:lang w:eastAsia="ru-RU" w:bidi="ru-RU"/>
              </w:rPr>
              <w:t>. 08. 2021</w:t>
            </w:r>
            <w:r w:rsidR="00E12678" w:rsidRPr="00194755">
              <w:rPr>
                <w:rFonts w:ascii="Times New Roman" w:eastAsia="Courier New" w:hAnsi="Times New Roman" w:cs="Times New Roman"/>
                <w:sz w:val="20"/>
                <w:szCs w:val="20"/>
                <w:lang w:eastAsia="ru-RU" w:bidi="ru-RU"/>
              </w:rPr>
              <w:t>г.</w:t>
            </w:r>
          </w:p>
        </w:tc>
        <w:tc>
          <w:tcPr>
            <w:tcW w:w="6379" w:type="dxa"/>
            <w:shd w:val="clear" w:color="auto" w:fill="FFFFFF"/>
            <w:hideMark/>
          </w:tcPr>
          <w:p w:rsidR="00E12678" w:rsidRPr="00194755" w:rsidRDefault="00E12678" w:rsidP="0089571B">
            <w:pPr>
              <w:widowControl w:val="0"/>
              <w:spacing w:after="0" w:line="23" w:lineRule="atLeast"/>
              <w:jc w:val="right"/>
              <w:rPr>
                <w:rFonts w:ascii="Times New Roman" w:eastAsia="Courier New" w:hAnsi="Times New Roman" w:cs="Times New Roman"/>
                <w:sz w:val="20"/>
                <w:szCs w:val="20"/>
                <w:lang w:eastAsia="ru-RU" w:bidi="ru-RU"/>
              </w:rPr>
            </w:pPr>
            <w:r w:rsidRPr="00194755">
              <w:rPr>
                <w:rFonts w:ascii="Times New Roman" w:eastAsia="Courier New" w:hAnsi="Times New Roman" w:cs="Times New Roman"/>
                <w:sz w:val="20"/>
                <w:szCs w:val="20"/>
                <w:lang w:eastAsia="ru-RU" w:bidi="ru-RU"/>
              </w:rPr>
              <w:t xml:space="preserve">                 УТВЕРЖДАЮ</w:t>
            </w:r>
          </w:p>
          <w:p w:rsidR="00E12678" w:rsidRDefault="00E12678" w:rsidP="0089571B">
            <w:pPr>
              <w:widowControl w:val="0"/>
              <w:spacing w:after="0" w:line="23" w:lineRule="atLeast"/>
              <w:jc w:val="right"/>
              <w:rPr>
                <w:rFonts w:ascii="Times New Roman" w:eastAsia="Courier New" w:hAnsi="Times New Roman" w:cs="Times New Roman"/>
                <w:sz w:val="20"/>
                <w:szCs w:val="20"/>
                <w:lang w:eastAsia="ru-RU" w:bidi="ru-RU"/>
              </w:rPr>
            </w:pPr>
            <w:r w:rsidRPr="00194755">
              <w:rPr>
                <w:rFonts w:ascii="Times New Roman" w:eastAsia="Courier New" w:hAnsi="Times New Roman" w:cs="Times New Roman"/>
                <w:sz w:val="20"/>
                <w:szCs w:val="20"/>
                <w:lang w:eastAsia="ru-RU" w:bidi="ru-RU"/>
              </w:rPr>
              <w:t xml:space="preserve">   Заведующий </w:t>
            </w:r>
          </w:p>
          <w:p w:rsidR="00E12678" w:rsidRPr="00194755" w:rsidRDefault="00E12678" w:rsidP="0089571B">
            <w:pPr>
              <w:widowControl w:val="0"/>
              <w:spacing w:after="0" w:line="23" w:lineRule="atLeast"/>
              <w:jc w:val="right"/>
              <w:rPr>
                <w:rFonts w:ascii="Times New Roman" w:eastAsia="Courier New" w:hAnsi="Times New Roman" w:cs="Times New Roman"/>
                <w:sz w:val="20"/>
                <w:szCs w:val="20"/>
                <w:lang w:eastAsia="ru-RU" w:bidi="ru-RU"/>
              </w:rPr>
            </w:pPr>
            <w:r w:rsidRPr="00194755">
              <w:rPr>
                <w:rFonts w:ascii="Times New Roman" w:eastAsia="Courier New" w:hAnsi="Times New Roman" w:cs="Times New Roman"/>
                <w:sz w:val="20"/>
                <w:szCs w:val="20"/>
                <w:lang w:eastAsia="ru-RU" w:bidi="ru-RU"/>
              </w:rPr>
              <w:t>МБДОУ ЦРР-Д/С «Медвежонок»</w:t>
            </w:r>
          </w:p>
          <w:p w:rsidR="00E12678" w:rsidRPr="00194755" w:rsidRDefault="00E12678" w:rsidP="0089571B">
            <w:pPr>
              <w:widowControl w:val="0"/>
              <w:spacing w:after="0" w:line="23" w:lineRule="atLeast"/>
              <w:jc w:val="right"/>
              <w:rPr>
                <w:rFonts w:ascii="Times New Roman" w:eastAsia="Courier New" w:hAnsi="Times New Roman" w:cs="Times New Roman"/>
                <w:sz w:val="20"/>
                <w:szCs w:val="20"/>
                <w:lang w:eastAsia="ru-RU" w:bidi="ru-RU"/>
              </w:rPr>
            </w:pPr>
            <w:r w:rsidRPr="00194755">
              <w:rPr>
                <w:rFonts w:ascii="Times New Roman" w:eastAsia="Courier New" w:hAnsi="Times New Roman" w:cs="Times New Roman"/>
                <w:sz w:val="20"/>
                <w:szCs w:val="20"/>
                <w:lang w:eastAsia="ru-RU" w:bidi="ru-RU"/>
              </w:rPr>
              <w:tab/>
              <w:t xml:space="preserve">____________Л.П. </w:t>
            </w:r>
            <w:proofErr w:type="spellStart"/>
            <w:r w:rsidRPr="00194755">
              <w:rPr>
                <w:rFonts w:ascii="Times New Roman" w:eastAsia="Courier New" w:hAnsi="Times New Roman" w:cs="Times New Roman"/>
                <w:sz w:val="20"/>
                <w:szCs w:val="20"/>
                <w:lang w:eastAsia="ru-RU" w:bidi="ru-RU"/>
              </w:rPr>
              <w:t>Янц</w:t>
            </w:r>
            <w:proofErr w:type="spellEnd"/>
          </w:p>
          <w:p w:rsidR="00E12678" w:rsidRPr="00194755" w:rsidRDefault="00B95CB0" w:rsidP="00B95CB0">
            <w:pPr>
              <w:widowControl w:val="0"/>
              <w:spacing w:after="0" w:line="23" w:lineRule="atLeast"/>
              <w:jc w:val="right"/>
              <w:rPr>
                <w:rFonts w:ascii="Times New Roman" w:eastAsia="Courier New" w:hAnsi="Times New Roman" w:cs="Times New Roman"/>
                <w:sz w:val="20"/>
                <w:szCs w:val="20"/>
                <w:lang w:eastAsia="ru-RU" w:bidi="ru-RU"/>
              </w:rPr>
            </w:pPr>
            <w:r>
              <w:rPr>
                <w:rFonts w:ascii="Times New Roman" w:eastAsia="Courier New" w:hAnsi="Times New Roman" w:cs="Times New Roman"/>
                <w:sz w:val="20"/>
                <w:szCs w:val="20"/>
                <w:lang w:eastAsia="ru-RU" w:bidi="ru-RU"/>
              </w:rPr>
              <w:t>Приказ № 103 от 27</w:t>
            </w:r>
            <w:r w:rsidR="00574F73">
              <w:rPr>
                <w:rFonts w:ascii="Times New Roman" w:eastAsia="Courier New" w:hAnsi="Times New Roman" w:cs="Times New Roman"/>
                <w:sz w:val="20"/>
                <w:szCs w:val="20"/>
                <w:lang w:eastAsia="ru-RU" w:bidi="ru-RU"/>
              </w:rPr>
              <w:t>. 08.  2021</w:t>
            </w:r>
            <w:r w:rsidR="00E12678" w:rsidRPr="00194755">
              <w:rPr>
                <w:rFonts w:ascii="Times New Roman" w:eastAsia="Courier New" w:hAnsi="Times New Roman" w:cs="Times New Roman"/>
                <w:sz w:val="20"/>
                <w:szCs w:val="20"/>
                <w:lang w:eastAsia="ru-RU" w:bidi="ru-RU"/>
              </w:rPr>
              <w:t xml:space="preserve">.  </w:t>
            </w:r>
          </w:p>
        </w:tc>
      </w:tr>
    </w:tbl>
    <w:p w:rsidR="00F0185B" w:rsidRDefault="00F0185B" w:rsidP="003341DC">
      <w:pPr>
        <w:spacing w:line="240" w:lineRule="auto"/>
        <w:jc w:val="center"/>
        <w:rPr>
          <w:rFonts w:ascii="Times New Roman" w:hAnsi="Times New Roman" w:cs="Times New Roman"/>
          <w:b/>
          <w:sz w:val="32"/>
          <w:szCs w:val="32"/>
        </w:rPr>
      </w:pPr>
      <w:bookmarkStart w:id="0" w:name="_GoBack"/>
      <w:bookmarkEnd w:id="0"/>
    </w:p>
    <w:p w:rsidR="00F0185B" w:rsidRDefault="00F0185B" w:rsidP="003341DC">
      <w:pPr>
        <w:spacing w:line="240" w:lineRule="auto"/>
        <w:jc w:val="center"/>
        <w:rPr>
          <w:rFonts w:ascii="Times New Roman" w:hAnsi="Times New Roman" w:cs="Times New Roman"/>
          <w:b/>
          <w:sz w:val="32"/>
          <w:szCs w:val="32"/>
        </w:rPr>
      </w:pPr>
    </w:p>
    <w:p w:rsidR="00F0185B" w:rsidRDefault="00F0185B" w:rsidP="003341DC">
      <w:pPr>
        <w:spacing w:line="240" w:lineRule="auto"/>
        <w:jc w:val="center"/>
        <w:rPr>
          <w:rFonts w:ascii="Times New Roman" w:hAnsi="Times New Roman" w:cs="Times New Roman"/>
          <w:b/>
          <w:sz w:val="32"/>
          <w:szCs w:val="32"/>
        </w:rPr>
      </w:pPr>
    </w:p>
    <w:p w:rsidR="007E5A6F" w:rsidRPr="005D3EA1" w:rsidRDefault="007E5A6F" w:rsidP="003341DC">
      <w:pPr>
        <w:spacing w:line="240" w:lineRule="auto"/>
        <w:jc w:val="center"/>
        <w:rPr>
          <w:rFonts w:ascii="Times New Roman" w:hAnsi="Times New Roman" w:cs="Times New Roman"/>
          <w:b/>
          <w:sz w:val="32"/>
          <w:szCs w:val="32"/>
        </w:rPr>
      </w:pPr>
      <w:r w:rsidRPr="005D3EA1">
        <w:rPr>
          <w:rFonts w:ascii="Times New Roman" w:hAnsi="Times New Roman" w:cs="Times New Roman"/>
          <w:b/>
          <w:sz w:val="32"/>
          <w:szCs w:val="32"/>
        </w:rPr>
        <w:t>Рабочая программа</w:t>
      </w:r>
    </w:p>
    <w:p w:rsidR="007E5A6F" w:rsidRDefault="007E5A6F" w:rsidP="003341DC">
      <w:pPr>
        <w:spacing w:line="240" w:lineRule="auto"/>
        <w:jc w:val="center"/>
        <w:rPr>
          <w:rFonts w:ascii="Times New Roman" w:hAnsi="Times New Roman" w:cs="Times New Roman"/>
          <w:b/>
          <w:sz w:val="32"/>
          <w:szCs w:val="32"/>
        </w:rPr>
      </w:pPr>
      <w:r w:rsidRPr="005D3EA1">
        <w:rPr>
          <w:rFonts w:ascii="Times New Roman" w:hAnsi="Times New Roman" w:cs="Times New Roman"/>
          <w:b/>
          <w:sz w:val="32"/>
          <w:szCs w:val="32"/>
        </w:rPr>
        <w:t xml:space="preserve">по образовательной области </w:t>
      </w:r>
    </w:p>
    <w:p w:rsidR="007E5A6F" w:rsidRPr="005D3EA1" w:rsidRDefault="007E5A6F" w:rsidP="003341DC">
      <w:pPr>
        <w:spacing w:line="240" w:lineRule="auto"/>
        <w:jc w:val="center"/>
        <w:rPr>
          <w:rFonts w:ascii="Times New Roman" w:hAnsi="Times New Roman" w:cs="Times New Roman"/>
          <w:b/>
          <w:sz w:val="32"/>
          <w:szCs w:val="32"/>
        </w:rPr>
      </w:pPr>
      <w:r w:rsidRPr="005D3EA1">
        <w:rPr>
          <w:rFonts w:ascii="Times New Roman" w:hAnsi="Times New Roman" w:cs="Times New Roman"/>
          <w:b/>
          <w:sz w:val="32"/>
          <w:szCs w:val="32"/>
        </w:rPr>
        <w:t>«</w:t>
      </w:r>
      <w:r>
        <w:rPr>
          <w:rFonts w:ascii="Times New Roman" w:hAnsi="Times New Roman" w:cs="Times New Roman"/>
          <w:b/>
          <w:sz w:val="32"/>
          <w:szCs w:val="32"/>
        </w:rPr>
        <w:t>Художественно-эстетическое развити</w:t>
      </w:r>
      <w:r w:rsidRPr="005D3EA1">
        <w:rPr>
          <w:rFonts w:ascii="Times New Roman" w:hAnsi="Times New Roman" w:cs="Times New Roman"/>
          <w:b/>
          <w:sz w:val="32"/>
          <w:szCs w:val="32"/>
        </w:rPr>
        <w:t>е</w:t>
      </w:r>
      <w:r>
        <w:rPr>
          <w:rFonts w:ascii="Times New Roman" w:hAnsi="Times New Roman" w:cs="Times New Roman"/>
          <w:b/>
          <w:sz w:val="32"/>
          <w:szCs w:val="32"/>
        </w:rPr>
        <w:t>. Музыка</w:t>
      </w:r>
      <w:r w:rsidRPr="005D3EA1">
        <w:rPr>
          <w:rFonts w:ascii="Times New Roman" w:hAnsi="Times New Roman" w:cs="Times New Roman"/>
          <w:b/>
          <w:sz w:val="32"/>
          <w:szCs w:val="32"/>
        </w:rPr>
        <w:t>»</w:t>
      </w:r>
    </w:p>
    <w:p w:rsidR="007E5A6F" w:rsidRPr="005D3EA1" w:rsidRDefault="007E5A6F" w:rsidP="003341DC">
      <w:pPr>
        <w:spacing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для детей 2</w:t>
      </w:r>
      <w:r w:rsidRPr="005D3EA1">
        <w:rPr>
          <w:rFonts w:ascii="Times New Roman" w:hAnsi="Times New Roman" w:cs="Times New Roman"/>
          <w:b/>
          <w:sz w:val="32"/>
          <w:szCs w:val="32"/>
        </w:rPr>
        <w:t xml:space="preserve"> - 7 лет</w:t>
      </w:r>
    </w:p>
    <w:p w:rsidR="007E5A6F" w:rsidRPr="005D3EA1" w:rsidRDefault="007E5A6F" w:rsidP="003341DC">
      <w:pPr>
        <w:spacing w:line="240" w:lineRule="auto"/>
        <w:jc w:val="center"/>
        <w:rPr>
          <w:rFonts w:ascii="Times New Roman" w:hAnsi="Times New Roman" w:cs="Times New Roman"/>
          <w:b/>
          <w:sz w:val="32"/>
          <w:szCs w:val="32"/>
        </w:rPr>
      </w:pPr>
      <w:proofErr w:type="gramStart"/>
      <w:r w:rsidRPr="005D3EA1">
        <w:rPr>
          <w:rFonts w:ascii="Times New Roman" w:hAnsi="Times New Roman" w:cs="Times New Roman"/>
          <w:b/>
          <w:sz w:val="32"/>
          <w:szCs w:val="32"/>
        </w:rPr>
        <w:t>составлена</w:t>
      </w:r>
      <w:proofErr w:type="gramEnd"/>
      <w:r w:rsidRPr="005D3EA1">
        <w:rPr>
          <w:rFonts w:ascii="Times New Roman" w:hAnsi="Times New Roman" w:cs="Times New Roman"/>
          <w:b/>
          <w:sz w:val="32"/>
          <w:szCs w:val="32"/>
        </w:rPr>
        <w:t xml:space="preserve"> в соответствии с требованиями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w:t>
      </w:r>
    </w:p>
    <w:p w:rsidR="007E5A6F" w:rsidRPr="005D3EA1" w:rsidRDefault="007E5A6F" w:rsidP="003341DC">
      <w:pPr>
        <w:spacing w:line="240" w:lineRule="auto"/>
        <w:jc w:val="center"/>
        <w:rPr>
          <w:rFonts w:ascii="Times New Roman" w:hAnsi="Times New Roman" w:cs="Times New Roman"/>
          <w:b/>
          <w:sz w:val="32"/>
          <w:szCs w:val="32"/>
        </w:rPr>
      </w:pPr>
      <w:r w:rsidRPr="005D3EA1">
        <w:rPr>
          <w:rFonts w:ascii="Times New Roman" w:hAnsi="Times New Roman" w:cs="Times New Roman"/>
          <w:b/>
          <w:sz w:val="32"/>
          <w:szCs w:val="32"/>
        </w:rPr>
        <w:t>№ 1155 от 17.10.2013 г.</w:t>
      </w:r>
    </w:p>
    <w:p w:rsidR="007E5A6F" w:rsidRPr="005D3EA1" w:rsidRDefault="007E5A6F" w:rsidP="003341DC">
      <w:pPr>
        <w:spacing w:after="0" w:line="240" w:lineRule="auto"/>
        <w:jc w:val="center"/>
        <w:rPr>
          <w:rFonts w:ascii="Times New Roman" w:eastAsia="Times New Roman" w:hAnsi="Times New Roman" w:cs="Times New Roman"/>
          <w:sz w:val="28"/>
          <w:szCs w:val="28"/>
          <w:lang w:eastAsia="ru-RU"/>
        </w:rPr>
      </w:pPr>
      <w:proofErr w:type="gramStart"/>
      <w:r w:rsidRPr="005D3EA1">
        <w:rPr>
          <w:rFonts w:ascii="Times New Roman" w:eastAsia="Times New Roman" w:hAnsi="Times New Roman" w:cs="Times New Roman"/>
          <w:sz w:val="28"/>
          <w:szCs w:val="28"/>
          <w:lang w:eastAsia="ru-RU"/>
        </w:rPr>
        <w:t>Составлена</w:t>
      </w:r>
      <w:proofErr w:type="gramEnd"/>
      <w:r w:rsidRPr="005D3EA1">
        <w:rPr>
          <w:rFonts w:ascii="Times New Roman" w:eastAsia="Times New Roman" w:hAnsi="Times New Roman" w:cs="Times New Roman"/>
          <w:sz w:val="28"/>
          <w:szCs w:val="28"/>
          <w:lang w:eastAsia="ru-RU"/>
        </w:rPr>
        <w:t xml:space="preserve"> на основе примерной общеобразовательной</w:t>
      </w:r>
    </w:p>
    <w:p w:rsidR="007E5A6F" w:rsidRPr="005D3EA1" w:rsidRDefault="007E5A6F" w:rsidP="003341DC">
      <w:pPr>
        <w:spacing w:after="0" w:line="240" w:lineRule="auto"/>
        <w:jc w:val="center"/>
        <w:rPr>
          <w:rFonts w:ascii="Times New Roman" w:hAnsi="Times New Roman" w:cs="Times New Roman"/>
          <w:sz w:val="28"/>
          <w:szCs w:val="28"/>
        </w:rPr>
      </w:pPr>
      <w:r w:rsidRPr="005D3EA1">
        <w:rPr>
          <w:rFonts w:ascii="Times New Roman" w:eastAsia="Times New Roman" w:hAnsi="Times New Roman" w:cs="Times New Roman"/>
          <w:sz w:val="28"/>
          <w:szCs w:val="28"/>
          <w:lang w:eastAsia="ru-RU"/>
        </w:rPr>
        <w:t xml:space="preserve">программы дошкольного образования </w:t>
      </w:r>
      <w:r w:rsidRPr="005D3EA1">
        <w:rPr>
          <w:rFonts w:ascii="Times New Roman" w:hAnsi="Times New Roman" w:cs="Times New Roman"/>
          <w:sz w:val="28"/>
          <w:szCs w:val="28"/>
        </w:rPr>
        <w:t>«Детство»</w:t>
      </w:r>
    </w:p>
    <w:p w:rsidR="007E5A6F" w:rsidRPr="005D3EA1" w:rsidRDefault="007E5A6F" w:rsidP="003341DC">
      <w:pPr>
        <w:spacing w:after="0" w:line="240" w:lineRule="auto"/>
        <w:jc w:val="center"/>
        <w:rPr>
          <w:rFonts w:ascii="Times New Roman" w:hAnsi="Times New Roman" w:cs="Times New Roman"/>
          <w:sz w:val="28"/>
          <w:szCs w:val="28"/>
        </w:rPr>
      </w:pPr>
      <w:r w:rsidRPr="005D3EA1">
        <w:rPr>
          <w:rFonts w:ascii="Times New Roman" w:hAnsi="Times New Roman" w:cs="Times New Roman"/>
          <w:sz w:val="28"/>
          <w:szCs w:val="28"/>
        </w:rPr>
        <w:t>под ред. Т.И. Бабаевой, А.Г. Гогоберидзе, З.А. Михайловой</w:t>
      </w:r>
    </w:p>
    <w:p w:rsidR="007E5A6F" w:rsidRDefault="007E5A6F" w:rsidP="007E5A6F">
      <w:pPr>
        <w:jc w:val="center"/>
        <w:rPr>
          <w:rFonts w:ascii="Times New Roman" w:hAnsi="Times New Roman" w:cs="Times New Roman"/>
          <w:b/>
          <w:sz w:val="24"/>
          <w:szCs w:val="24"/>
        </w:rPr>
      </w:pPr>
    </w:p>
    <w:p w:rsidR="007E5A6F" w:rsidRDefault="00574F73" w:rsidP="007E5A6F">
      <w:pPr>
        <w:jc w:val="center"/>
        <w:rPr>
          <w:rFonts w:ascii="Times New Roman" w:hAnsi="Times New Roman" w:cs="Times New Roman"/>
          <w:b/>
          <w:sz w:val="24"/>
          <w:szCs w:val="24"/>
        </w:rPr>
      </w:pPr>
      <w:r>
        <w:rPr>
          <w:rFonts w:ascii="Times New Roman" w:hAnsi="Times New Roman" w:cs="Times New Roman"/>
          <w:b/>
          <w:sz w:val="24"/>
          <w:szCs w:val="24"/>
        </w:rPr>
        <w:t>2021</w:t>
      </w:r>
      <w:r w:rsidR="00B77F28">
        <w:rPr>
          <w:rFonts w:ascii="Times New Roman" w:hAnsi="Times New Roman" w:cs="Times New Roman"/>
          <w:b/>
          <w:sz w:val="24"/>
          <w:szCs w:val="24"/>
        </w:rPr>
        <w:t xml:space="preserve"> </w:t>
      </w:r>
      <w:r w:rsidR="007E5A6F">
        <w:rPr>
          <w:rFonts w:ascii="Times New Roman" w:hAnsi="Times New Roman" w:cs="Times New Roman"/>
          <w:b/>
          <w:sz w:val="24"/>
          <w:szCs w:val="24"/>
        </w:rPr>
        <w:t>г</w:t>
      </w:r>
    </w:p>
    <w:p w:rsidR="00951A9B" w:rsidRPr="00415322" w:rsidRDefault="00951A9B" w:rsidP="00415322">
      <w:pPr>
        <w:spacing w:line="240" w:lineRule="auto"/>
        <w:rPr>
          <w:rFonts w:ascii="Times New Roman" w:hAnsi="Times New Roman" w:cs="Times New Roman"/>
          <w:b/>
          <w:sz w:val="28"/>
          <w:szCs w:val="28"/>
        </w:rPr>
      </w:pPr>
      <w:r w:rsidRPr="00415322">
        <w:rPr>
          <w:rFonts w:ascii="Times New Roman" w:hAnsi="Times New Roman" w:cs="Times New Roman"/>
          <w:b/>
          <w:sz w:val="28"/>
          <w:szCs w:val="28"/>
        </w:rPr>
        <w:lastRenderedPageBreak/>
        <w:t>Содержание</w:t>
      </w:r>
    </w:p>
    <w:p w:rsidR="00951A9B" w:rsidRPr="00767BB1" w:rsidRDefault="00415322" w:rsidP="00415322">
      <w:pPr>
        <w:spacing w:line="240" w:lineRule="auto"/>
        <w:rPr>
          <w:rFonts w:ascii="Times New Roman" w:hAnsi="Times New Roman" w:cs="Times New Roman"/>
          <w:sz w:val="24"/>
          <w:szCs w:val="24"/>
        </w:rPr>
      </w:pPr>
      <w:r w:rsidRPr="00767BB1">
        <w:rPr>
          <w:rFonts w:ascii="Times New Roman" w:hAnsi="Times New Roman" w:cs="Times New Roman"/>
          <w:sz w:val="24"/>
          <w:szCs w:val="24"/>
        </w:rPr>
        <w:t>1</w:t>
      </w:r>
      <w:r w:rsidRPr="00767BB1">
        <w:rPr>
          <w:rFonts w:ascii="Times New Roman" w:hAnsi="Times New Roman" w:cs="Times New Roman"/>
          <w:b/>
          <w:sz w:val="24"/>
          <w:szCs w:val="24"/>
        </w:rPr>
        <w:t xml:space="preserve">. </w:t>
      </w:r>
      <w:r w:rsidR="00951A9B" w:rsidRPr="00767BB1">
        <w:rPr>
          <w:rFonts w:ascii="Times New Roman" w:hAnsi="Times New Roman" w:cs="Times New Roman"/>
          <w:b/>
          <w:sz w:val="24"/>
          <w:szCs w:val="24"/>
        </w:rPr>
        <w:t>Целевой раздел</w:t>
      </w:r>
      <w:r w:rsidR="00951A9B" w:rsidRPr="00767BB1">
        <w:rPr>
          <w:rFonts w:ascii="Times New Roman" w:hAnsi="Times New Roman" w:cs="Times New Roman"/>
          <w:sz w:val="24"/>
          <w:szCs w:val="24"/>
        </w:rPr>
        <w:t xml:space="preserve"> </w:t>
      </w:r>
      <w:r w:rsidRPr="00767BB1">
        <w:rPr>
          <w:rFonts w:ascii="Times New Roman" w:hAnsi="Times New Roman" w:cs="Times New Roman"/>
          <w:sz w:val="24"/>
          <w:szCs w:val="24"/>
        </w:rPr>
        <w:t>…….</w:t>
      </w:r>
      <w:r w:rsidR="00FA421B">
        <w:rPr>
          <w:rFonts w:ascii="Times New Roman" w:hAnsi="Times New Roman" w:cs="Times New Roman"/>
          <w:sz w:val="24"/>
          <w:szCs w:val="24"/>
        </w:rPr>
        <w:t>…………………………………………………………………………</w:t>
      </w:r>
      <w:r w:rsidR="00E61A95">
        <w:rPr>
          <w:rFonts w:ascii="Times New Roman" w:hAnsi="Times New Roman" w:cs="Times New Roman"/>
          <w:sz w:val="24"/>
          <w:szCs w:val="24"/>
        </w:rPr>
        <w:t>…</w:t>
      </w:r>
      <w:r w:rsidR="00951A9B" w:rsidRPr="00767BB1">
        <w:rPr>
          <w:rFonts w:ascii="Times New Roman" w:hAnsi="Times New Roman" w:cs="Times New Roman"/>
          <w:sz w:val="24"/>
          <w:szCs w:val="24"/>
        </w:rPr>
        <w:t>3</w:t>
      </w:r>
    </w:p>
    <w:p w:rsidR="00951A9B" w:rsidRPr="00767BB1" w:rsidRDefault="00951A9B" w:rsidP="00415322">
      <w:pPr>
        <w:spacing w:line="240" w:lineRule="auto"/>
        <w:rPr>
          <w:rFonts w:ascii="Times New Roman" w:hAnsi="Times New Roman" w:cs="Times New Roman"/>
          <w:sz w:val="24"/>
          <w:szCs w:val="24"/>
        </w:rPr>
      </w:pPr>
      <w:r w:rsidRPr="00767BB1">
        <w:rPr>
          <w:rFonts w:ascii="Times New Roman" w:hAnsi="Times New Roman" w:cs="Times New Roman"/>
          <w:sz w:val="24"/>
          <w:szCs w:val="24"/>
        </w:rPr>
        <w:t>Пояснительная записка</w:t>
      </w:r>
    </w:p>
    <w:p w:rsidR="00415322" w:rsidRPr="00767BB1" w:rsidRDefault="00415322" w:rsidP="00415322">
      <w:pPr>
        <w:spacing w:line="240" w:lineRule="auto"/>
        <w:rPr>
          <w:rFonts w:ascii="Times New Roman" w:hAnsi="Times New Roman" w:cs="Times New Roman"/>
          <w:b/>
          <w:sz w:val="24"/>
          <w:szCs w:val="24"/>
        </w:rPr>
      </w:pPr>
      <w:r w:rsidRPr="00767BB1">
        <w:rPr>
          <w:rFonts w:ascii="Times New Roman" w:hAnsi="Times New Roman" w:cs="Times New Roman"/>
          <w:sz w:val="24"/>
          <w:szCs w:val="24"/>
        </w:rPr>
        <w:t>2</w:t>
      </w:r>
      <w:r w:rsidRPr="00767BB1">
        <w:rPr>
          <w:rFonts w:ascii="Times New Roman" w:hAnsi="Times New Roman" w:cs="Times New Roman"/>
          <w:b/>
          <w:sz w:val="24"/>
          <w:szCs w:val="24"/>
        </w:rPr>
        <w:t xml:space="preserve">. </w:t>
      </w:r>
      <w:r w:rsidR="00951A9B" w:rsidRPr="00767BB1">
        <w:rPr>
          <w:rFonts w:ascii="Times New Roman" w:hAnsi="Times New Roman" w:cs="Times New Roman"/>
          <w:b/>
          <w:sz w:val="24"/>
          <w:szCs w:val="24"/>
        </w:rPr>
        <w:t xml:space="preserve">Содержательный раздел. </w:t>
      </w:r>
    </w:p>
    <w:p w:rsidR="00951A9B" w:rsidRPr="00767BB1" w:rsidRDefault="00C64C35" w:rsidP="00415322">
      <w:pPr>
        <w:spacing w:line="240" w:lineRule="auto"/>
        <w:rPr>
          <w:rFonts w:ascii="Times New Roman" w:eastAsia="Times New Roman" w:hAnsi="Times New Roman" w:cs="Times New Roman"/>
          <w:sz w:val="24"/>
          <w:szCs w:val="24"/>
          <w:lang w:eastAsia="ru-RU"/>
        </w:rPr>
      </w:pPr>
      <w:r w:rsidRPr="00767BB1">
        <w:rPr>
          <w:rFonts w:ascii="Times New Roman" w:hAnsi="Times New Roman" w:cs="Times New Roman"/>
          <w:sz w:val="24"/>
          <w:szCs w:val="24"/>
        </w:rPr>
        <w:t xml:space="preserve"> </w:t>
      </w:r>
      <w:r w:rsidR="00927DF3">
        <w:rPr>
          <w:rFonts w:ascii="Times New Roman" w:hAnsi="Times New Roman" w:cs="Times New Roman"/>
          <w:sz w:val="24"/>
          <w:szCs w:val="24"/>
        </w:rPr>
        <w:t xml:space="preserve"> </w:t>
      </w:r>
      <w:r w:rsidR="009C5081" w:rsidRPr="00767BB1">
        <w:rPr>
          <w:rFonts w:ascii="Times New Roman" w:hAnsi="Times New Roman" w:cs="Times New Roman"/>
          <w:sz w:val="24"/>
          <w:szCs w:val="24"/>
        </w:rPr>
        <w:t>Примерное планирование образовательной деятельности</w:t>
      </w:r>
      <w:r w:rsidR="009C5081">
        <w:rPr>
          <w:rFonts w:ascii="Times New Roman" w:hAnsi="Times New Roman" w:cs="Times New Roman"/>
          <w:sz w:val="24"/>
          <w:szCs w:val="24"/>
        </w:rPr>
        <w:t>.</w:t>
      </w:r>
      <w:r w:rsidR="000402A2" w:rsidRPr="00767BB1">
        <w:rPr>
          <w:rFonts w:ascii="Times New Roman" w:eastAsia="Times New Roman" w:hAnsi="Times New Roman" w:cs="Times New Roman"/>
          <w:sz w:val="24"/>
          <w:szCs w:val="24"/>
          <w:lang w:eastAsia="ru-RU"/>
        </w:rPr>
        <w:t>..</w:t>
      </w:r>
      <w:r w:rsidR="007762C7" w:rsidRPr="00767BB1">
        <w:rPr>
          <w:rFonts w:ascii="Times New Roman" w:hAnsi="Times New Roman" w:cs="Times New Roman"/>
          <w:color w:val="000000"/>
          <w:sz w:val="24"/>
          <w:szCs w:val="24"/>
        </w:rPr>
        <w:t>……...</w:t>
      </w:r>
      <w:r w:rsidRPr="00767BB1">
        <w:rPr>
          <w:rFonts w:ascii="Times New Roman" w:eastAsia="Times New Roman" w:hAnsi="Times New Roman" w:cs="Times New Roman"/>
          <w:sz w:val="24"/>
          <w:szCs w:val="24"/>
          <w:lang w:eastAsia="ru-RU"/>
        </w:rPr>
        <w:t>........</w:t>
      </w:r>
      <w:r w:rsidR="00FA421B">
        <w:rPr>
          <w:rFonts w:ascii="Times New Roman" w:eastAsia="Times New Roman" w:hAnsi="Times New Roman" w:cs="Times New Roman"/>
          <w:sz w:val="24"/>
          <w:szCs w:val="24"/>
          <w:lang w:eastAsia="ru-RU"/>
        </w:rPr>
        <w:t>......</w:t>
      </w:r>
      <w:r w:rsidR="00FE0EF5">
        <w:rPr>
          <w:rFonts w:ascii="Times New Roman" w:eastAsia="Times New Roman" w:hAnsi="Times New Roman" w:cs="Times New Roman"/>
          <w:sz w:val="24"/>
          <w:szCs w:val="24"/>
          <w:lang w:eastAsia="ru-RU"/>
        </w:rPr>
        <w:t>...............................10</w:t>
      </w:r>
    </w:p>
    <w:p w:rsidR="00FB1BE6" w:rsidRDefault="00951A9B" w:rsidP="00415322">
      <w:pPr>
        <w:spacing w:line="240" w:lineRule="auto"/>
        <w:rPr>
          <w:rFonts w:ascii="Times New Roman" w:eastAsia="Times New Roman" w:hAnsi="Times New Roman" w:cs="Times New Roman"/>
          <w:sz w:val="24"/>
          <w:szCs w:val="24"/>
          <w:lang w:eastAsia="ru-RU"/>
        </w:rPr>
      </w:pPr>
      <w:r w:rsidRPr="00767BB1">
        <w:rPr>
          <w:rFonts w:ascii="Times New Roman" w:eastAsia="Times New Roman" w:hAnsi="Times New Roman" w:cs="Times New Roman"/>
          <w:sz w:val="24"/>
          <w:szCs w:val="24"/>
          <w:lang w:eastAsia="ru-RU"/>
        </w:rPr>
        <w:t xml:space="preserve"> Технологическая карта    </w:t>
      </w:r>
      <w:r w:rsidR="00415322" w:rsidRPr="00767BB1">
        <w:rPr>
          <w:rFonts w:ascii="Times New Roman" w:eastAsia="Times New Roman" w:hAnsi="Times New Roman" w:cs="Times New Roman"/>
          <w:sz w:val="24"/>
          <w:szCs w:val="24"/>
          <w:lang w:eastAsia="ru-RU"/>
        </w:rPr>
        <w:t>….</w:t>
      </w:r>
      <w:r w:rsidR="00A14F01" w:rsidRPr="00767BB1">
        <w:rPr>
          <w:rFonts w:ascii="Times New Roman" w:eastAsia="Times New Roman" w:hAnsi="Times New Roman" w:cs="Times New Roman"/>
          <w:sz w:val="24"/>
          <w:szCs w:val="24"/>
          <w:lang w:eastAsia="ru-RU"/>
        </w:rPr>
        <w:t xml:space="preserve"> ………………………………</w:t>
      </w:r>
      <w:r w:rsidR="00A62D85">
        <w:rPr>
          <w:rFonts w:ascii="Times New Roman" w:eastAsia="Times New Roman" w:hAnsi="Times New Roman" w:cs="Times New Roman"/>
          <w:sz w:val="24"/>
          <w:szCs w:val="24"/>
          <w:lang w:eastAsia="ru-RU"/>
        </w:rPr>
        <w:t>……………………………………</w:t>
      </w:r>
      <w:r w:rsidR="00BE76D9">
        <w:rPr>
          <w:rFonts w:ascii="Times New Roman" w:eastAsia="Times New Roman" w:hAnsi="Times New Roman" w:cs="Times New Roman"/>
          <w:sz w:val="24"/>
          <w:szCs w:val="24"/>
          <w:lang w:eastAsia="ru-RU"/>
        </w:rPr>
        <w:t>…</w:t>
      </w:r>
      <w:r w:rsidR="00BA7889">
        <w:rPr>
          <w:rFonts w:ascii="Times New Roman" w:eastAsia="Times New Roman" w:hAnsi="Times New Roman" w:cs="Times New Roman"/>
          <w:sz w:val="24"/>
          <w:szCs w:val="24"/>
          <w:lang w:eastAsia="ru-RU"/>
        </w:rPr>
        <w:t>74</w:t>
      </w:r>
    </w:p>
    <w:p w:rsidR="00951A9B" w:rsidRPr="00767BB1" w:rsidRDefault="00927DF3" w:rsidP="00415322">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Работа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родителям</w:t>
      </w:r>
      <w:r w:rsidR="00951A9B" w:rsidRPr="00767BB1">
        <w:rPr>
          <w:rFonts w:ascii="Times New Roman" w:eastAsia="Times New Roman" w:hAnsi="Times New Roman" w:cs="Times New Roman"/>
          <w:sz w:val="24"/>
          <w:szCs w:val="24"/>
          <w:lang w:eastAsia="ru-RU"/>
        </w:rPr>
        <w:t>.………………………………………………………………</w:t>
      </w:r>
      <w:r w:rsidR="00A62D85">
        <w:rPr>
          <w:rFonts w:ascii="Times New Roman" w:eastAsia="Times New Roman" w:hAnsi="Times New Roman" w:cs="Times New Roman"/>
          <w:sz w:val="24"/>
          <w:szCs w:val="24"/>
          <w:lang w:eastAsia="ru-RU"/>
        </w:rPr>
        <w:t>….</w:t>
      </w:r>
      <w:r w:rsidR="00951A9B" w:rsidRPr="00767BB1">
        <w:rPr>
          <w:rFonts w:ascii="Times New Roman" w:eastAsia="Times New Roman" w:hAnsi="Times New Roman" w:cs="Times New Roman"/>
          <w:sz w:val="24"/>
          <w:szCs w:val="24"/>
          <w:lang w:eastAsia="ru-RU"/>
        </w:rPr>
        <w:t>……</w:t>
      </w:r>
      <w:r w:rsidR="00BE76D9">
        <w:rPr>
          <w:rFonts w:ascii="Times New Roman" w:eastAsia="Times New Roman" w:hAnsi="Times New Roman" w:cs="Times New Roman"/>
          <w:sz w:val="24"/>
          <w:szCs w:val="24"/>
          <w:lang w:eastAsia="ru-RU"/>
        </w:rPr>
        <w:t>………..</w:t>
      </w:r>
      <w:r w:rsidR="00BA7889">
        <w:rPr>
          <w:rFonts w:ascii="Times New Roman" w:eastAsia="Times New Roman" w:hAnsi="Times New Roman" w:cs="Times New Roman"/>
          <w:sz w:val="24"/>
          <w:szCs w:val="24"/>
          <w:lang w:eastAsia="ru-RU"/>
        </w:rPr>
        <w:t>76</w:t>
      </w:r>
    </w:p>
    <w:p w:rsidR="00FB1BE6" w:rsidRDefault="00951A9B" w:rsidP="00415322">
      <w:pPr>
        <w:spacing w:line="240" w:lineRule="auto"/>
        <w:rPr>
          <w:rFonts w:ascii="Times New Roman" w:eastAsia="Times New Roman" w:hAnsi="Times New Roman" w:cs="Times New Roman"/>
          <w:sz w:val="24"/>
          <w:szCs w:val="24"/>
          <w:lang w:eastAsia="ru-RU"/>
        </w:rPr>
      </w:pPr>
      <w:r w:rsidRPr="00767BB1">
        <w:rPr>
          <w:rFonts w:ascii="Times New Roman" w:eastAsia="Times New Roman" w:hAnsi="Times New Roman" w:cs="Times New Roman"/>
          <w:sz w:val="24"/>
          <w:szCs w:val="24"/>
          <w:lang w:eastAsia="ru-RU"/>
        </w:rPr>
        <w:t xml:space="preserve">3. </w:t>
      </w:r>
      <w:r w:rsidRPr="00767BB1">
        <w:rPr>
          <w:rFonts w:ascii="Times New Roman" w:eastAsia="Times New Roman" w:hAnsi="Times New Roman" w:cs="Times New Roman"/>
          <w:b/>
          <w:sz w:val="24"/>
          <w:szCs w:val="24"/>
          <w:lang w:eastAsia="ru-RU"/>
        </w:rPr>
        <w:t>Организационный раздел</w:t>
      </w:r>
      <w:r w:rsidR="00C84E90">
        <w:rPr>
          <w:rFonts w:ascii="Times New Roman" w:eastAsia="Times New Roman" w:hAnsi="Times New Roman" w:cs="Times New Roman"/>
          <w:sz w:val="24"/>
          <w:szCs w:val="24"/>
          <w:lang w:eastAsia="ru-RU"/>
        </w:rPr>
        <w:t>.</w:t>
      </w:r>
    </w:p>
    <w:p w:rsidR="00951A9B" w:rsidRPr="00767BB1" w:rsidRDefault="00951A9B" w:rsidP="00415322">
      <w:pPr>
        <w:spacing w:line="240" w:lineRule="auto"/>
        <w:rPr>
          <w:rFonts w:ascii="Times New Roman" w:eastAsia="Times New Roman" w:hAnsi="Times New Roman" w:cs="Times New Roman"/>
          <w:sz w:val="24"/>
          <w:szCs w:val="24"/>
          <w:lang w:eastAsia="ru-RU"/>
        </w:rPr>
      </w:pPr>
      <w:r w:rsidRPr="00767BB1">
        <w:rPr>
          <w:rFonts w:ascii="Times New Roman" w:eastAsia="Times New Roman" w:hAnsi="Times New Roman" w:cs="Times New Roman"/>
          <w:sz w:val="24"/>
          <w:szCs w:val="24"/>
          <w:lang w:eastAsia="ru-RU"/>
        </w:rPr>
        <w:t xml:space="preserve"> Режим дня детского образовательн</w:t>
      </w:r>
      <w:r w:rsidR="00A62D85">
        <w:rPr>
          <w:rFonts w:ascii="Times New Roman" w:eastAsia="Times New Roman" w:hAnsi="Times New Roman" w:cs="Times New Roman"/>
          <w:sz w:val="24"/>
          <w:szCs w:val="24"/>
          <w:lang w:eastAsia="ru-RU"/>
        </w:rPr>
        <w:t>ого учреждения</w:t>
      </w:r>
      <w:r w:rsidR="00BA7889">
        <w:rPr>
          <w:rFonts w:ascii="Times New Roman" w:eastAsia="Times New Roman" w:hAnsi="Times New Roman" w:cs="Times New Roman"/>
          <w:sz w:val="24"/>
          <w:szCs w:val="24"/>
          <w:lang w:eastAsia="ru-RU"/>
        </w:rPr>
        <w:t>……………………………………………...81</w:t>
      </w:r>
    </w:p>
    <w:p w:rsidR="00951A9B" w:rsidRPr="00767BB1" w:rsidRDefault="00951A9B" w:rsidP="00415322">
      <w:pPr>
        <w:spacing w:line="240" w:lineRule="auto"/>
        <w:rPr>
          <w:rFonts w:ascii="Times New Roman" w:eastAsia="Times New Roman" w:hAnsi="Times New Roman" w:cs="Times New Roman"/>
          <w:sz w:val="24"/>
          <w:szCs w:val="24"/>
          <w:lang w:eastAsia="ru-RU"/>
        </w:rPr>
      </w:pPr>
      <w:r w:rsidRPr="00767BB1">
        <w:rPr>
          <w:rFonts w:ascii="Times New Roman" w:eastAsia="Times New Roman" w:hAnsi="Times New Roman" w:cs="Times New Roman"/>
          <w:sz w:val="24"/>
          <w:szCs w:val="24"/>
          <w:lang w:eastAsia="ru-RU"/>
        </w:rPr>
        <w:t xml:space="preserve"> Учебно-методическое обеспечение об</w:t>
      </w:r>
      <w:r w:rsidR="007762C7" w:rsidRPr="00767BB1">
        <w:rPr>
          <w:rFonts w:ascii="Times New Roman" w:eastAsia="Times New Roman" w:hAnsi="Times New Roman" w:cs="Times New Roman"/>
          <w:sz w:val="24"/>
          <w:szCs w:val="24"/>
          <w:lang w:eastAsia="ru-RU"/>
        </w:rPr>
        <w:t>разовательного процесса</w:t>
      </w:r>
      <w:r w:rsidR="00415322" w:rsidRPr="00767BB1">
        <w:rPr>
          <w:rFonts w:ascii="Times New Roman" w:eastAsia="Times New Roman" w:hAnsi="Times New Roman" w:cs="Times New Roman"/>
          <w:sz w:val="24"/>
          <w:szCs w:val="24"/>
          <w:lang w:eastAsia="ru-RU"/>
        </w:rPr>
        <w:t>…</w:t>
      </w:r>
      <w:r w:rsidR="007762C7" w:rsidRPr="00767BB1">
        <w:rPr>
          <w:rFonts w:ascii="Times New Roman" w:eastAsia="Times New Roman" w:hAnsi="Times New Roman" w:cs="Times New Roman"/>
          <w:sz w:val="24"/>
          <w:szCs w:val="24"/>
          <w:lang w:eastAsia="ru-RU"/>
        </w:rPr>
        <w:t>……..</w:t>
      </w:r>
      <w:r w:rsidR="00A14F01" w:rsidRPr="00767BB1">
        <w:rPr>
          <w:rFonts w:ascii="Times New Roman" w:eastAsia="Times New Roman" w:hAnsi="Times New Roman" w:cs="Times New Roman"/>
          <w:sz w:val="24"/>
          <w:szCs w:val="24"/>
          <w:lang w:eastAsia="ru-RU"/>
        </w:rPr>
        <w:t>………………</w:t>
      </w:r>
      <w:r w:rsidR="00A62D85">
        <w:rPr>
          <w:rFonts w:ascii="Times New Roman" w:eastAsia="Times New Roman" w:hAnsi="Times New Roman" w:cs="Times New Roman"/>
          <w:sz w:val="24"/>
          <w:szCs w:val="24"/>
          <w:lang w:eastAsia="ru-RU"/>
        </w:rPr>
        <w:t>……</w:t>
      </w:r>
      <w:r w:rsidR="00E61A95">
        <w:rPr>
          <w:rFonts w:ascii="Times New Roman" w:eastAsia="Times New Roman" w:hAnsi="Times New Roman" w:cs="Times New Roman"/>
          <w:sz w:val="24"/>
          <w:szCs w:val="24"/>
          <w:lang w:eastAsia="ru-RU"/>
        </w:rPr>
        <w:t>…</w:t>
      </w:r>
      <w:r w:rsidR="00BA7889">
        <w:rPr>
          <w:rFonts w:ascii="Times New Roman" w:eastAsia="Times New Roman" w:hAnsi="Times New Roman" w:cs="Times New Roman"/>
          <w:sz w:val="24"/>
          <w:szCs w:val="24"/>
          <w:lang w:eastAsia="ru-RU"/>
        </w:rPr>
        <w:t>.83</w:t>
      </w:r>
    </w:p>
    <w:p w:rsidR="00951A9B" w:rsidRPr="00767BB1" w:rsidRDefault="00951A9B" w:rsidP="00415322">
      <w:pPr>
        <w:spacing w:line="240" w:lineRule="auto"/>
        <w:rPr>
          <w:rFonts w:ascii="Times New Roman" w:eastAsia="Times New Roman" w:hAnsi="Times New Roman" w:cs="Times New Roman"/>
          <w:sz w:val="24"/>
          <w:szCs w:val="24"/>
          <w:lang w:eastAsia="ru-RU"/>
        </w:rPr>
      </w:pPr>
      <w:r w:rsidRPr="00767BB1">
        <w:rPr>
          <w:rFonts w:ascii="Times New Roman" w:eastAsia="Times New Roman" w:hAnsi="Times New Roman" w:cs="Times New Roman"/>
          <w:sz w:val="24"/>
          <w:szCs w:val="24"/>
          <w:lang w:eastAsia="ru-RU"/>
        </w:rPr>
        <w:t xml:space="preserve">4. </w:t>
      </w:r>
      <w:r w:rsidRPr="00767BB1">
        <w:rPr>
          <w:rFonts w:ascii="Times New Roman" w:eastAsia="Times New Roman" w:hAnsi="Times New Roman" w:cs="Times New Roman"/>
          <w:b/>
          <w:sz w:val="24"/>
          <w:szCs w:val="24"/>
          <w:lang w:eastAsia="ru-RU"/>
        </w:rPr>
        <w:t>Список литературы</w:t>
      </w:r>
      <w:r w:rsidR="00415322" w:rsidRPr="00767BB1">
        <w:rPr>
          <w:rFonts w:ascii="Times New Roman" w:eastAsia="Times New Roman" w:hAnsi="Times New Roman" w:cs="Times New Roman"/>
          <w:b/>
          <w:sz w:val="24"/>
          <w:szCs w:val="24"/>
          <w:lang w:eastAsia="ru-RU"/>
        </w:rPr>
        <w:t>.</w:t>
      </w:r>
      <w:r w:rsidRPr="00767BB1">
        <w:rPr>
          <w:rFonts w:ascii="Times New Roman" w:eastAsia="Times New Roman" w:hAnsi="Times New Roman" w:cs="Times New Roman"/>
          <w:sz w:val="24"/>
          <w:szCs w:val="24"/>
          <w:lang w:eastAsia="ru-RU"/>
        </w:rPr>
        <w:t>……………………………………………………</w:t>
      </w:r>
      <w:r w:rsidR="00A62D85">
        <w:rPr>
          <w:rFonts w:ascii="Times New Roman" w:eastAsia="Times New Roman" w:hAnsi="Times New Roman" w:cs="Times New Roman"/>
          <w:sz w:val="24"/>
          <w:szCs w:val="24"/>
          <w:lang w:eastAsia="ru-RU"/>
        </w:rPr>
        <w:t>…</w:t>
      </w:r>
      <w:r w:rsidRPr="00767BB1">
        <w:rPr>
          <w:rFonts w:ascii="Times New Roman" w:eastAsia="Times New Roman" w:hAnsi="Times New Roman" w:cs="Times New Roman"/>
          <w:sz w:val="24"/>
          <w:szCs w:val="24"/>
          <w:lang w:eastAsia="ru-RU"/>
        </w:rPr>
        <w:t>……………….……</w:t>
      </w:r>
      <w:r w:rsidR="007762C7" w:rsidRPr="00767BB1">
        <w:rPr>
          <w:rFonts w:ascii="Times New Roman" w:eastAsia="Times New Roman" w:hAnsi="Times New Roman" w:cs="Times New Roman"/>
          <w:sz w:val="24"/>
          <w:szCs w:val="24"/>
          <w:lang w:eastAsia="ru-RU"/>
        </w:rPr>
        <w:t>.</w:t>
      </w:r>
      <w:r w:rsidR="00BA7889">
        <w:rPr>
          <w:rFonts w:ascii="Times New Roman" w:eastAsia="Times New Roman" w:hAnsi="Times New Roman" w:cs="Times New Roman"/>
          <w:sz w:val="24"/>
          <w:szCs w:val="24"/>
          <w:lang w:eastAsia="ru-RU"/>
        </w:rPr>
        <w:t>88</w:t>
      </w:r>
    </w:p>
    <w:p w:rsidR="00951A9B" w:rsidRPr="00767BB1" w:rsidRDefault="00951A9B" w:rsidP="00415322">
      <w:pPr>
        <w:spacing w:line="240" w:lineRule="auto"/>
        <w:rPr>
          <w:rFonts w:ascii="Times New Roman" w:eastAsia="Times New Roman" w:hAnsi="Times New Roman" w:cs="Times New Roman"/>
          <w:sz w:val="24"/>
          <w:szCs w:val="24"/>
          <w:lang w:eastAsia="ru-RU"/>
        </w:rPr>
      </w:pPr>
    </w:p>
    <w:p w:rsidR="00630BBA" w:rsidRPr="00767BB1" w:rsidRDefault="00630BBA" w:rsidP="0043698C">
      <w:pPr>
        <w:rPr>
          <w:rFonts w:ascii="Times New Roman" w:hAnsi="Times New Roman" w:cs="Times New Roman"/>
          <w:sz w:val="24"/>
          <w:szCs w:val="24"/>
        </w:rPr>
      </w:pPr>
    </w:p>
    <w:p w:rsidR="009F77D6" w:rsidRDefault="009F77D6">
      <w:pPr>
        <w:rPr>
          <w:rFonts w:ascii="Times New Roman" w:hAnsi="Times New Roman" w:cs="Times New Roman"/>
          <w:b/>
          <w:sz w:val="28"/>
          <w:szCs w:val="28"/>
        </w:rPr>
      </w:pPr>
      <w:r>
        <w:rPr>
          <w:rFonts w:ascii="Times New Roman" w:hAnsi="Times New Roman" w:cs="Times New Roman"/>
          <w:b/>
          <w:sz w:val="28"/>
          <w:szCs w:val="28"/>
        </w:rPr>
        <w:br w:type="page"/>
      </w:r>
    </w:p>
    <w:p w:rsidR="006F26E8" w:rsidRPr="00793081" w:rsidRDefault="0043698C" w:rsidP="00793081">
      <w:pPr>
        <w:jc w:val="center"/>
        <w:rPr>
          <w:rFonts w:ascii="Times New Roman" w:hAnsi="Times New Roman" w:cs="Times New Roman"/>
          <w:b/>
          <w:sz w:val="28"/>
          <w:szCs w:val="28"/>
        </w:rPr>
      </w:pPr>
      <w:r w:rsidRPr="00793081">
        <w:rPr>
          <w:rFonts w:ascii="Times New Roman" w:hAnsi="Times New Roman" w:cs="Times New Roman"/>
          <w:b/>
          <w:sz w:val="28"/>
          <w:szCs w:val="28"/>
        </w:rPr>
        <w:lastRenderedPageBreak/>
        <w:t>1.</w:t>
      </w:r>
      <w:r w:rsidR="00793081">
        <w:rPr>
          <w:rFonts w:ascii="Times New Roman" w:hAnsi="Times New Roman" w:cs="Times New Roman"/>
          <w:b/>
          <w:sz w:val="28"/>
          <w:szCs w:val="28"/>
        </w:rPr>
        <w:t xml:space="preserve"> </w:t>
      </w:r>
      <w:r w:rsidR="006F26E8" w:rsidRPr="00793081">
        <w:rPr>
          <w:rFonts w:ascii="Times New Roman" w:hAnsi="Times New Roman" w:cs="Times New Roman"/>
          <w:b/>
          <w:sz w:val="28"/>
          <w:szCs w:val="28"/>
        </w:rPr>
        <w:t>Целевой раздел</w:t>
      </w:r>
    </w:p>
    <w:p w:rsidR="006F26E8" w:rsidRPr="00793081" w:rsidRDefault="006F26E8" w:rsidP="00793081">
      <w:pPr>
        <w:jc w:val="center"/>
        <w:rPr>
          <w:rFonts w:ascii="Times New Roman" w:hAnsi="Times New Roman" w:cs="Times New Roman"/>
          <w:b/>
          <w:sz w:val="24"/>
          <w:szCs w:val="24"/>
        </w:rPr>
      </w:pPr>
      <w:r w:rsidRPr="00793081">
        <w:rPr>
          <w:rFonts w:ascii="Times New Roman" w:hAnsi="Times New Roman" w:cs="Times New Roman"/>
          <w:b/>
          <w:sz w:val="24"/>
          <w:szCs w:val="24"/>
        </w:rPr>
        <w:t>Пояснительная записка</w:t>
      </w:r>
    </w:p>
    <w:p w:rsidR="009D44CE" w:rsidRPr="009D44CE" w:rsidRDefault="00793081" w:rsidP="00E61A95">
      <w:pPr>
        <w:tabs>
          <w:tab w:val="left" w:pos="567"/>
        </w:tabs>
        <w:spacing w:after="0" w:line="360" w:lineRule="auto"/>
        <w:ind w:left="567"/>
        <w:contextualSpacing/>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30375B">
        <w:rPr>
          <w:rFonts w:ascii="Times New Roman" w:eastAsia="Calibri" w:hAnsi="Times New Roman" w:cs="Times New Roman"/>
          <w:sz w:val="24"/>
          <w:szCs w:val="24"/>
        </w:rPr>
        <w:t>Рабочая программа для детей  2-7</w:t>
      </w:r>
      <w:r w:rsidR="009D44CE" w:rsidRPr="009D44CE">
        <w:rPr>
          <w:rFonts w:ascii="Times New Roman" w:eastAsia="Calibri" w:hAnsi="Times New Roman" w:cs="Times New Roman"/>
          <w:sz w:val="24"/>
          <w:szCs w:val="24"/>
        </w:rPr>
        <w:t xml:space="preserve"> лет является общеразвивающей программой, составленной на основе базовой  Образовательной  Программы дошкольного образ</w:t>
      </w:r>
      <w:r w:rsidR="005D7581">
        <w:rPr>
          <w:rFonts w:ascii="Times New Roman" w:eastAsia="Calibri" w:hAnsi="Times New Roman" w:cs="Times New Roman"/>
          <w:sz w:val="24"/>
          <w:szCs w:val="24"/>
        </w:rPr>
        <w:t>овательного учреждения ЦРР - Д/С</w:t>
      </w:r>
      <w:r w:rsidR="009D44CE" w:rsidRPr="009D44CE">
        <w:rPr>
          <w:rFonts w:ascii="Times New Roman" w:eastAsia="Calibri" w:hAnsi="Times New Roman" w:cs="Times New Roman"/>
          <w:sz w:val="24"/>
          <w:szCs w:val="24"/>
        </w:rPr>
        <w:t xml:space="preserve"> «Медвежонок».</w:t>
      </w:r>
      <w:r w:rsidR="009D44CE" w:rsidRPr="009D44CE">
        <w:rPr>
          <w:rFonts w:ascii="Times New Roman" w:hAnsi="Times New Roman" w:cs="Times New Roman"/>
          <w:sz w:val="24"/>
          <w:szCs w:val="24"/>
        </w:rPr>
        <w:t xml:space="preserve"> </w:t>
      </w:r>
      <w:r w:rsidR="009D44CE" w:rsidRPr="009D44CE">
        <w:rPr>
          <w:rFonts w:ascii="Times New Roman" w:eastAsia="Calibri" w:hAnsi="Times New Roman" w:cs="Times New Roman"/>
          <w:sz w:val="24"/>
          <w:szCs w:val="24"/>
        </w:rPr>
        <w:t>Программа предусматривает освоение содержания основной образовательной программы дошкольного образования, дополняет ее и способствует гармоничному социально - коммуникативному, познавательному, речевому, художественному, физическому развитию детей, стимулируя их познавательную мотивацию, творческий потенциал, навыки здорового образа жизни, формирует интерес и ценностное отношение к совместной образовательной деятельности.</w:t>
      </w:r>
    </w:p>
    <w:p w:rsidR="009D44CE" w:rsidRPr="009D44CE" w:rsidRDefault="009D44CE" w:rsidP="00E61A95">
      <w:pPr>
        <w:tabs>
          <w:tab w:val="left" w:pos="567"/>
        </w:tabs>
        <w:spacing w:after="0" w:line="360" w:lineRule="auto"/>
        <w:ind w:left="567"/>
        <w:contextualSpacing/>
        <w:jc w:val="both"/>
        <w:rPr>
          <w:rFonts w:ascii="Times New Roman" w:eastAsia="Calibri" w:hAnsi="Times New Roman" w:cs="Times New Roman"/>
          <w:sz w:val="24"/>
          <w:szCs w:val="24"/>
        </w:rPr>
      </w:pPr>
      <w:r w:rsidRPr="009D44CE">
        <w:rPr>
          <w:rFonts w:ascii="Times New Roman" w:eastAsia="Calibri" w:hAnsi="Times New Roman" w:cs="Times New Roman"/>
          <w:sz w:val="24"/>
          <w:szCs w:val="24"/>
        </w:rPr>
        <w:t xml:space="preserve">В   содержания программы отражены единые принципы ФГОС </w:t>
      </w:r>
      <w:proofErr w:type="gramStart"/>
      <w:r w:rsidRPr="009D44CE">
        <w:rPr>
          <w:rFonts w:ascii="Times New Roman" w:eastAsia="Calibri" w:hAnsi="Times New Roman" w:cs="Times New Roman"/>
          <w:sz w:val="24"/>
          <w:szCs w:val="24"/>
        </w:rPr>
        <w:t>ДО</w:t>
      </w:r>
      <w:proofErr w:type="gramEnd"/>
      <w:r w:rsidRPr="009D44CE">
        <w:rPr>
          <w:rFonts w:ascii="Times New Roman" w:eastAsia="Calibri" w:hAnsi="Times New Roman" w:cs="Times New Roman"/>
          <w:sz w:val="24"/>
          <w:szCs w:val="24"/>
        </w:rPr>
        <w:t>, которые направлены:</w:t>
      </w:r>
    </w:p>
    <w:p w:rsidR="009D44CE" w:rsidRPr="009D44CE" w:rsidRDefault="009D44CE" w:rsidP="00E61A95">
      <w:pPr>
        <w:tabs>
          <w:tab w:val="left" w:pos="567"/>
        </w:tabs>
        <w:spacing w:after="0" w:line="360" w:lineRule="auto"/>
        <w:ind w:left="567"/>
        <w:contextualSpacing/>
        <w:jc w:val="both"/>
        <w:rPr>
          <w:rFonts w:ascii="Times New Roman" w:eastAsia="Calibri" w:hAnsi="Times New Roman" w:cs="Times New Roman"/>
          <w:sz w:val="24"/>
          <w:szCs w:val="24"/>
        </w:rPr>
      </w:pPr>
      <w:r w:rsidRPr="009D44CE">
        <w:rPr>
          <w:rFonts w:ascii="Times New Roman" w:eastAsia="Calibri" w:hAnsi="Times New Roman" w:cs="Times New Roman"/>
          <w:sz w:val="24"/>
          <w:szCs w:val="24"/>
        </w:rPr>
        <w:t xml:space="preserve">- на сохранение уникальности и </w:t>
      </w:r>
      <w:proofErr w:type="spellStart"/>
      <w:r w:rsidRPr="009D44CE">
        <w:rPr>
          <w:rFonts w:ascii="Times New Roman" w:eastAsia="Calibri" w:hAnsi="Times New Roman" w:cs="Times New Roman"/>
          <w:sz w:val="24"/>
          <w:szCs w:val="24"/>
        </w:rPr>
        <w:t>самоценности</w:t>
      </w:r>
      <w:proofErr w:type="spellEnd"/>
      <w:r w:rsidRPr="009D44CE">
        <w:rPr>
          <w:rFonts w:ascii="Times New Roman" w:eastAsia="Calibri" w:hAnsi="Times New Roman" w:cs="Times New Roman"/>
          <w:sz w:val="24"/>
          <w:szCs w:val="24"/>
        </w:rPr>
        <w:t xml:space="preserve"> детства как важного этапа в общем развитии человека;</w:t>
      </w:r>
    </w:p>
    <w:p w:rsidR="009D44CE" w:rsidRPr="009D44CE" w:rsidRDefault="009D44CE" w:rsidP="00E61A95">
      <w:pPr>
        <w:tabs>
          <w:tab w:val="left" w:pos="567"/>
        </w:tabs>
        <w:spacing w:after="0" w:line="360" w:lineRule="auto"/>
        <w:ind w:left="567"/>
        <w:contextualSpacing/>
        <w:jc w:val="both"/>
        <w:rPr>
          <w:rFonts w:ascii="Times New Roman" w:eastAsia="Calibri" w:hAnsi="Times New Roman" w:cs="Times New Roman"/>
          <w:sz w:val="24"/>
          <w:szCs w:val="24"/>
        </w:rPr>
      </w:pPr>
      <w:r w:rsidRPr="009D44CE">
        <w:rPr>
          <w:rFonts w:ascii="Times New Roman" w:eastAsia="Calibri" w:hAnsi="Times New Roman" w:cs="Times New Roman"/>
          <w:sz w:val="24"/>
          <w:szCs w:val="24"/>
        </w:rPr>
        <w:t>- на уважении личности ребенка;</w:t>
      </w:r>
    </w:p>
    <w:p w:rsidR="009D44CE" w:rsidRPr="009D44CE" w:rsidRDefault="009D44CE" w:rsidP="00E61A95">
      <w:pPr>
        <w:tabs>
          <w:tab w:val="left" w:pos="567"/>
        </w:tabs>
        <w:spacing w:after="0" w:line="360" w:lineRule="auto"/>
        <w:ind w:left="567"/>
        <w:contextualSpacing/>
        <w:jc w:val="both"/>
        <w:rPr>
          <w:rFonts w:ascii="Times New Roman" w:eastAsia="Calibri" w:hAnsi="Times New Roman" w:cs="Times New Roman"/>
          <w:sz w:val="24"/>
          <w:szCs w:val="24"/>
        </w:rPr>
      </w:pPr>
      <w:r w:rsidRPr="009D44CE">
        <w:rPr>
          <w:rFonts w:ascii="Times New Roman" w:eastAsia="Calibri" w:hAnsi="Times New Roman" w:cs="Times New Roman"/>
          <w:sz w:val="24"/>
          <w:szCs w:val="24"/>
        </w:rPr>
        <w:t>- на построении образовательной деятельности на основе индивидуальных особенностей каждого ребенка;</w:t>
      </w:r>
    </w:p>
    <w:p w:rsidR="009D44CE" w:rsidRPr="009D44CE" w:rsidRDefault="009D44CE" w:rsidP="00E61A95">
      <w:pPr>
        <w:tabs>
          <w:tab w:val="left" w:pos="567"/>
        </w:tabs>
        <w:spacing w:after="0" w:line="360" w:lineRule="auto"/>
        <w:ind w:left="567"/>
        <w:contextualSpacing/>
        <w:jc w:val="both"/>
        <w:rPr>
          <w:rFonts w:ascii="Times New Roman" w:eastAsia="Calibri" w:hAnsi="Times New Roman" w:cs="Times New Roman"/>
          <w:sz w:val="24"/>
          <w:szCs w:val="24"/>
        </w:rPr>
      </w:pPr>
      <w:r w:rsidRPr="009D44CE">
        <w:rPr>
          <w:rFonts w:ascii="Times New Roman" w:eastAsia="Calibri" w:hAnsi="Times New Roman" w:cs="Times New Roman"/>
          <w:sz w:val="24"/>
          <w:szCs w:val="24"/>
        </w:rPr>
        <w:t>- на поддержку детской инициативы в различных видах деятельности;</w:t>
      </w:r>
    </w:p>
    <w:p w:rsidR="009D44CE" w:rsidRPr="009D44CE" w:rsidRDefault="009D44CE" w:rsidP="00E61A95">
      <w:pPr>
        <w:tabs>
          <w:tab w:val="left" w:pos="567"/>
        </w:tabs>
        <w:spacing w:after="0" w:line="360" w:lineRule="auto"/>
        <w:ind w:left="567"/>
        <w:contextualSpacing/>
        <w:jc w:val="both"/>
        <w:rPr>
          <w:rFonts w:ascii="Times New Roman" w:eastAsia="Calibri" w:hAnsi="Times New Roman" w:cs="Times New Roman"/>
          <w:sz w:val="24"/>
          <w:szCs w:val="24"/>
        </w:rPr>
      </w:pPr>
      <w:r w:rsidRPr="009D44CE">
        <w:rPr>
          <w:rFonts w:ascii="Times New Roman" w:eastAsia="Calibri" w:hAnsi="Times New Roman" w:cs="Times New Roman"/>
          <w:sz w:val="24"/>
          <w:szCs w:val="24"/>
        </w:rPr>
        <w:t>- на сотрудничество с семьей;</w:t>
      </w:r>
    </w:p>
    <w:p w:rsidR="009D44CE" w:rsidRPr="009D44CE" w:rsidRDefault="009D44CE" w:rsidP="00E61A95">
      <w:pPr>
        <w:tabs>
          <w:tab w:val="left" w:pos="567"/>
        </w:tabs>
        <w:spacing w:after="0" w:line="360" w:lineRule="auto"/>
        <w:ind w:left="567"/>
        <w:contextualSpacing/>
        <w:jc w:val="both"/>
        <w:rPr>
          <w:rFonts w:ascii="Times New Roman" w:eastAsia="Calibri" w:hAnsi="Times New Roman" w:cs="Times New Roman"/>
          <w:sz w:val="24"/>
          <w:szCs w:val="24"/>
        </w:rPr>
      </w:pPr>
      <w:r w:rsidRPr="009D44CE">
        <w:rPr>
          <w:rFonts w:ascii="Times New Roman" w:eastAsia="Calibri" w:hAnsi="Times New Roman" w:cs="Times New Roman"/>
          <w:sz w:val="24"/>
          <w:szCs w:val="24"/>
        </w:rPr>
        <w:t>- на приобщение детей к социокультурным нормам и правилам;</w:t>
      </w:r>
    </w:p>
    <w:p w:rsidR="009D44CE" w:rsidRPr="009D44CE" w:rsidRDefault="009D44CE" w:rsidP="00E61A95">
      <w:pPr>
        <w:tabs>
          <w:tab w:val="left" w:pos="567"/>
        </w:tabs>
        <w:spacing w:after="0" w:line="360" w:lineRule="auto"/>
        <w:ind w:left="567"/>
        <w:contextualSpacing/>
        <w:jc w:val="both"/>
        <w:rPr>
          <w:rFonts w:ascii="Times New Roman" w:eastAsia="Calibri" w:hAnsi="Times New Roman" w:cs="Times New Roman"/>
          <w:sz w:val="24"/>
          <w:szCs w:val="24"/>
        </w:rPr>
      </w:pPr>
      <w:r w:rsidRPr="009D44CE">
        <w:rPr>
          <w:rFonts w:ascii="Times New Roman" w:eastAsia="Calibri" w:hAnsi="Times New Roman" w:cs="Times New Roman"/>
          <w:sz w:val="24"/>
          <w:szCs w:val="24"/>
        </w:rPr>
        <w:t>- на формирование познавательных интересов и познавательных действий ребенка в различных видах деятельности;</w:t>
      </w:r>
    </w:p>
    <w:p w:rsidR="009D44CE" w:rsidRDefault="009D44CE" w:rsidP="00E61A95">
      <w:pPr>
        <w:tabs>
          <w:tab w:val="left" w:pos="567"/>
        </w:tabs>
        <w:spacing w:after="0" w:line="360" w:lineRule="auto"/>
        <w:ind w:left="567"/>
        <w:contextualSpacing/>
        <w:jc w:val="both"/>
        <w:rPr>
          <w:rFonts w:ascii="Times New Roman" w:eastAsia="Calibri" w:hAnsi="Times New Roman" w:cs="Times New Roman"/>
          <w:sz w:val="24"/>
          <w:szCs w:val="24"/>
        </w:rPr>
      </w:pPr>
      <w:r w:rsidRPr="009D44CE">
        <w:rPr>
          <w:rFonts w:ascii="Times New Roman" w:eastAsia="Calibri" w:hAnsi="Times New Roman" w:cs="Times New Roman"/>
          <w:sz w:val="24"/>
          <w:szCs w:val="24"/>
        </w:rPr>
        <w:t>- на учет этнокультурной ситуации развития детей.</w:t>
      </w:r>
    </w:p>
    <w:p w:rsidR="0075646D" w:rsidRPr="0075646D" w:rsidRDefault="0075646D" w:rsidP="00E61A95">
      <w:pPr>
        <w:tabs>
          <w:tab w:val="left" w:pos="567"/>
        </w:tabs>
        <w:spacing w:after="0" w:line="360" w:lineRule="auto"/>
        <w:ind w:left="567"/>
        <w:contextualSpacing/>
        <w:jc w:val="both"/>
        <w:rPr>
          <w:rFonts w:ascii="Times New Roman" w:eastAsia="Calibri" w:hAnsi="Times New Roman" w:cs="Times New Roman"/>
          <w:sz w:val="24"/>
          <w:szCs w:val="24"/>
        </w:rPr>
      </w:pPr>
      <w:r w:rsidRPr="0075646D">
        <w:rPr>
          <w:rFonts w:ascii="Times New Roman" w:eastAsia="Calibri" w:hAnsi="Times New Roman" w:cs="Times New Roman"/>
          <w:sz w:val="24"/>
          <w:szCs w:val="24"/>
        </w:rPr>
        <w:t xml:space="preserve">Данная рабочая программа по музыкальному развитию детей составлена на основе </w:t>
      </w:r>
      <w:proofErr w:type="spellStart"/>
      <w:r w:rsidRPr="0075646D">
        <w:rPr>
          <w:rFonts w:ascii="Times New Roman" w:eastAsia="Calibri" w:hAnsi="Times New Roman" w:cs="Times New Roman"/>
          <w:sz w:val="24"/>
          <w:szCs w:val="24"/>
        </w:rPr>
        <w:t>обяза</w:t>
      </w:r>
      <w:proofErr w:type="spellEnd"/>
      <w:r w:rsidRPr="0075646D">
        <w:rPr>
          <w:rFonts w:ascii="Times New Roman" w:eastAsia="Calibri" w:hAnsi="Times New Roman" w:cs="Times New Roman"/>
          <w:sz w:val="24"/>
          <w:szCs w:val="24"/>
        </w:rPr>
        <w:t>-тельного минимума содержания по музыкальному развитию  д</w:t>
      </w:r>
      <w:r w:rsidR="007E5A6F">
        <w:rPr>
          <w:rFonts w:ascii="Times New Roman" w:eastAsia="Calibri" w:hAnsi="Times New Roman" w:cs="Times New Roman"/>
          <w:sz w:val="24"/>
          <w:szCs w:val="24"/>
        </w:rPr>
        <w:t>етей дошкольного возраста с уче</w:t>
      </w:r>
      <w:r w:rsidRPr="0075646D">
        <w:rPr>
          <w:rFonts w:ascii="Times New Roman" w:eastAsia="Calibri" w:hAnsi="Times New Roman" w:cs="Times New Roman"/>
          <w:sz w:val="24"/>
          <w:szCs w:val="24"/>
        </w:rPr>
        <w:t>том федерального компонента образовательного стандарта и приоритетных направлений развития  МБДО</w:t>
      </w:r>
      <w:proofErr w:type="gramStart"/>
      <w:r w:rsidRPr="0075646D">
        <w:rPr>
          <w:rFonts w:ascii="Times New Roman" w:eastAsia="Calibri" w:hAnsi="Times New Roman" w:cs="Times New Roman"/>
          <w:sz w:val="24"/>
          <w:szCs w:val="24"/>
        </w:rPr>
        <w:t>У-</w:t>
      </w:r>
      <w:proofErr w:type="gramEnd"/>
      <w:r w:rsidRPr="0075646D">
        <w:rPr>
          <w:rFonts w:ascii="Times New Roman" w:eastAsia="Calibri" w:hAnsi="Times New Roman" w:cs="Times New Roman"/>
          <w:sz w:val="24"/>
          <w:szCs w:val="24"/>
        </w:rPr>
        <w:t xml:space="preserve"> ЦРР Д/С «Медвежонок»</w:t>
      </w:r>
    </w:p>
    <w:p w:rsidR="0075646D" w:rsidRPr="0075646D" w:rsidRDefault="0075646D" w:rsidP="00E61A95">
      <w:pPr>
        <w:tabs>
          <w:tab w:val="left" w:pos="567"/>
        </w:tabs>
        <w:spacing w:after="0" w:line="360" w:lineRule="auto"/>
        <w:ind w:left="567"/>
        <w:contextualSpacing/>
        <w:jc w:val="both"/>
        <w:rPr>
          <w:rFonts w:ascii="Times New Roman" w:eastAsia="Calibri" w:hAnsi="Times New Roman" w:cs="Times New Roman"/>
          <w:sz w:val="24"/>
          <w:szCs w:val="24"/>
        </w:rPr>
      </w:pPr>
      <w:r w:rsidRPr="0075646D">
        <w:rPr>
          <w:rFonts w:ascii="Times New Roman" w:eastAsia="Calibri" w:hAnsi="Times New Roman" w:cs="Times New Roman"/>
          <w:sz w:val="24"/>
          <w:szCs w:val="24"/>
        </w:rPr>
        <w:t xml:space="preserve">- примерной общеобразовательной программы дошкольного образования «Детство» под </w:t>
      </w:r>
      <w:proofErr w:type="gramStart"/>
      <w:r w:rsidRPr="0075646D">
        <w:rPr>
          <w:rFonts w:ascii="Times New Roman" w:eastAsia="Calibri" w:hAnsi="Times New Roman" w:cs="Times New Roman"/>
          <w:sz w:val="24"/>
          <w:szCs w:val="24"/>
        </w:rPr>
        <w:t>ре-</w:t>
      </w:r>
      <w:proofErr w:type="spellStart"/>
      <w:r w:rsidRPr="0075646D">
        <w:rPr>
          <w:rFonts w:ascii="Times New Roman" w:eastAsia="Calibri" w:hAnsi="Times New Roman" w:cs="Times New Roman"/>
          <w:sz w:val="24"/>
          <w:szCs w:val="24"/>
        </w:rPr>
        <w:t>дакцией</w:t>
      </w:r>
      <w:proofErr w:type="spellEnd"/>
      <w:proofErr w:type="gramEnd"/>
      <w:r w:rsidRPr="0075646D">
        <w:rPr>
          <w:rFonts w:ascii="Times New Roman" w:eastAsia="Calibri" w:hAnsi="Times New Roman" w:cs="Times New Roman"/>
          <w:sz w:val="24"/>
          <w:szCs w:val="24"/>
        </w:rPr>
        <w:t xml:space="preserve">  </w:t>
      </w:r>
      <w:proofErr w:type="spellStart"/>
      <w:r w:rsidRPr="0075646D">
        <w:rPr>
          <w:rFonts w:ascii="Times New Roman" w:eastAsia="Calibri" w:hAnsi="Times New Roman" w:cs="Times New Roman"/>
          <w:sz w:val="24"/>
          <w:szCs w:val="24"/>
        </w:rPr>
        <w:t>Т.И.Бабаевой</w:t>
      </w:r>
      <w:proofErr w:type="spellEnd"/>
      <w:r w:rsidRPr="0075646D">
        <w:rPr>
          <w:rFonts w:ascii="Times New Roman" w:eastAsia="Calibri" w:hAnsi="Times New Roman" w:cs="Times New Roman"/>
          <w:sz w:val="24"/>
          <w:szCs w:val="24"/>
        </w:rPr>
        <w:t xml:space="preserve">, </w:t>
      </w:r>
      <w:proofErr w:type="spellStart"/>
      <w:r w:rsidRPr="0075646D">
        <w:rPr>
          <w:rFonts w:ascii="Times New Roman" w:eastAsia="Calibri" w:hAnsi="Times New Roman" w:cs="Times New Roman"/>
          <w:sz w:val="24"/>
          <w:szCs w:val="24"/>
        </w:rPr>
        <w:t>А.Г.Гогоберидзе</w:t>
      </w:r>
      <w:proofErr w:type="spellEnd"/>
      <w:r w:rsidRPr="0075646D">
        <w:rPr>
          <w:rFonts w:ascii="Times New Roman" w:eastAsia="Calibri" w:hAnsi="Times New Roman" w:cs="Times New Roman"/>
          <w:sz w:val="24"/>
          <w:szCs w:val="24"/>
        </w:rPr>
        <w:t xml:space="preserve">, </w:t>
      </w:r>
      <w:proofErr w:type="spellStart"/>
      <w:r w:rsidRPr="0075646D">
        <w:rPr>
          <w:rFonts w:ascii="Times New Roman" w:eastAsia="Calibri" w:hAnsi="Times New Roman" w:cs="Times New Roman"/>
          <w:sz w:val="24"/>
          <w:szCs w:val="24"/>
        </w:rPr>
        <w:t>З.А.Михайловой</w:t>
      </w:r>
      <w:proofErr w:type="spellEnd"/>
    </w:p>
    <w:p w:rsidR="0075646D" w:rsidRPr="0075646D" w:rsidRDefault="0075646D" w:rsidP="00E61A95">
      <w:pPr>
        <w:tabs>
          <w:tab w:val="left" w:pos="567"/>
        </w:tabs>
        <w:spacing w:after="0" w:line="360" w:lineRule="auto"/>
        <w:ind w:left="567"/>
        <w:contextualSpacing/>
        <w:jc w:val="both"/>
        <w:rPr>
          <w:rFonts w:ascii="Times New Roman" w:eastAsia="Calibri" w:hAnsi="Times New Roman" w:cs="Times New Roman"/>
          <w:sz w:val="24"/>
          <w:szCs w:val="24"/>
        </w:rPr>
      </w:pPr>
      <w:r w:rsidRPr="0075646D">
        <w:rPr>
          <w:rFonts w:ascii="Times New Roman" w:eastAsia="Calibri" w:hAnsi="Times New Roman" w:cs="Times New Roman"/>
          <w:sz w:val="24"/>
          <w:szCs w:val="24"/>
        </w:rPr>
        <w:lastRenderedPageBreak/>
        <w:t xml:space="preserve">- «Топ-хлоп малыши» программы музыкально-ритмического воспитания детей 2-3 лет </w:t>
      </w:r>
      <w:proofErr w:type="spellStart"/>
      <w:r w:rsidRPr="0075646D">
        <w:rPr>
          <w:rFonts w:ascii="Times New Roman" w:eastAsia="Calibri" w:hAnsi="Times New Roman" w:cs="Times New Roman"/>
          <w:sz w:val="24"/>
          <w:szCs w:val="24"/>
        </w:rPr>
        <w:t>Сауко</w:t>
      </w:r>
      <w:proofErr w:type="spellEnd"/>
      <w:r w:rsidRPr="0075646D">
        <w:rPr>
          <w:rFonts w:ascii="Times New Roman" w:eastAsia="Calibri" w:hAnsi="Times New Roman" w:cs="Times New Roman"/>
          <w:sz w:val="24"/>
          <w:szCs w:val="24"/>
        </w:rPr>
        <w:t xml:space="preserve">, Буренина А. И. СПб, 2001 </w:t>
      </w:r>
    </w:p>
    <w:p w:rsidR="0075646D" w:rsidRPr="0075646D" w:rsidRDefault="0075646D" w:rsidP="00E61A95">
      <w:pPr>
        <w:tabs>
          <w:tab w:val="left" w:pos="567"/>
        </w:tabs>
        <w:spacing w:after="0" w:line="360" w:lineRule="auto"/>
        <w:ind w:left="567"/>
        <w:contextualSpacing/>
        <w:jc w:val="both"/>
        <w:rPr>
          <w:rFonts w:ascii="Times New Roman" w:eastAsia="Calibri" w:hAnsi="Times New Roman" w:cs="Times New Roman"/>
          <w:sz w:val="24"/>
          <w:szCs w:val="24"/>
        </w:rPr>
      </w:pPr>
      <w:r w:rsidRPr="0075646D">
        <w:rPr>
          <w:rFonts w:ascii="Times New Roman" w:eastAsia="Calibri" w:hAnsi="Times New Roman" w:cs="Times New Roman"/>
          <w:sz w:val="24"/>
          <w:szCs w:val="24"/>
        </w:rPr>
        <w:t>- «Ритмическая мозаика» А. И. Бурениной</w:t>
      </w:r>
    </w:p>
    <w:p w:rsidR="0075646D" w:rsidRPr="0075646D" w:rsidRDefault="0075646D" w:rsidP="00E61A95">
      <w:pPr>
        <w:tabs>
          <w:tab w:val="left" w:pos="567"/>
        </w:tabs>
        <w:spacing w:after="0" w:line="360" w:lineRule="auto"/>
        <w:ind w:left="567"/>
        <w:contextualSpacing/>
        <w:jc w:val="both"/>
        <w:rPr>
          <w:rFonts w:ascii="Times New Roman" w:eastAsia="Calibri" w:hAnsi="Times New Roman" w:cs="Times New Roman"/>
          <w:sz w:val="24"/>
          <w:szCs w:val="24"/>
        </w:rPr>
      </w:pPr>
      <w:r w:rsidRPr="0075646D">
        <w:rPr>
          <w:rFonts w:ascii="Times New Roman" w:eastAsia="Calibri" w:hAnsi="Times New Roman" w:cs="Times New Roman"/>
          <w:sz w:val="24"/>
          <w:szCs w:val="24"/>
        </w:rPr>
        <w:t>- «Танцевальная ритмика» Т. И, Суворовой</w:t>
      </w:r>
    </w:p>
    <w:p w:rsidR="00B24673" w:rsidRPr="00D85FBC" w:rsidRDefault="0075646D" w:rsidP="00E61A95">
      <w:pPr>
        <w:spacing w:after="0" w:line="360" w:lineRule="auto"/>
        <w:rPr>
          <w:rFonts w:ascii="Times New Roman" w:eastAsia="Calibri" w:hAnsi="Times New Roman" w:cs="Times New Roman"/>
          <w:sz w:val="24"/>
          <w:szCs w:val="24"/>
          <w:lang w:eastAsia="ru-RU"/>
        </w:rPr>
      </w:pPr>
      <w:r w:rsidRPr="0075646D">
        <w:rPr>
          <w:rFonts w:ascii="Times New Roman" w:eastAsia="Calibri" w:hAnsi="Times New Roman" w:cs="Times New Roman"/>
          <w:sz w:val="24"/>
          <w:szCs w:val="24"/>
        </w:rPr>
        <w:t>В программе сформулированы и конкретизированы задачи по музыкальному воспитанию для</w:t>
      </w:r>
      <w:r w:rsidR="00B24673">
        <w:rPr>
          <w:rFonts w:ascii="Times New Roman" w:eastAsia="Calibri" w:hAnsi="Times New Roman" w:cs="Times New Roman"/>
          <w:sz w:val="24"/>
          <w:szCs w:val="24"/>
        </w:rPr>
        <w:t xml:space="preserve"> детей 1 младшей,2 младшей, средней, старшей, подготовительных групп ДОУ</w:t>
      </w:r>
      <w:r w:rsidRPr="0075646D">
        <w:rPr>
          <w:rFonts w:ascii="Times New Roman" w:eastAsia="Calibri" w:hAnsi="Times New Roman" w:cs="Times New Roman"/>
          <w:sz w:val="24"/>
          <w:szCs w:val="24"/>
        </w:rPr>
        <w:t>.</w:t>
      </w:r>
      <w:r w:rsidR="00B24673">
        <w:rPr>
          <w:rFonts w:ascii="Times New Roman" w:eastAsia="Calibri" w:hAnsi="Times New Roman" w:cs="Times New Roman"/>
          <w:sz w:val="24"/>
          <w:szCs w:val="24"/>
          <w:lang w:eastAsia="ru-RU"/>
        </w:rPr>
        <w:t xml:space="preserve">           </w:t>
      </w:r>
      <w:r w:rsidR="00B24673" w:rsidRPr="00D85FBC">
        <w:rPr>
          <w:rFonts w:ascii="Times New Roman" w:eastAsia="Calibri" w:hAnsi="Times New Roman" w:cs="Times New Roman"/>
          <w:sz w:val="24"/>
          <w:szCs w:val="24"/>
          <w:lang w:eastAsia="ru-RU"/>
        </w:rPr>
        <w:t xml:space="preserve">Педагогической целесообразностью Программы являются перспективные инициативы развития личности детей, связанные с безопасной </w:t>
      </w:r>
      <w:proofErr w:type="spellStart"/>
      <w:r w:rsidR="00B24673" w:rsidRPr="00D85FBC">
        <w:rPr>
          <w:rFonts w:ascii="Times New Roman" w:eastAsia="Calibri" w:hAnsi="Times New Roman" w:cs="Times New Roman"/>
          <w:sz w:val="24"/>
          <w:szCs w:val="24"/>
          <w:lang w:eastAsia="ru-RU"/>
        </w:rPr>
        <w:t>здоровьесберегающей</w:t>
      </w:r>
      <w:proofErr w:type="spellEnd"/>
      <w:r w:rsidR="00B24673" w:rsidRPr="00D85FBC">
        <w:rPr>
          <w:rFonts w:ascii="Times New Roman" w:eastAsia="Calibri" w:hAnsi="Times New Roman" w:cs="Times New Roman"/>
          <w:sz w:val="24"/>
          <w:szCs w:val="24"/>
          <w:lang w:eastAsia="ru-RU"/>
        </w:rPr>
        <w:t xml:space="preserve"> образовательной средой и   социально-значимыми ценностями.</w:t>
      </w:r>
    </w:p>
    <w:p w:rsidR="009D44CE" w:rsidRPr="009D44CE" w:rsidRDefault="009D44CE" w:rsidP="00E61A95">
      <w:pPr>
        <w:tabs>
          <w:tab w:val="left" w:pos="567"/>
        </w:tabs>
        <w:spacing w:after="0" w:line="360" w:lineRule="auto"/>
        <w:ind w:left="567"/>
        <w:contextualSpacing/>
        <w:jc w:val="both"/>
        <w:rPr>
          <w:rFonts w:ascii="Times New Roman" w:eastAsia="Calibri" w:hAnsi="Times New Roman" w:cs="Times New Roman"/>
          <w:sz w:val="24"/>
          <w:szCs w:val="24"/>
        </w:rPr>
      </w:pPr>
      <w:r w:rsidRPr="009D44CE">
        <w:rPr>
          <w:rFonts w:ascii="Times New Roman" w:eastAsia="Calibri" w:hAnsi="Times New Roman" w:cs="Times New Roman"/>
          <w:sz w:val="24"/>
          <w:szCs w:val="24"/>
        </w:rPr>
        <w:t>Программа разработана в соответствии с нормативными правовыми документами:</w:t>
      </w:r>
    </w:p>
    <w:p w:rsidR="009D44CE" w:rsidRPr="009D44CE" w:rsidRDefault="009D44CE" w:rsidP="00E61A95">
      <w:pPr>
        <w:numPr>
          <w:ilvl w:val="0"/>
          <w:numId w:val="1"/>
        </w:numPr>
        <w:tabs>
          <w:tab w:val="left" w:pos="567"/>
        </w:tabs>
        <w:spacing w:after="0" w:line="360" w:lineRule="auto"/>
        <w:ind w:left="567" w:firstLine="0"/>
        <w:contextualSpacing/>
        <w:jc w:val="both"/>
        <w:rPr>
          <w:rFonts w:ascii="Times New Roman" w:eastAsia="Calibri" w:hAnsi="Times New Roman" w:cs="Times New Roman"/>
          <w:sz w:val="24"/>
          <w:szCs w:val="24"/>
        </w:rPr>
      </w:pPr>
      <w:r w:rsidRPr="009D44CE">
        <w:rPr>
          <w:rFonts w:ascii="Times New Roman" w:eastAsia="Calibri" w:hAnsi="Times New Roman" w:cs="Times New Roman"/>
          <w:sz w:val="24"/>
          <w:szCs w:val="24"/>
        </w:rPr>
        <w:t xml:space="preserve">Федеральный закон от 29 декабря 2012г. № 273-ФЗ «Об образовании в Российской Федерации»; </w:t>
      </w:r>
    </w:p>
    <w:p w:rsidR="009D44CE" w:rsidRPr="009D44CE" w:rsidRDefault="009D44CE" w:rsidP="00E61A95">
      <w:pPr>
        <w:numPr>
          <w:ilvl w:val="0"/>
          <w:numId w:val="1"/>
        </w:numPr>
        <w:tabs>
          <w:tab w:val="left" w:pos="567"/>
        </w:tabs>
        <w:spacing w:after="0" w:line="360" w:lineRule="auto"/>
        <w:ind w:left="567" w:firstLine="0"/>
        <w:contextualSpacing/>
        <w:jc w:val="both"/>
        <w:rPr>
          <w:rFonts w:ascii="Times New Roman" w:eastAsia="Calibri" w:hAnsi="Times New Roman" w:cs="Times New Roman"/>
          <w:sz w:val="24"/>
          <w:szCs w:val="24"/>
        </w:rPr>
      </w:pPr>
      <w:r w:rsidRPr="009D44CE">
        <w:rPr>
          <w:rFonts w:ascii="Times New Roman" w:eastAsia="Calibri" w:hAnsi="Times New Roman" w:cs="Times New Roman"/>
          <w:sz w:val="24"/>
          <w:szCs w:val="24"/>
        </w:rPr>
        <w:t xml:space="preserve">Постановление Главного государственного санитарного врача Российской Федерации от 15.05.2013г.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7E5A6F" w:rsidRDefault="009D44CE" w:rsidP="00E61A95">
      <w:pPr>
        <w:spacing w:after="0" w:line="360" w:lineRule="auto"/>
        <w:contextualSpacing/>
        <w:rPr>
          <w:rFonts w:ascii="Times New Roman" w:eastAsia="Calibri" w:hAnsi="Times New Roman" w:cs="Times New Roman"/>
          <w:sz w:val="24"/>
          <w:szCs w:val="24"/>
        </w:rPr>
      </w:pPr>
      <w:r w:rsidRPr="009D44CE">
        <w:rPr>
          <w:rFonts w:ascii="Times New Roman" w:eastAsia="Calibri" w:hAnsi="Times New Roman" w:cs="Times New Roman"/>
          <w:sz w:val="24"/>
          <w:szCs w:val="24"/>
        </w:rPr>
        <w:t>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w:t>
      </w:r>
    </w:p>
    <w:p w:rsidR="000F3294" w:rsidRDefault="000F3294" w:rsidP="00E61A95">
      <w:pPr>
        <w:spacing w:after="0" w:line="360" w:lineRule="auto"/>
        <w:contextualSpacing/>
        <w:rPr>
          <w:rFonts w:ascii="Times New Roman" w:hAnsi="Times New Roman" w:cs="Times New Roman"/>
          <w:sz w:val="24"/>
          <w:szCs w:val="24"/>
        </w:rPr>
      </w:pPr>
      <w:r w:rsidRPr="000F3294">
        <w:rPr>
          <w:rFonts w:ascii="Times New Roman" w:hAnsi="Times New Roman" w:cs="Times New Roman"/>
          <w:sz w:val="24"/>
          <w:szCs w:val="24"/>
        </w:rPr>
        <w:t xml:space="preserve"> </w:t>
      </w:r>
      <w:r w:rsidRPr="008E0EDC">
        <w:rPr>
          <w:rFonts w:ascii="Times New Roman" w:hAnsi="Times New Roman" w:cs="Times New Roman"/>
          <w:sz w:val="24"/>
          <w:szCs w:val="24"/>
        </w:rPr>
        <w:t xml:space="preserve">Рабочая программа состоит их </w:t>
      </w:r>
      <w:r w:rsidRPr="008E0EDC">
        <w:rPr>
          <w:rFonts w:ascii="Times New Roman" w:hAnsi="Times New Roman" w:cs="Times New Roman"/>
          <w:b/>
          <w:sz w:val="24"/>
          <w:szCs w:val="24"/>
        </w:rPr>
        <w:t>трех разделов</w:t>
      </w:r>
      <w:r w:rsidRPr="008E0EDC">
        <w:rPr>
          <w:rFonts w:ascii="Times New Roman" w:hAnsi="Times New Roman" w:cs="Times New Roman"/>
          <w:sz w:val="24"/>
          <w:szCs w:val="24"/>
        </w:rPr>
        <w:t>: целевого, содержательного, организационного</w:t>
      </w:r>
      <w:r w:rsidRPr="00415322">
        <w:rPr>
          <w:rFonts w:ascii="Times New Roman" w:hAnsi="Times New Roman" w:cs="Times New Roman"/>
          <w:sz w:val="24"/>
          <w:szCs w:val="24"/>
        </w:rPr>
        <w:t>.</w:t>
      </w:r>
    </w:p>
    <w:p w:rsidR="000F3294" w:rsidRPr="00415322" w:rsidRDefault="000F3294" w:rsidP="00E61A95">
      <w:pPr>
        <w:spacing w:after="0" w:line="360" w:lineRule="auto"/>
        <w:contextualSpacing/>
        <w:rPr>
          <w:rFonts w:ascii="Times New Roman" w:hAnsi="Times New Roman" w:cs="Times New Roman"/>
          <w:sz w:val="24"/>
          <w:szCs w:val="24"/>
        </w:rPr>
      </w:pPr>
      <w:r w:rsidRPr="00415322">
        <w:rPr>
          <w:rFonts w:ascii="Times New Roman" w:hAnsi="Times New Roman" w:cs="Times New Roman"/>
          <w:sz w:val="24"/>
          <w:szCs w:val="24"/>
        </w:rPr>
        <w:t xml:space="preserve">          </w:t>
      </w:r>
      <w:r w:rsidRPr="008E0EDC">
        <w:rPr>
          <w:rFonts w:ascii="Times New Roman" w:hAnsi="Times New Roman" w:cs="Times New Roman"/>
          <w:b/>
          <w:sz w:val="24"/>
          <w:szCs w:val="24"/>
        </w:rPr>
        <w:t>В целевом разделе</w:t>
      </w:r>
      <w:r w:rsidRPr="00415322">
        <w:rPr>
          <w:rFonts w:ascii="Times New Roman" w:hAnsi="Times New Roman" w:cs="Times New Roman"/>
          <w:sz w:val="24"/>
          <w:szCs w:val="24"/>
        </w:rPr>
        <w:t xml:space="preserve"> отражены вопросы целеполагания, постановки задач, основные </w:t>
      </w:r>
      <w:r>
        <w:rPr>
          <w:rFonts w:ascii="Times New Roman" w:hAnsi="Times New Roman" w:cs="Times New Roman"/>
          <w:sz w:val="24"/>
          <w:szCs w:val="24"/>
        </w:rPr>
        <w:t xml:space="preserve">подходы и принципы личностного </w:t>
      </w:r>
      <w:r w:rsidRPr="00415322">
        <w:rPr>
          <w:rFonts w:ascii="Times New Roman" w:hAnsi="Times New Roman" w:cs="Times New Roman"/>
          <w:sz w:val="24"/>
          <w:szCs w:val="24"/>
        </w:rPr>
        <w:t>развития дошкольников, возрастные особенности,</w:t>
      </w:r>
      <w:r>
        <w:rPr>
          <w:rFonts w:ascii="Times New Roman" w:hAnsi="Times New Roman" w:cs="Times New Roman"/>
          <w:sz w:val="24"/>
          <w:szCs w:val="24"/>
        </w:rPr>
        <w:t xml:space="preserve"> целевые ориентиры программы.</w:t>
      </w:r>
    </w:p>
    <w:p w:rsidR="000F3294" w:rsidRPr="00415322" w:rsidRDefault="000F3294" w:rsidP="00E61A95">
      <w:pPr>
        <w:spacing w:after="0" w:line="360" w:lineRule="auto"/>
        <w:contextualSpacing/>
        <w:rPr>
          <w:rFonts w:ascii="Times New Roman" w:hAnsi="Times New Roman" w:cs="Times New Roman"/>
          <w:sz w:val="24"/>
          <w:szCs w:val="24"/>
        </w:rPr>
      </w:pPr>
      <w:r w:rsidRPr="008E0EDC">
        <w:rPr>
          <w:rFonts w:ascii="Times New Roman" w:hAnsi="Times New Roman" w:cs="Times New Roman"/>
          <w:b/>
          <w:sz w:val="24"/>
          <w:szCs w:val="24"/>
        </w:rPr>
        <w:t xml:space="preserve">          Содержательный раздел</w:t>
      </w:r>
      <w:r w:rsidRPr="00415322">
        <w:rPr>
          <w:rFonts w:ascii="Times New Roman" w:hAnsi="Times New Roman" w:cs="Times New Roman"/>
          <w:sz w:val="24"/>
          <w:szCs w:val="24"/>
        </w:rPr>
        <w:t xml:space="preserve"> представлен в табличном варианте, в виде годового еженедельного планирования образовательной деятельности</w:t>
      </w:r>
      <w:proofErr w:type="gramStart"/>
      <w:r>
        <w:rPr>
          <w:rFonts w:ascii="Times New Roman" w:hAnsi="Times New Roman" w:cs="Times New Roman"/>
          <w:sz w:val="24"/>
          <w:szCs w:val="24"/>
        </w:rPr>
        <w:t xml:space="preserve"> </w:t>
      </w:r>
      <w:r w:rsidRPr="00415322">
        <w:rPr>
          <w:rFonts w:ascii="Times New Roman" w:hAnsi="Times New Roman" w:cs="Times New Roman"/>
          <w:sz w:val="24"/>
          <w:szCs w:val="24"/>
        </w:rPr>
        <w:t>,</w:t>
      </w:r>
      <w:proofErr w:type="gramEnd"/>
      <w:r w:rsidRPr="00415322">
        <w:rPr>
          <w:rFonts w:ascii="Times New Roman" w:hAnsi="Times New Roman" w:cs="Times New Roman"/>
          <w:sz w:val="24"/>
          <w:szCs w:val="24"/>
        </w:rPr>
        <w:t xml:space="preserve"> которые соответствуют стандарту. Формат изложения материала этого раздела представляет вариант нового поколения планирования рабочих программ.</w:t>
      </w:r>
    </w:p>
    <w:p w:rsidR="000F3294" w:rsidRPr="00415322" w:rsidRDefault="000F3294" w:rsidP="00E61A95">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Обновление </w:t>
      </w:r>
      <w:r w:rsidRPr="00415322">
        <w:rPr>
          <w:rFonts w:ascii="Times New Roman" w:hAnsi="Times New Roman" w:cs="Times New Roman"/>
          <w:sz w:val="24"/>
          <w:szCs w:val="24"/>
        </w:rPr>
        <w:t>заключается:</w:t>
      </w:r>
    </w:p>
    <w:p w:rsidR="000F3294" w:rsidRPr="00415322" w:rsidRDefault="000F3294" w:rsidP="00E61A95">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в интеграции тем, видов, форм </w:t>
      </w:r>
      <w:r w:rsidRPr="00415322">
        <w:rPr>
          <w:rFonts w:ascii="Times New Roman" w:hAnsi="Times New Roman" w:cs="Times New Roman"/>
          <w:sz w:val="24"/>
          <w:szCs w:val="24"/>
        </w:rPr>
        <w:t>образовательной деятельности;</w:t>
      </w:r>
    </w:p>
    <w:p w:rsidR="000F3294" w:rsidRPr="00415322" w:rsidRDefault="000F3294" w:rsidP="00E61A95">
      <w:pPr>
        <w:spacing w:after="0" w:line="360" w:lineRule="auto"/>
        <w:contextualSpacing/>
        <w:rPr>
          <w:rFonts w:ascii="Times New Roman" w:hAnsi="Times New Roman" w:cs="Times New Roman"/>
          <w:sz w:val="24"/>
          <w:szCs w:val="24"/>
        </w:rPr>
      </w:pPr>
      <w:r w:rsidRPr="00415322">
        <w:rPr>
          <w:rFonts w:ascii="Times New Roman" w:hAnsi="Times New Roman" w:cs="Times New Roman"/>
          <w:sz w:val="24"/>
          <w:szCs w:val="24"/>
        </w:rPr>
        <w:lastRenderedPageBreak/>
        <w:t>- в добавлении раздела «Индивидуальные эталоны усвоения и самостоятельной двигательной деятельности», с четким определением того, что освоил ребенок в ходе каждого занятия, каково его индивидуальное развитие в процессе самостоятельного выполнения дидактических заданий, упражнений, игровых действий;</w:t>
      </w:r>
    </w:p>
    <w:p w:rsidR="000F3294" w:rsidRPr="00415322" w:rsidRDefault="000F3294" w:rsidP="00E61A95">
      <w:pPr>
        <w:spacing w:after="0" w:line="360" w:lineRule="auto"/>
        <w:contextualSpacing/>
        <w:rPr>
          <w:rFonts w:ascii="Times New Roman" w:hAnsi="Times New Roman" w:cs="Times New Roman"/>
          <w:sz w:val="24"/>
          <w:szCs w:val="24"/>
        </w:rPr>
      </w:pPr>
      <w:r w:rsidRPr="00415322">
        <w:rPr>
          <w:rFonts w:ascii="Times New Roman" w:hAnsi="Times New Roman" w:cs="Times New Roman"/>
          <w:sz w:val="24"/>
          <w:szCs w:val="24"/>
        </w:rPr>
        <w:t>-   в определении целевых ориентиров по каждой конкретной теме.</w:t>
      </w:r>
    </w:p>
    <w:p w:rsidR="000F3294" w:rsidRDefault="000F3294" w:rsidP="00E61A95">
      <w:pPr>
        <w:spacing w:after="0" w:line="360" w:lineRule="auto"/>
        <w:contextualSpacing/>
        <w:rPr>
          <w:rFonts w:ascii="Times New Roman" w:hAnsi="Times New Roman" w:cs="Times New Roman"/>
          <w:bCs/>
          <w:sz w:val="24"/>
          <w:szCs w:val="24"/>
        </w:rPr>
      </w:pPr>
      <w:r w:rsidRPr="00415322">
        <w:rPr>
          <w:rFonts w:ascii="Times New Roman" w:hAnsi="Times New Roman" w:cs="Times New Roman"/>
          <w:bCs/>
          <w:sz w:val="24"/>
          <w:szCs w:val="24"/>
        </w:rPr>
        <w:t xml:space="preserve">           В содержательном разделе представлен</w:t>
      </w:r>
      <w:r>
        <w:rPr>
          <w:rFonts w:ascii="Times New Roman" w:hAnsi="Times New Roman" w:cs="Times New Roman"/>
          <w:bCs/>
          <w:sz w:val="24"/>
          <w:szCs w:val="24"/>
        </w:rPr>
        <w:t xml:space="preserve">о планирование </w:t>
      </w:r>
      <w:r w:rsidRPr="00415322">
        <w:rPr>
          <w:rFonts w:ascii="Times New Roman" w:hAnsi="Times New Roman" w:cs="Times New Roman"/>
          <w:bCs/>
          <w:sz w:val="24"/>
          <w:szCs w:val="24"/>
        </w:rPr>
        <w:t>в табличном варианте и образец технологической карты с пояснениями по ее заполнению.</w:t>
      </w:r>
    </w:p>
    <w:p w:rsidR="000F3294" w:rsidRPr="00415322" w:rsidRDefault="000F3294" w:rsidP="00E61A95">
      <w:pPr>
        <w:spacing w:after="0" w:line="360" w:lineRule="auto"/>
        <w:contextualSpacing/>
        <w:rPr>
          <w:rFonts w:ascii="Times New Roman" w:hAnsi="Times New Roman" w:cs="Times New Roman"/>
          <w:bCs/>
          <w:sz w:val="24"/>
          <w:szCs w:val="24"/>
        </w:rPr>
      </w:pPr>
    </w:p>
    <w:p w:rsidR="000F3294" w:rsidRDefault="000F3294" w:rsidP="00E61A95">
      <w:pPr>
        <w:spacing w:after="0" w:line="360" w:lineRule="auto"/>
        <w:ind w:firstLine="709"/>
        <w:contextualSpacing/>
        <w:rPr>
          <w:rFonts w:ascii="Times New Roman" w:hAnsi="Times New Roman" w:cs="Times New Roman"/>
          <w:bCs/>
          <w:sz w:val="24"/>
          <w:szCs w:val="24"/>
        </w:rPr>
      </w:pPr>
      <w:r w:rsidRPr="008E0EDC">
        <w:rPr>
          <w:rFonts w:ascii="Times New Roman" w:hAnsi="Times New Roman" w:cs="Times New Roman"/>
          <w:b/>
          <w:bCs/>
          <w:sz w:val="24"/>
          <w:szCs w:val="24"/>
        </w:rPr>
        <w:t>Организационный раздел</w:t>
      </w:r>
      <w:r w:rsidRPr="00415322">
        <w:rPr>
          <w:rFonts w:ascii="Times New Roman" w:hAnsi="Times New Roman" w:cs="Times New Roman"/>
          <w:bCs/>
          <w:sz w:val="24"/>
          <w:szCs w:val="24"/>
        </w:rPr>
        <w:t xml:space="preserve"> включает в себя примерную организацию образовательного процесс</w:t>
      </w:r>
      <w:r>
        <w:rPr>
          <w:rFonts w:ascii="Times New Roman" w:hAnsi="Times New Roman" w:cs="Times New Roman"/>
          <w:bCs/>
          <w:sz w:val="24"/>
          <w:szCs w:val="24"/>
        </w:rPr>
        <w:t xml:space="preserve">а и </w:t>
      </w:r>
      <w:r w:rsidRPr="00415322">
        <w:rPr>
          <w:rFonts w:ascii="Times New Roman" w:hAnsi="Times New Roman" w:cs="Times New Roman"/>
          <w:bCs/>
          <w:sz w:val="24"/>
          <w:szCs w:val="24"/>
        </w:rPr>
        <w:t>методическое обеспечение образовательного процесса.</w:t>
      </w:r>
    </w:p>
    <w:p w:rsidR="000F3294" w:rsidRDefault="000F3294" w:rsidP="00E61A95">
      <w:pPr>
        <w:spacing w:after="0" w:line="360" w:lineRule="auto"/>
        <w:ind w:left="567" w:firstLine="142"/>
        <w:contextualSpacing/>
        <w:rPr>
          <w:rFonts w:ascii="Times New Roman" w:hAnsi="Times New Roman" w:cs="Times New Roman"/>
          <w:sz w:val="24"/>
          <w:szCs w:val="24"/>
        </w:rPr>
      </w:pPr>
      <w:r w:rsidRPr="008E0EDC">
        <w:rPr>
          <w:rFonts w:ascii="Times New Roman" w:hAnsi="Times New Roman" w:cs="Times New Roman"/>
          <w:sz w:val="24"/>
          <w:szCs w:val="24"/>
        </w:rPr>
        <w:t>Программа является «открытой» и допускает дополнения с учетом конкретных требований дошколь</w:t>
      </w:r>
      <w:r>
        <w:rPr>
          <w:rFonts w:ascii="Times New Roman" w:hAnsi="Times New Roman" w:cs="Times New Roman"/>
          <w:sz w:val="24"/>
          <w:szCs w:val="24"/>
        </w:rPr>
        <w:t>ной образовательной организации.</w:t>
      </w:r>
    </w:p>
    <w:p w:rsidR="005C7A94" w:rsidRPr="005C7A94" w:rsidRDefault="005C7A94" w:rsidP="005C7A94">
      <w:pPr>
        <w:spacing w:after="0" w:line="360" w:lineRule="auto"/>
        <w:ind w:left="567" w:firstLine="142"/>
        <w:contextualSpacing/>
        <w:rPr>
          <w:rFonts w:ascii="Times New Roman" w:hAnsi="Times New Roman" w:cs="Times New Roman"/>
          <w:sz w:val="24"/>
          <w:szCs w:val="24"/>
        </w:rPr>
      </w:pPr>
      <w:r w:rsidRPr="005C7A94">
        <w:rPr>
          <w:rFonts w:ascii="Times New Roman" w:hAnsi="Times New Roman" w:cs="Times New Roman"/>
          <w:b/>
          <w:sz w:val="24"/>
          <w:szCs w:val="24"/>
        </w:rPr>
        <w:t>Обобщёнными целями</w:t>
      </w:r>
      <w:r w:rsidRPr="005C7A94">
        <w:rPr>
          <w:rFonts w:ascii="Times New Roman" w:hAnsi="Times New Roman" w:cs="Times New Roman"/>
          <w:sz w:val="24"/>
          <w:szCs w:val="24"/>
        </w:rPr>
        <w:t xml:space="preserve"> музыкального развития и образования детей в        каждой возрастной группе, являются:</w:t>
      </w:r>
    </w:p>
    <w:p w:rsidR="005C7A94" w:rsidRPr="005C7A94" w:rsidRDefault="005C7A94" w:rsidP="005C7A94">
      <w:pPr>
        <w:spacing w:after="0" w:line="360" w:lineRule="auto"/>
        <w:ind w:left="567" w:firstLine="142"/>
        <w:contextualSpacing/>
        <w:rPr>
          <w:rFonts w:ascii="Times New Roman" w:hAnsi="Times New Roman" w:cs="Times New Roman"/>
          <w:sz w:val="24"/>
          <w:szCs w:val="24"/>
        </w:rPr>
      </w:pPr>
      <w:r w:rsidRPr="005C7A94">
        <w:rPr>
          <w:rFonts w:ascii="Times New Roman" w:hAnsi="Times New Roman" w:cs="Times New Roman"/>
          <w:sz w:val="24"/>
          <w:szCs w:val="24"/>
        </w:rPr>
        <w:t xml:space="preserve">        - развитие музыкальной культуры дошкольника, накопление у него опыта взаимодействия с музыкальными произведениями;</w:t>
      </w:r>
    </w:p>
    <w:p w:rsidR="005C7A94" w:rsidRPr="005C7A94" w:rsidRDefault="005C7A94" w:rsidP="005C7A94">
      <w:pPr>
        <w:spacing w:after="0" w:line="360" w:lineRule="auto"/>
        <w:ind w:left="567" w:firstLine="142"/>
        <w:contextualSpacing/>
        <w:rPr>
          <w:rFonts w:ascii="Times New Roman" w:hAnsi="Times New Roman" w:cs="Times New Roman"/>
          <w:sz w:val="24"/>
          <w:szCs w:val="24"/>
        </w:rPr>
      </w:pPr>
      <w:r w:rsidRPr="005C7A94">
        <w:rPr>
          <w:rFonts w:ascii="Times New Roman" w:hAnsi="Times New Roman" w:cs="Times New Roman"/>
          <w:sz w:val="24"/>
          <w:szCs w:val="24"/>
        </w:rPr>
        <w:t xml:space="preserve">        - развитие у ребёнка позиции активного участника, исполнителя-создателя музыкальных произведений, для того, чтобы в пении, танце, </w:t>
      </w:r>
      <w:proofErr w:type="spellStart"/>
      <w:r w:rsidRPr="005C7A94">
        <w:rPr>
          <w:rFonts w:ascii="Times New Roman" w:hAnsi="Times New Roman" w:cs="Times New Roman"/>
          <w:sz w:val="24"/>
          <w:szCs w:val="24"/>
        </w:rPr>
        <w:t>музицировании</w:t>
      </w:r>
      <w:proofErr w:type="spellEnd"/>
      <w:r w:rsidRPr="005C7A94">
        <w:rPr>
          <w:rFonts w:ascii="Times New Roman" w:hAnsi="Times New Roman" w:cs="Times New Roman"/>
          <w:sz w:val="24"/>
          <w:szCs w:val="24"/>
        </w:rPr>
        <w:t xml:space="preserve"> доступными средствами выражать себя, свои эмоции и чувства, настроения и переживания.</w:t>
      </w:r>
    </w:p>
    <w:p w:rsidR="005C7A94" w:rsidRPr="005C7A94" w:rsidRDefault="005C7A94" w:rsidP="005C7A94">
      <w:pPr>
        <w:spacing w:after="0" w:line="360" w:lineRule="auto"/>
        <w:ind w:left="567" w:firstLine="142"/>
        <w:contextualSpacing/>
        <w:rPr>
          <w:rFonts w:ascii="Times New Roman" w:hAnsi="Times New Roman" w:cs="Times New Roman"/>
          <w:b/>
          <w:sz w:val="24"/>
          <w:szCs w:val="24"/>
        </w:rPr>
      </w:pPr>
      <w:r w:rsidRPr="005C7A94">
        <w:rPr>
          <w:rFonts w:ascii="Times New Roman" w:hAnsi="Times New Roman" w:cs="Times New Roman"/>
          <w:b/>
          <w:sz w:val="24"/>
          <w:szCs w:val="24"/>
        </w:rPr>
        <w:t xml:space="preserve">Задачи: </w:t>
      </w:r>
    </w:p>
    <w:p w:rsidR="005C7A94" w:rsidRPr="005C7A94" w:rsidRDefault="005C7A94" w:rsidP="005C7A94">
      <w:pPr>
        <w:spacing w:after="0" w:line="360" w:lineRule="auto"/>
        <w:ind w:left="567" w:firstLine="142"/>
        <w:contextualSpacing/>
        <w:rPr>
          <w:rFonts w:ascii="Times New Roman" w:hAnsi="Times New Roman" w:cs="Times New Roman"/>
          <w:sz w:val="24"/>
          <w:szCs w:val="24"/>
        </w:rPr>
      </w:pPr>
      <w:r w:rsidRPr="005C7A94">
        <w:rPr>
          <w:rFonts w:ascii="Times New Roman" w:hAnsi="Times New Roman" w:cs="Times New Roman"/>
          <w:sz w:val="24"/>
          <w:szCs w:val="24"/>
        </w:rPr>
        <w:t xml:space="preserve">       -формирование основ музыкальной культуры дошкольников;</w:t>
      </w:r>
    </w:p>
    <w:p w:rsidR="005C7A94" w:rsidRPr="005C7A94" w:rsidRDefault="005C7A94" w:rsidP="005C7A94">
      <w:pPr>
        <w:spacing w:after="0" w:line="360" w:lineRule="auto"/>
        <w:ind w:left="567" w:firstLine="142"/>
        <w:contextualSpacing/>
        <w:rPr>
          <w:rFonts w:ascii="Times New Roman" w:hAnsi="Times New Roman" w:cs="Times New Roman"/>
          <w:sz w:val="24"/>
          <w:szCs w:val="24"/>
        </w:rPr>
      </w:pPr>
      <w:r w:rsidRPr="005C7A94">
        <w:rPr>
          <w:rFonts w:ascii="Times New Roman" w:hAnsi="Times New Roman" w:cs="Times New Roman"/>
          <w:sz w:val="24"/>
          <w:szCs w:val="24"/>
        </w:rPr>
        <w:t xml:space="preserve">        -формирование ценностных ориентаций средствами музыкального искусства;</w:t>
      </w:r>
    </w:p>
    <w:p w:rsidR="005C7A94" w:rsidRPr="005C7A94" w:rsidRDefault="005C7A94" w:rsidP="005C7A94">
      <w:pPr>
        <w:spacing w:after="0" w:line="360" w:lineRule="auto"/>
        <w:ind w:left="567" w:firstLine="142"/>
        <w:contextualSpacing/>
        <w:rPr>
          <w:rFonts w:ascii="Times New Roman" w:hAnsi="Times New Roman" w:cs="Times New Roman"/>
          <w:sz w:val="24"/>
          <w:szCs w:val="24"/>
        </w:rPr>
      </w:pPr>
      <w:r w:rsidRPr="005C7A94">
        <w:rPr>
          <w:rFonts w:ascii="Times New Roman" w:hAnsi="Times New Roman" w:cs="Times New Roman"/>
          <w:sz w:val="24"/>
          <w:szCs w:val="24"/>
        </w:rPr>
        <w:t xml:space="preserve">       -обеспечение эмоционально-психологического благополучия, охраны и укрепления здоровья детей;</w:t>
      </w:r>
    </w:p>
    <w:p w:rsidR="005C7A94" w:rsidRPr="005C7A94" w:rsidRDefault="005C7A94" w:rsidP="005C7A94">
      <w:pPr>
        <w:spacing w:after="0" w:line="360" w:lineRule="auto"/>
        <w:ind w:left="567" w:firstLine="142"/>
        <w:contextualSpacing/>
        <w:rPr>
          <w:rFonts w:ascii="Times New Roman" w:hAnsi="Times New Roman" w:cs="Times New Roman"/>
          <w:sz w:val="24"/>
          <w:szCs w:val="24"/>
        </w:rPr>
      </w:pPr>
      <w:r w:rsidRPr="005C7A94">
        <w:rPr>
          <w:rFonts w:ascii="Times New Roman" w:hAnsi="Times New Roman" w:cs="Times New Roman"/>
          <w:sz w:val="24"/>
          <w:szCs w:val="24"/>
        </w:rPr>
        <w:t xml:space="preserve">        -приобщение к музыкальному искусству через разностороннюю музыкально-творческую деятельность в синкретических формах (русский народный фольклор, фольклор других народов, классическая музыка зарубежных и русских композиторов, детская современная музыка;</w:t>
      </w:r>
    </w:p>
    <w:p w:rsidR="005C7A94" w:rsidRPr="005C7A94" w:rsidRDefault="005C7A94" w:rsidP="005C7A94">
      <w:pPr>
        <w:spacing w:after="0" w:line="360" w:lineRule="auto"/>
        <w:ind w:left="567" w:firstLine="142"/>
        <w:contextualSpacing/>
        <w:rPr>
          <w:rFonts w:ascii="Times New Roman" w:hAnsi="Times New Roman" w:cs="Times New Roman"/>
          <w:sz w:val="24"/>
          <w:szCs w:val="24"/>
        </w:rPr>
      </w:pPr>
      <w:r w:rsidRPr="005C7A94">
        <w:rPr>
          <w:rFonts w:ascii="Times New Roman" w:hAnsi="Times New Roman" w:cs="Times New Roman"/>
          <w:sz w:val="24"/>
          <w:szCs w:val="24"/>
        </w:rPr>
        <w:t xml:space="preserve">       -развитие внутренних психических процессов</w:t>
      </w:r>
      <w:proofErr w:type="gramStart"/>
      <w:r w:rsidRPr="005C7A94">
        <w:rPr>
          <w:rFonts w:ascii="Times New Roman" w:hAnsi="Times New Roman" w:cs="Times New Roman"/>
          <w:sz w:val="24"/>
          <w:szCs w:val="24"/>
        </w:rPr>
        <w:t xml:space="preserve">: : </w:t>
      </w:r>
      <w:proofErr w:type="gramEnd"/>
      <w:r w:rsidRPr="005C7A94">
        <w:rPr>
          <w:rFonts w:ascii="Times New Roman" w:hAnsi="Times New Roman" w:cs="Times New Roman"/>
          <w:sz w:val="24"/>
          <w:szCs w:val="24"/>
        </w:rPr>
        <w:t xml:space="preserve">творческого воображения и фантазии, потребности к самовыражению в различных видах художественно-творческой деятельности; </w:t>
      </w:r>
    </w:p>
    <w:p w:rsidR="005C7A94" w:rsidRPr="005C7A94" w:rsidRDefault="005C7A94" w:rsidP="005C7A94">
      <w:pPr>
        <w:spacing w:after="0" w:line="360" w:lineRule="auto"/>
        <w:ind w:left="567" w:firstLine="142"/>
        <w:contextualSpacing/>
        <w:rPr>
          <w:rFonts w:ascii="Times New Roman" w:hAnsi="Times New Roman" w:cs="Times New Roman"/>
          <w:sz w:val="24"/>
          <w:szCs w:val="24"/>
        </w:rPr>
      </w:pPr>
      <w:r w:rsidRPr="005C7A94">
        <w:rPr>
          <w:rFonts w:ascii="Times New Roman" w:hAnsi="Times New Roman" w:cs="Times New Roman"/>
          <w:sz w:val="24"/>
          <w:szCs w:val="24"/>
        </w:rPr>
        <w:lastRenderedPageBreak/>
        <w:t xml:space="preserve">       -развитие речи.</w:t>
      </w:r>
    </w:p>
    <w:p w:rsidR="009D44CE" w:rsidRPr="009D44CE" w:rsidRDefault="009D44CE" w:rsidP="00E61A95">
      <w:pPr>
        <w:tabs>
          <w:tab w:val="left" w:pos="567"/>
        </w:tabs>
        <w:spacing w:after="0" w:line="360" w:lineRule="auto"/>
        <w:ind w:left="567"/>
        <w:contextualSpacing/>
        <w:jc w:val="both"/>
        <w:rPr>
          <w:rFonts w:ascii="Times New Roman" w:eastAsia="Calibri" w:hAnsi="Times New Roman" w:cs="Times New Roman"/>
          <w:sz w:val="24"/>
          <w:szCs w:val="24"/>
        </w:rPr>
      </w:pPr>
      <w:r w:rsidRPr="009D44CE">
        <w:rPr>
          <w:rFonts w:ascii="Times New Roman" w:eastAsia="Calibri" w:hAnsi="Times New Roman" w:cs="Times New Roman"/>
          <w:sz w:val="24"/>
          <w:szCs w:val="24"/>
        </w:rPr>
        <w:t>Программа определяет содержание и организацию образовательной деятельности по образовательной области «</w:t>
      </w:r>
      <w:r>
        <w:rPr>
          <w:rFonts w:ascii="Times New Roman" w:eastAsia="Calibri" w:hAnsi="Times New Roman" w:cs="Times New Roman"/>
          <w:sz w:val="24"/>
          <w:szCs w:val="24"/>
        </w:rPr>
        <w:t>Художественно-эстетическое развитие. Музыка</w:t>
      </w:r>
      <w:r w:rsidRPr="009D44CE">
        <w:rPr>
          <w:rFonts w:ascii="Times New Roman" w:eastAsia="Calibri" w:hAnsi="Times New Roman" w:cs="Times New Roman"/>
          <w:sz w:val="24"/>
          <w:szCs w:val="24"/>
        </w:rPr>
        <w:t xml:space="preserve">» отражает основные приоритеты по приобретению двигательного опыта в следующих видах деятельности детей:  </w:t>
      </w:r>
    </w:p>
    <w:p w:rsidR="009D44CE" w:rsidRPr="009D44CE" w:rsidRDefault="009D44CE" w:rsidP="00E61A95">
      <w:pPr>
        <w:spacing w:after="0" w:line="360" w:lineRule="auto"/>
        <w:rPr>
          <w:rFonts w:ascii="Times New Roman" w:eastAsia="Times New Roman" w:hAnsi="Times New Roman" w:cs="Times New Roman"/>
          <w:sz w:val="24"/>
          <w:szCs w:val="24"/>
          <w:lang w:eastAsia="ru-RU"/>
        </w:rPr>
      </w:pPr>
      <w:r w:rsidRPr="009D44CE">
        <w:rPr>
          <w:rFonts w:ascii="Times New Roman" w:eastAsia="Times New Roman" w:hAnsi="Times New Roman" w:cs="Times New Roman"/>
          <w:sz w:val="24"/>
          <w:szCs w:val="24"/>
          <w:lang w:eastAsia="ru-RU"/>
        </w:rPr>
        <w:t>- формирование основ музыкальной культуры дошкольников;</w:t>
      </w:r>
    </w:p>
    <w:p w:rsidR="009D44CE" w:rsidRPr="009D44CE" w:rsidRDefault="009D44CE" w:rsidP="00E61A95">
      <w:pPr>
        <w:spacing w:after="0" w:line="360" w:lineRule="auto"/>
        <w:rPr>
          <w:rFonts w:ascii="Times New Roman" w:eastAsia="Times New Roman" w:hAnsi="Times New Roman" w:cs="Times New Roman"/>
          <w:sz w:val="24"/>
          <w:szCs w:val="24"/>
          <w:lang w:eastAsia="ru-RU"/>
        </w:rPr>
      </w:pPr>
      <w:r w:rsidRPr="009D44CE">
        <w:rPr>
          <w:rFonts w:ascii="Times New Roman" w:eastAsia="Times New Roman" w:hAnsi="Times New Roman" w:cs="Times New Roman"/>
          <w:sz w:val="24"/>
          <w:szCs w:val="24"/>
          <w:lang w:eastAsia="ru-RU"/>
        </w:rPr>
        <w:t>- формирование ценностных ориентаций средствами музыкального искусства;</w:t>
      </w:r>
    </w:p>
    <w:p w:rsidR="009D44CE" w:rsidRPr="009D44CE" w:rsidRDefault="009D44CE" w:rsidP="00E61A95">
      <w:pPr>
        <w:spacing w:after="0" w:line="360" w:lineRule="auto"/>
        <w:rPr>
          <w:rFonts w:ascii="Times New Roman" w:eastAsia="Times New Roman" w:hAnsi="Times New Roman" w:cs="Times New Roman"/>
          <w:sz w:val="24"/>
          <w:szCs w:val="24"/>
          <w:lang w:eastAsia="ru-RU"/>
        </w:rPr>
      </w:pPr>
      <w:r w:rsidRPr="009D44CE">
        <w:rPr>
          <w:rFonts w:ascii="Times New Roman" w:eastAsia="Times New Roman" w:hAnsi="Times New Roman" w:cs="Times New Roman"/>
          <w:sz w:val="24"/>
          <w:szCs w:val="24"/>
          <w:lang w:eastAsia="ru-RU"/>
        </w:rPr>
        <w:t>- обеспечение эмоционально-психологического благополучия, охраны и укрепления здоровья детей;</w:t>
      </w:r>
    </w:p>
    <w:p w:rsidR="009D44CE" w:rsidRPr="009D44CE" w:rsidRDefault="009D44CE" w:rsidP="00E61A95">
      <w:pPr>
        <w:spacing w:after="0" w:line="360" w:lineRule="auto"/>
        <w:rPr>
          <w:rFonts w:ascii="Times New Roman" w:eastAsia="Times New Roman" w:hAnsi="Times New Roman" w:cs="Times New Roman"/>
          <w:sz w:val="24"/>
          <w:szCs w:val="24"/>
          <w:lang w:eastAsia="ru-RU"/>
        </w:rPr>
      </w:pPr>
      <w:r w:rsidRPr="009D44CE">
        <w:rPr>
          <w:rFonts w:ascii="Times New Roman" w:eastAsia="Times New Roman" w:hAnsi="Times New Roman" w:cs="Times New Roman"/>
          <w:sz w:val="24"/>
          <w:szCs w:val="24"/>
          <w:lang w:eastAsia="ru-RU"/>
        </w:rPr>
        <w:t>-приобщение к музыкальному искусству через разностороннюю музыкально-творческую деятельность в синкретических формах (русский народный фольклор, фольклор других народов, детская современная музыка;</w:t>
      </w:r>
    </w:p>
    <w:p w:rsidR="009D44CE" w:rsidRPr="009D44CE" w:rsidRDefault="009D44CE" w:rsidP="00E61A95">
      <w:pPr>
        <w:spacing w:after="0" w:line="360" w:lineRule="auto"/>
        <w:rPr>
          <w:rFonts w:ascii="Times New Roman" w:eastAsia="Times New Roman" w:hAnsi="Times New Roman" w:cs="Times New Roman"/>
          <w:sz w:val="24"/>
          <w:szCs w:val="24"/>
          <w:lang w:eastAsia="ru-RU"/>
        </w:rPr>
      </w:pPr>
      <w:r w:rsidRPr="009D44CE">
        <w:rPr>
          <w:rFonts w:ascii="Times New Roman" w:eastAsia="Times New Roman" w:hAnsi="Times New Roman" w:cs="Times New Roman"/>
          <w:sz w:val="24"/>
          <w:szCs w:val="24"/>
          <w:lang w:eastAsia="ru-RU"/>
        </w:rPr>
        <w:t>-развитие вну</w:t>
      </w:r>
      <w:r w:rsidR="007E5A6F">
        <w:rPr>
          <w:rFonts w:ascii="Times New Roman" w:eastAsia="Times New Roman" w:hAnsi="Times New Roman" w:cs="Times New Roman"/>
          <w:sz w:val="24"/>
          <w:szCs w:val="24"/>
          <w:lang w:eastAsia="ru-RU"/>
        </w:rPr>
        <w:t xml:space="preserve">тренних психических процессов: </w:t>
      </w:r>
      <w:r w:rsidRPr="009D44CE">
        <w:rPr>
          <w:rFonts w:ascii="Times New Roman" w:eastAsia="Times New Roman" w:hAnsi="Times New Roman" w:cs="Times New Roman"/>
          <w:sz w:val="24"/>
          <w:szCs w:val="24"/>
          <w:lang w:eastAsia="ru-RU"/>
        </w:rPr>
        <w:t xml:space="preserve"> творческого воображения и фантазии,</w:t>
      </w:r>
      <w:r>
        <w:rPr>
          <w:rFonts w:ascii="Times New Roman" w:eastAsia="Times New Roman" w:hAnsi="Times New Roman" w:cs="Times New Roman"/>
          <w:sz w:val="24"/>
          <w:szCs w:val="24"/>
          <w:lang w:eastAsia="ru-RU"/>
        </w:rPr>
        <w:t xml:space="preserve"> </w:t>
      </w:r>
      <w:r w:rsidRPr="009D44CE">
        <w:rPr>
          <w:rFonts w:ascii="Times New Roman" w:eastAsia="Times New Roman" w:hAnsi="Times New Roman" w:cs="Times New Roman"/>
          <w:sz w:val="24"/>
          <w:szCs w:val="24"/>
          <w:lang w:eastAsia="ru-RU"/>
        </w:rPr>
        <w:t>потребности к самовыражению в различных видах художественно-творческой деятельности;</w:t>
      </w:r>
    </w:p>
    <w:p w:rsidR="008E0EDC" w:rsidRDefault="00793081" w:rsidP="00E61A95">
      <w:pPr>
        <w:spacing w:after="0" w:line="36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Главным </w:t>
      </w:r>
      <w:r w:rsidR="005A7F26" w:rsidRPr="00415322">
        <w:rPr>
          <w:rFonts w:ascii="Times New Roman" w:hAnsi="Times New Roman" w:cs="Times New Roman"/>
          <w:sz w:val="24"/>
          <w:szCs w:val="24"/>
        </w:rPr>
        <w:t>компонентом программы является учет в</w:t>
      </w:r>
      <w:r>
        <w:rPr>
          <w:rFonts w:ascii="Times New Roman" w:hAnsi="Times New Roman" w:cs="Times New Roman"/>
          <w:sz w:val="24"/>
          <w:szCs w:val="24"/>
        </w:rPr>
        <w:t>озрастных особенностей детей</w:t>
      </w:r>
      <w:proofErr w:type="gramStart"/>
      <w:r w:rsidR="007E5A6F">
        <w:rPr>
          <w:rFonts w:ascii="Times New Roman" w:hAnsi="Times New Roman" w:cs="Times New Roman"/>
          <w:sz w:val="24"/>
          <w:szCs w:val="24"/>
        </w:rPr>
        <w:t xml:space="preserve"> </w:t>
      </w:r>
      <w:r w:rsidR="005A7F26" w:rsidRPr="00415322">
        <w:rPr>
          <w:rFonts w:ascii="Times New Roman" w:hAnsi="Times New Roman" w:cs="Times New Roman"/>
          <w:sz w:val="24"/>
          <w:szCs w:val="24"/>
        </w:rPr>
        <w:t>.</w:t>
      </w:r>
      <w:proofErr w:type="gramEnd"/>
    </w:p>
    <w:p w:rsidR="00E61A95" w:rsidRDefault="00E61A95" w:rsidP="00E61A95">
      <w:pPr>
        <w:spacing w:after="0" w:line="360" w:lineRule="auto"/>
        <w:ind w:firstLine="567"/>
        <w:contextualSpacing/>
        <w:rPr>
          <w:rFonts w:ascii="Times New Roman" w:hAnsi="Times New Roman" w:cs="Times New Roman"/>
          <w:sz w:val="24"/>
          <w:szCs w:val="24"/>
        </w:rPr>
      </w:pPr>
    </w:p>
    <w:p w:rsidR="00E61A95" w:rsidRDefault="00E61A95" w:rsidP="00E61A95">
      <w:pPr>
        <w:spacing w:after="0" w:line="360" w:lineRule="auto"/>
        <w:ind w:firstLine="567"/>
        <w:contextualSpacing/>
        <w:rPr>
          <w:rFonts w:ascii="Times New Roman" w:hAnsi="Times New Roman" w:cs="Times New Roman"/>
          <w:sz w:val="24"/>
          <w:szCs w:val="24"/>
        </w:rPr>
      </w:pPr>
    </w:p>
    <w:p w:rsidR="00E61A95" w:rsidRDefault="00E61A95" w:rsidP="00E61A95">
      <w:pPr>
        <w:spacing w:after="0" w:line="360" w:lineRule="auto"/>
        <w:ind w:firstLine="567"/>
        <w:contextualSpacing/>
        <w:rPr>
          <w:rFonts w:ascii="Times New Roman" w:hAnsi="Times New Roman" w:cs="Times New Roman"/>
          <w:sz w:val="24"/>
          <w:szCs w:val="24"/>
        </w:rPr>
      </w:pPr>
    </w:p>
    <w:p w:rsidR="00FA421B" w:rsidRDefault="00FA421B" w:rsidP="00E61A95">
      <w:pPr>
        <w:spacing w:after="0" w:line="360" w:lineRule="auto"/>
        <w:ind w:firstLine="567"/>
        <w:contextualSpacing/>
        <w:rPr>
          <w:rFonts w:ascii="Times New Roman" w:hAnsi="Times New Roman" w:cs="Times New Roman"/>
          <w:sz w:val="24"/>
          <w:szCs w:val="24"/>
        </w:rPr>
      </w:pPr>
    </w:p>
    <w:p w:rsidR="00FA421B" w:rsidRPr="00F84BC0" w:rsidRDefault="00FA421B" w:rsidP="00E61A95">
      <w:pPr>
        <w:spacing w:after="0" w:line="360" w:lineRule="auto"/>
        <w:ind w:firstLine="567"/>
        <w:contextualSpacing/>
        <w:jc w:val="center"/>
        <w:rPr>
          <w:rFonts w:ascii="Times New Roman" w:hAnsi="Times New Roman" w:cs="Times New Roman"/>
          <w:b/>
          <w:sz w:val="24"/>
          <w:szCs w:val="24"/>
        </w:rPr>
      </w:pPr>
      <w:r w:rsidRPr="00F84BC0">
        <w:rPr>
          <w:rFonts w:ascii="Times New Roman" w:hAnsi="Times New Roman" w:cs="Times New Roman"/>
          <w:b/>
          <w:sz w:val="24"/>
          <w:szCs w:val="24"/>
        </w:rPr>
        <w:t xml:space="preserve">Возрастные особенности развития ребенка </w:t>
      </w:r>
      <w:r>
        <w:rPr>
          <w:rFonts w:ascii="Times New Roman" w:hAnsi="Times New Roman" w:cs="Times New Roman"/>
          <w:b/>
          <w:sz w:val="24"/>
          <w:szCs w:val="24"/>
        </w:rPr>
        <w:t xml:space="preserve">2-3 </w:t>
      </w:r>
      <w:r w:rsidRPr="00F84BC0">
        <w:rPr>
          <w:rFonts w:ascii="Times New Roman" w:hAnsi="Times New Roman" w:cs="Times New Roman"/>
          <w:b/>
          <w:sz w:val="24"/>
          <w:szCs w:val="24"/>
        </w:rPr>
        <w:t>лет в музыкальной деятельности, содержание психолого-педагогической работы</w:t>
      </w:r>
    </w:p>
    <w:p w:rsidR="00FA421B" w:rsidRPr="00F84BC0" w:rsidRDefault="00FA421B" w:rsidP="00E61A95">
      <w:pPr>
        <w:spacing w:after="0" w:line="360" w:lineRule="auto"/>
        <w:ind w:firstLine="567"/>
        <w:contextualSpacing/>
        <w:jc w:val="center"/>
        <w:rPr>
          <w:rFonts w:ascii="Times New Roman" w:hAnsi="Times New Roman" w:cs="Times New Roman"/>
          <w:sz w:val="24"/>
          <w:szCs w:val="24"/>
        </w:rPr>
      </w:pPr>
    </w:p>
    <w:p w:rsidR="00FA421B" w:rsidRPr="00FA421B" w:rsidRDefault="00FA421B" w:rsidP="00E61A95">
      <w:pPr>
        <w:spacing w:after="0" w:line="360" w:lineRule="auto"/>
        <w:ind w:firstLine="567"/>
        <w:contextualSpacing/>
        <w:rPr>
          <w:rFonts w:ascii="Times New Roman" w:hAnsi="Times New Roman" w:cs="Times New Roman"/>
          <w:sz w:val="24"/>
          <w:szCs w:val="24"/>
        </w:rPr>
      </w:pPr>
      <w:r w:rsidRPr="00FA421B">
        <w:rPr>
          <w:rFonts w:ascii="Times New Roman" w:hAnsi="Times New Roman" w:cs="Times New Roman"/>
          <w:sz w:val="24"/>
          <w:szCs w:val="24"/>
        </w:rPr>
        <w:t>На третьем году жизни дети становятся самостоятельнее. Продолжает развиваться предметная деятельность, с</w:t>
      </w:r>
      <w:r>
        <w:rPr>
          <w:rFonts w:ascii="Times New Roman" w:hAnsi="Times New Roman" w:cs="Times New Roman"/>
          <w:sz w:val="24"/>
          <w:szCs w:val="24"/>
        </w:rPr>
        <w:t>итуативно-деловое общение ребен</w:t>
      </w:r>
      <w:r w:rsidRPr="00FA421B">
        <w:rPr>
          <w:rFonts w:ascii="Times New Roman" w:hAnsi="Times New Roman" w:cs="Times New Roman"/>
          <w:sz w:val="24"/>
          <w:szCs w:val="24"/>
        </w:rPr>
        <w:t xml:space="preserve">ка и взрослого; совершенствуются восприятие, речь, начальные формы произвольного поведения, игры, наглядно-действенное </w:t>
      </w:r>
      <w:proofErr w:type="spellStart"/>
      <w:r w:rsidRPr="00FA421B">
        <w:rPr>
          <w:rFonts w:ascii="Times New Roman" w:hAnsi="Times New Roman" w:cs="Times New Roman"/>
          <w:sz w:val="24"/>
          <w:szCs w:val="24"/>
        </w:rPr>
        <w:t>мышление</w:t>
      </w:r>
      <w:proofErr w:type="gramStart"/>
      <w:r w:rsidRPr="00FA421B">
        <w:rPr>
          <w:rFonts w:ascii="Times New Roman" w:hAnsi="Times New Roman" w:cs="Times New Roman"/>
          <w:sz w:val="24"/>
          <w:szCs w:val="24"/>
        </w:rPr>
        <w:t>.Р</w:t>
      </w:r>
      <w:proofErr w:type="gramEnd"/>
      <w:r w:rsidRPr="00FA421B">
        <w:rPr>
          <w:rFonts w:ascii="Times New Roman" w:hAnsi="Times New Roman" w:cs="Times New Roman"/>
          <w:sz w:val="24"/>
          <w:szCs w:val="24"/>
        </w:rPr>
        <w:t>азвитие</w:t>
      </w:r>
      <w:proofErr w:type="spellEnd"/>
      <w:r w:rsidRPr="00FA421B">
        <w:rPr>
          <w:rFonts w:ascii="Times New Roman" w:hAnsi="Times New Roman" w:cs="Times New Roman"/>
          <w:sz w:val="24"/>
          <w:szCs w:val="24"/>
        </w:rPr>
        <w:t xml:space="preserve"> предметной деятельности связано с усвоением культурных способов действия с различными предметами. </w:t>
      </w:r>
    </w:p>
    <w:p w:rsidR="00FA421B" w:rsidRPr="00FA421B" w:rsidRDefault="00FA421B" w:rsidP="00E61A95">
      <w:pPr>
        <w:spacing w:after="0" w:line="360" w:lineRule="auto"/>
        <w:ind w:firstLine="567"/>
        <w:contextualSpacing/>
        <w:rPr>
          <w:rFonts w:ascii="Times New Roman" w:hAnsi="Times New Roman" w:cs="Times New Roman"/>
          <w:sz w:val="24"/>
          <w:szCs w:val="24"/>
        </w:rPr>
      </w:pPr>
      <w:r w:rsidRPr="00FA421B">
        <w:rPr>
          <w:rFonts w:ascii="Times New Roman" w:hAnsi="Times New Roman" w:cs="Times New Roman"/>
          <w:sz w:val="24"/>
          <w:szCs w:val="24"/>
        </w:rPr>
        <w:t>Интенсивно развивается активная речь детей. К трем годам они осваивают основные грамматические структуры, пытаются строить простые предложения</w:t>
      </w:r>
      <w:proofErr w:type="gramStart"/>
      <w:r w:rsidRPr="00FA421B">
        <w:rPr>
          <w:rFonts w:ascii="Times New Roman" w:hAnsi="Times New Roman" w:cs="Times New Roman"/>
          <w:sz w:val="24"/>
          <w:szCs w:val="24"/>
        </w:rPr>
        <w:t xml:space="preserve"> ,</w:t>
      </w:r>
      <w:proofErr w:type="gramEnd"/>
      <w:r w:rsidRPr="00FA421B">
        <w:rPr>
          <w:rFonts w:ascii="Times New Roman" w:hAnsi="Times New Roman" w:cs="Times New Roman"/>
          <w:sz w:val="24"/>
          <w:szCs w:val="24"/>
        </w:rPr>
        <w:t xml:space="preserve"> в разговоре со взрослым используют практически все части речи. К концу третьего года жизни речь становится средством общения ребенка со сверстниками. В этом возрасте у детей формируются новые виды деятельности: </w:t>
      </w:r>
      <w:r w:rsidRPr="00FA421B">
        <w:rPr>
          <w:rFonts w:ascii="Times New Roman" w:hAnsi="Times New Roman" w:cs="Times New Roman"/>
          <w:sz w:val="24"/>
          <w:szCs w:val="24"/>
        </w:rPr>
        <w:lastRenderedPageBreak/>
        <w:t xml:space="preserve">игра, рисование, </w:t>
      </w:r>
      <w:proofErr w:type="spellStart"/>
      <w:r w:rsidRPr="00FA421B">
        <w:rPr>
          <w:rFonts w:ascii="Times New Roman" w:hAnsi="Times New Roman" w:cs="Times New Roman"/>
          <w:sz w:val="24"/>
          <w:szCs w:val="24"/>
        </w:rPr>
        <w:t>конструирование</w:t>
      </w:r>
      <w:proofErr w:type="gramStart"/>
      <w:r w:rsidRPr="00FA421B">
        <w:rPr>
          <w:rFonts w:ascii="Times New Roman" w:hAnsi="Times New Roman" w:cs="Times New Roman"/>
          <w:sz w:val="24"/>
          <w:szCs w:val="24"/>
        </w:rPr>
        <w:t>.И</w:t>
      </w:r>
      <w:proofErr w:type="gramEnd"/>
      <w:r w:rsidRPr="00FA421B">
        <w:rPr>
          <w:rFonts w:ascii="Times New Roman" w:hAnsi="Times New Roman" w:cs="Times New Roman"/>
          <w:sz w:val="24"/>
          <w:szCs w:val="24"/>
        </w:rPr>
        <w:t>гра</w:t>
      </w:r>
      <w:proofErr w:type="spellEnd"/>
      <w:r w:rsidRPr="00FA421B">
        <w:rPr>
          <w:rFonts w:ascii="Times New Roman" w:hAnsi="Times New Roman" w:cs="Times New Roman"/>
          <w:sz w:val="24"/>
          <w:szCs w:val="24"/>
        </w:rPr>
        <w:t xml:space="preserve">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w:t>
      </w:r>
    </w:p>
    <w:p w:rsidR="00FA421B" w:rsidRDefault="00FA421B" w:rsidP="00E61A95">
      <w:pPr>
        <w:spacing w:after="0" w:line="360" w:lineRule="auto"/>
        <w:ind w:firstLine="567"/>
        <w:contextualSpacing/>
        <w:rPr>
          <w:rFonts w:ascii="Times New Roman" w:hAnsi="Times New Roman" w:cs="Times New Roman"/>
          <w:sz w:val="24"/>
          <w:szCs w:val="24"/>
        </w:rPr>
      </w:pPr>
      <w:r w:rsidRPr="00FA421B">
        <w:rPr>
          <w:rFonts w:ascii="Times New Roman" w:hAnsi="Times New Roman" w:cs="Times New Roman"/>
          <w:sz w:val="24"/>
          <w:szCs w:val="24"/>
        </w:rPr>
        <w:t xml:space="preserve">Содержанием музыкального воспитания детей данного возраста является приобщение их к разным видам музыкальной деятельности, формирование интереса к музыке, элементарных музыкальных способностей и освоение некоторых исполнительских навыков.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Исполнительская деятельность у детей данного возраста лишь начинает своё становление. </w:t>
      </w:r>
      <w:r w:rsidR="002637D0" w:rsidRPr="002637D0">
        <w:rPr>
          <w:rFonts w:ascii="Times New Roman" w:hAnsi="Times New Roman" w:cs="Times New Roman"/>
          <w:sz w:val="24"/>
          <w:szCs w:val="24"/>
        </w:rPr>
        <w:t xml:space="preserve">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 </w:t>
      </w:r>
      <w:r w:rsidRPr="00FA421B">
        <w:rPr>
          <w:rFonts w:ascii="Times New Roman" w:hAnsi="Times New Roman" w:cs="Times New Roman"/>
          <w:sz w:val="24"/>
          <w:szCs w:val="24"/>
        </w:rPr>
        <w:t xml:space="preserve">Основной формой мышления </w:t>
      </w:r>
      <w:r w:rsidR="002637D0">
        <w:rPr>
          <w:rFonts w:ascii="Times New Roman" w:hAnsi="Times New Roman" w:cs="Times New Roman"/>
          <w:sz w:val="24"/>
          <w:szCs w:val="24"/>
        </w:rPr>
        <w:t xml:space="preserve">ребёнка в этом возрасте </w:t>
      </w:r>
      <w:r w:rsidRPr="00FA421B">
        <w:rPr>
          <w:rFonts w:ascii="Times New Roman" w:hAnsi="Times New Roman" w:cs="Times New Roman"/>
          <w:sz w:val="24"/>
          <w:szCs w:val="24"/>
        </w:rPr>
        <w:t xml:space="preserve">становится </w:t>
      </w:r>
      <w:proofErr w:type="gramStart"/>
      <w:r w:rsidRPr="00FA421B">
        <w:rPr>
          <w:rFonts w:ascii="Times New Roman" w:hAnsi="Times New Roman" w:cs="Times New Roman"/>
          <w:sz w:val="24"/>
          <w:szCs w:val="24"/>
        </w:rPr>
        <w:t>наглядно-действенная</w:t>
      </w:r>
      <w:proofErr w:type="gramEnd"/>
      <w:r w:rsidRPr="00FA421B">
        <w:rPr>
          <w:rFonts w:ascii="Times New Roman" w:hAnsi="Times New Roman" w:cs="Times New Roman"/>
          <w:sz w:val="24"/>
          <w:szCs w:val="24"/>
        </w:rPr>
        <w:t xml:space="preserve">. Ее особенность заключается в том, что </w:t>
      </w:r>
      <w:r w:rsidR="002637D0">
        <w:rPr>
          <w:rFonts w:ascii="Times New Roman" w:hAnsi="Times New Roman" w:cs="Times New Roman"/>
          <w:sz w:val="24"/>
          <w:szCs w:val="24"/>
        </w:rPr>
        <w:t>возникающие в жизни ребенка про</w:t>
      </w:r>
      <w:r w:rsidRPr="00FA421B">
        <w:rPr>
          <w:rFonts w:ascii="Times New Roman" w:hAnsi="Times New Roman" w:cs="Times New Roman"/>
          <w:sz w:val="24"/>
          <w:szCs w:val="24"/>
        </w:rPr>
        <w:t>блемные ситуации разрешаются путем реального действия с предметами.</w:t>
      </w:r>
      <w:r w:rsidR="002637D0" w:rsidRPr="002637D0">
        <w:t xml:space="preserve"> </w:t>
      </w:r>
      <w:r w:rsidR="002637D0" w:rsidRPr="002637D0">
        <w:rPr>
          <w:rFonts w:ascii="Times New Roman" w:hAnsi="Times New Roman" w:cs="Times New Roman"/>
          <w:sz w:val="24"/>
          <w:szCs w:val="24"/>
        </w:rPr>
        <w:t>Особое внимание на музыкальных занятиях уделяется игре на детских музыкальных инструментах, где дети открывают для себя мир музыкальных звуков</w:t>
      </w:r>
      <w:proofErr w:type="gramStart"/>
      <w:r w:rsidR="002637D0" w:rsidRPr="002637D0">
        <w:rPr>
          <w:rFonts w:ascii="Times New Roman" w:hAnsi="Times New Roman" w:cs="Times New Roman"/>
          <w:sz w:val="24"/>
          <w:szCs w:val="24"/>
        </w:rPr>
        <w:t xml:space="preserve"> </w:t>
      </w:r>
      <w:r w:rsidR="002637D0">
        <w:rPr>
          <w:rFonts w:ascii="Times New Roman" w:hAnsi="Times New Roman" w:cs="Times New Roman"/>
          <w:sz w:val="24"/>
          <w:szCs w:val="24"/>
        </w:rPr>
        <w:t>.</w:t>
      </w:r>
      <w:proofErr w:type="gramEnd"/>
      <w:r w:rsidR="002637D0" w:rsidRPr="002637D0">
        <w:t xml:space="preserve"> </w:t>
      </w:r>
      <w:r w:rsidR="002637D0" w:rsidRPr="002637D0">
        <w:rPr>
          <w:rFonts w:ascii="Times New Roman" w:hAnsi="Times New Roman" w:cs="Times New Roman"/>
          <w:sz w:val="24"/>
          <w:szCs w:val="24"/>
        </w:rPr>
        <w:t>Музыкально -художественная деятельность детей носит непосредственный и синкретический характер.</w:t>
      </w:r>
    </w:p>
    <w:p w:rsidR="00F84BC0" w:rsidRDefault="00F84BC0" w:rsidP="00E61A95">
      <w:pPr>
        <w:spacing w:after="0" w:line="360" w:lineRule="auto"/>
        <w:ind w:firstLine="567"/>
        <w:contextualSpacing/>
        <w:rPr>
          <w:rFonts w:ascii="Times New Roman" w:hAnsi="Times New Roman" w:cs="Times New Roman"/>
          <w:sz w:val="24"/>
          <w:szCs w:val="24"/>
        </w:rPr>
      </w:pPr>
    </w:p>
    <w:p w:rsidR="00F84BC0" w:rsidRPr="00F84BC0" w:rsidRDefault="00F84BC0" w:rsidP="00E61A95">
      <w:pPr>
        <w:spacing w:after="0" w:line="360" w:lineRule="auto"/>
        <w:ind w:firstLine="567"/>
        <w:contextualSpacing/>
        <w:rPr>
          <w:rFonts w:ascii="Times New Roman" w:hAnsi="Times New Roman" w:cs="Times New Roman"/>
          <w:b/>
          <w:sz w:val="24"/>
          <w:szCs w:val="24"/>
        </w:rPr>
      </w:pPr>
      <w:r w:rsidRPr="00F84BC0">
        <w:rPr>
          <w:rFonts w:ascii="Times New Roman" w:hAnsi="Times New Roman" w:cs="Times New Roman"/>
          <w:b/>
          <w:sz w:val="24"/>
          <w:szCs w:val="24"/>
        </w:rPr>
        <w:t xml:space="preserve"> Возрастные особенности развития ребенка 3-4 лет в музыкальной деятельности, содержание психолого-педагогической работы</w:t>
      </w:r>
    </w:p>
    <w:p w:rsidR="00F84BC0" w:rsidRPr="00F84BC0" w:rsidRDefault="00F84BC0" w:rsidP="00E61A95">
      <w:pPr>
        <w:spacing w:after="0" w:line="360" w:lineRule="auto"/>
        <w:ind w:firstLine="567"/>
        <w:contextualSpacing/>
        <w:rPr>
          <w:rFonts w:ascii="Times New Roman" w:hAnsi="Times New Roman" w:cs="Times New Roman"/>
          <w:sz w:val="24"/>
          <w:szCs w:val="24"/>
        </w:rPr>
      </w:pPr>
    </w:p>
    <w:p w:rsidR="00F84BC0" w:rsidRDefault="00F84BC0" w:rsidP="00E61A95">
      <w:pPr>
        <w:spacing w:after="0" w:line="360" w:lineRule="auto"/>
        <w:ind w:firstLine="567"/>
        <w:contextualSpacing/>
        <w:rPr>
          <w:rFonts w:ascii="Times New Roman" w:hAnsi="Times New Roman" w:cs="Times New Roman"/>
          <w:sz w:val="24"/>
          <w:szCs w:val="24"/>
        </w:rPr>
      </w:pPr>
      <w:r w:rsidRPr="00F84BC0">
        <w:rPr>
          <w:rFonts w:ascii="Times New Roman" w:hAnsi="Times New Roman" w:cs="Times New Roman"/>
          <w:sz w:val="24"/>
          <w:szCs w:val="24"/>
        </w:rPr>
        <w:t xml:space="preserve">                 В возрасте 3-4 лет необходимым становится создание условий для активного экспериментирования и </w:t>
      </w:r>
      <w:proofErr w:type="spellStart"/>
      <w:r w:rsidRPr="00F84BC0">
        <w:rPr>
          <w:rFonts w:ascii="Times New Roman" w:hAnsi="Times New Roman" w:cs="Times New Roman"/>
          <w:sz w:val="24"/>
          <w:szCs w:val="24"/>
        </w:rPr>
        <w:t>практикования</w:t>
      </w:r>
      <w:proofErr w:type="spellEnd"/>
      <w:r w:rsidRPr="00F84BC0">
        <w:rPr>
          <w:rFonts w:ascii="Times New Roman" w:hAnsi="Times New Roman" w:cs="Times New Roman"/>
          <w:sz w:val="24"/>
          <w:szCs w:val="24"/>
        </w:rPr>
        <w:t xml:space="preserve"> ребёнка со звуками с целью накопления первоначального музыкального опыта. Манипулирование музыкальными звуками и игра с ними (при их прослушивании, элементарном </w:t>
      </w:r>
      <w:proofErr w:type="spellStart"/>
      <w:r w:rsidRPr="00F84BC0">
        <w:rPr>
          <w:rFonts w:ascii="Times New Roman" w:hAnsi="Times New Roman" w:cs="Times New Roman"/>
          <w:sz w:val="24"/>
          <w:szCs w:val="24"/>
        </w:rPr>
        <w:t>музицировании</w:t>
      </w:r>
      <w:proofErr w:type="spellEnd"/>
      <w:r w:rsidRPr="00F84BC0">
        <w:rPr>
          <w:rFonts w:ascii="Times New Roman" w:hAnsi="Times New Roman" w:cs="Times New Roman"/>
          <w:sz w:val="24"/>
          <w:szCs w:val="24"/>
        </w:rPr>
        <w:t xml:space="preserve">, пении, выполнения простейших танцевальных и </w:t>
      </w:r>
      <w:proofErr w:type="gramStart"/>
      <w:r w:rsidRPr="00F84BC0">
        <w:rPr>
          <w:rFonts w:ascii="Times New Roman" w:hAnsi="Times New Roman" w:cs="Times New Roman"/>
          <w:sz w:val="24"/>
          <w:szCs w:val="24"/>
        </w:rPr>
        <w:t>ритмических движений</w:t>
      </w:r>
      <w:proofErr w:type="gramEnd"/>
      <w:r w:rsidRPr="00F84BC0">
        <w:rPr>
          <w:rFonts w:ascii="Times New Roman" w:hAnsi="Times New Roman" w:cs="Times New Roman"/>
          <w:sz w:val="24"/>
          <w:szCs w:val="24"/>
        </w:rPr>
        <w:t xml:space="preserve">) позволяют ребёнку начать в дальнейшем ориентироваться в характере музыки, её жанрах. Содержанием музыкального воспитания детей данного возраста является приобщение их к разным видам музыкальной деятельности, формирование интереса к музыке, элементарных музыкальных способностей и освоение некоторых исполнительских навыков. В этот </w:t>
      </w:r>
      <w:r w:rsidRPr="00F84BC0">
        <w:rPr>
          <w:rFonts w:ascii="Times New Roman" w:hAnsi="Times New Roman" w:cs="Times New Roman"/>
          <w:sz w:val="24"/>
          <w:szCs w:val="24"/>
        </w:rPr>
        <w:lastRenderedPageBreak/>
        <w:t xml:space="preserve">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Голос ребёнка не сильный, дыхание слабое, поверхностное. Поэтому репертуар должен отличаться доступностью текста и мелодии. 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 Приобщение детей к музыке происходит и в сфере музыкальной </w:t>
      </w:r>
      <w:proofErr w:type="gramStart"/>
      <w:r w:rsidRPr="00F84BC0">
        <w:rPr>
          <w:rFonts w:ascii="Times New Roman" w:hAnsi="Times New Roman" w:cs="Times New Roman"/>
          <w:sz w:val="24"/>
          <w:szCs w:val="24"/>
        </w:rPr>
        <w:t>ритмической деятельности</w:t>
      </w:r>
      <w:proofErr w:type="gramEnd"/>
      <w:r w:rsidRPr="00F84BC0">
        <w:rPr>
          <w:rFonts w:ascii="Times New Roman" w:hAnsi="Times New Roman" w:cs="Times New Roman"/>
          <w:sz w:val="24"/>
          <w:szCs w:val="24"/>
        </w:rPr>
        <w:t xml:space="preserve">, посредством доступных и интересных упражнений, музыкальных игр, танцев, хороводов, помогающих ребёнку лучше почувствовать и полюбить музыку. 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 </w:t>
      </w:r>
    </w:p>
    <w:p w:rsidR="002637D0" w:rsidRDefault="00F84BC0" w:rsidP="00E61A95">
      <w:pPr>
        <w:spacing w:after="0" w:line="360" w:lineRule="auto"/>
        <w:ind w:firstLine="567"/>
        <w:contextualSpacing/>
        <w:rPr>
          <w:rFonts w:ascii="Times New Roman" w:hAnsi="Times New Roman" w:cs="Times New Roman"/>
          <w:sz w:val="24"/>
          <w:szCs w:val="24"/>
        </w:rPr>
      </w:pPr>
      <w:r w:rsidRPr="00F84BC0">
        <w:rPr>
          <w:rFonts w:ascii="Times New Roman" w:hAnsi="Times New Roman" w:cs="Times New Roman"/>
          <w:sz w:val="24"/>
          <w:szCs w:val="24"/>
        </w:rPr>
        <w:t xml:space="preserve">           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 </w:t>
      </w:r>
    </w:p>
    <w:p w:rsidR="007E5A6F" w:rsidRDefault="00F84BC0" w:rsidP="00E61A95">
      <w:pPr>
        <w:spacing w:after="0" w:line="360" w:lineRule="auto"/>
        <w:rPr>
          <w:rFonts w:ascii="Times New Roman" w:hAnsi="Times New Roman" w:cs="Times New Roman"/>
          <w:sz w:val="24"/>
          <w:szCs w:val="24"/>
        </w:rPr>
      </w:pPr>
      <w:r w:rsidRPr="00F84BC0">
        <w:rPr>
          <w:rFonts w:ascii="Times New Roman" w:hAnsi="Times New Roman" w:cs="Times New Roman"/>
          <w:sz w:val="24"/>
          <w:szCs w:val="24"/>
        </w:rPr>
        <w:t xml:space="preserve">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w:t>
      </w:r>
      <w:r w:rsidR="00D003AE" w:rsidRPr="00415322">
        <w:rPr>
          <w:rFonts w:ascii="Times New Roman" w:hAnsi="Times New Roman" w:cs="Times New Roman"/>
          <w:sz w:val="24"/>
          <w:szCs w:val="24"/>
        </w:rPr>
        <w:t>Музыкально</w:t>
      </w:r>
      <w:r w:rsidR="000C40AF">
        <w:rPr>
          <w:rFonts w:ascii="Times New Roman" w:hAnsi="Times New Roman" w:cs="Times New Roman"/>
          <w:sz w:val="24"/>
          <w:szCs w:val="24"/>
        </w:rPr>
        <w:t xml:space="preserve"> </w:t>
      </w:r>
      <w:proofErr w:type="gramStart"/>
      <w:r w:rsidR="00D003AE" w:rsidRPr="00415322">
        <w:rPr>
          <w:rFonts w:ascii="Times New Roman" w:hAnsi="Times New Roman" w:cs="Times New Roman"/>
          <w:sz w:val="24"/>
          <w:szCs w:val="24"/>
        </w:rPr>
        <w:t>-х</w:t>
      </w:r>
      <w:proofErr w:type="gramEnd"/>
      <w:r w:rsidR="00D003AE" w:rsidRPr="00415322">
        <w:rPr>
          <w:rFonts w:ascii="Times New Roman" w:hAnsi="Times New Roman" w:cs="Times New Roman"/>
          <w:sz w:val="24"/>
          <w:szCs w:val="24"/>
        </w:rPr>
        <w:t xml:space="preserve">удожественная деятельность детей носит непосредственный </w:t>
      </w:r>
      <w:r w:rsidR="00D003AE" w:rsidRPr="00340975">
        <w:rPr>
          <w:rFonts w:ascii="Times New Roman" w:hAnsi="Times New Roman" w:cs="Times New Roman"/>
          <w:sz w:val="24"/>
          <w:szCs w:val="24"/>
        </w:rPr>
        <w:t xml:space="preserve">и синкретический </w:t>
      </w:r>
      <w:r w:rsidR="00D003AE" w:rsidRPr="00415322">
        <w:rPr>
          <w:rFonts w:ascii="Times New Roman" w:hAnsi="Times New Roman" w:cs="Times New Roman"/>
          <w:sz w:val="24"/>
          <w:szCs w:val="24"/>
        </w:rPr>
        <w:t>характер. Восприятие музыкальных образов происходит при организации практической деятельности.</w:t>
      </w:r>
    </w:p>
    <w:p w:rsidR="002637D0" w:rsidRDefault="002637D0" w:rsidP="00E61A95">
      <w:pPr>
        <w:spacing w:after="0" w:line="360" w:lineRule="auto"/>
        <w:rPr>
          <w:rFonts w:ascii="Times New Roman" w:hAnsi="Times New Roman" w:cs="Times New Roman"/>
          <w:sz w:val="24"/>
          <w:szCs w:val="24"/>
        </w:rPr>
      </w:pPr>
    </w:p>
    <w:p w:rsidR="007E5A6F" w:rsidRPr="00F84BC0" w:rsidRDefault="007E5A6F" w:rsidP="00E61A95">
      <w:pPr>
        <w:spacing w:after="0" w:line="360" w:lineRule="auto"/>
        <w:ind w:firstLine="567"/>
        <w:contextualSpacing/>
        <w:jc w:val="center"/>
        <w:rPr>
          <w:rFonts w:ascii="Times New Roman" w:hAnsi="Times New Roman" w:cs="Times New Roman"/>
          <w:b/>
          <w:sz w:val="24"/>
          <w:szCs w:val="24"/>
        </w:rPr>
      </w:pPr>
      <w:r w:rsidRPr="00F84BC0">
        <w:rPr>
          <w:rFonts w:ascii="Times New Roman" w:hAnsi="Times New Roman" w:cs="Times New Roman"/>
          <w:b/>
          <w:sz w:val="24"/>
          <w:szCs w:val="24"/>
        </w:rPr>
        <w:t>Возрастны</w:t>
      </w:r>
      <w:r>
        <w:rPr>
          <w:rFonts w:ascii="Times New Roman" w:hAnsi="Times New Roman" w:cs="Times New Roman"/>
          <w:b/>
          <w:sz w:val="24"/>
          <w:szCs w:val="24"/>
        </w:rPr>
        <w:t>е особенности развития ребенка 4-5</w:t>
      </w:r>
      <w:r w:rsidRPr="00F84BC0">
        <w:rPr>
          <w:rFonts w:ascii="Times New Roman" w:hAnsi="Times New Roman" w:cs="Times New Roman"/>
          <w:b/>
          <w:sz w:val="24"/>
          <w:szCs w:val="24"/>
        </w:rPr>
        <w:t xml:space="preserve"> лет в музыкальной деятельности, содержание психолого-педагогической работы</w:t>
      </w:r>
      <w:r>
        <w:rPr>
          <w:rFonts w:ascii="Times New Roman" w:hAnsi="Times New Roman" w:cs="Times New Roman"/>
          <w:b/>
          <w:sz w:val="24"/>
          <w:szCs w:val="24"/>
        </w:rPr>
        <w:t>.</w:t>
      </w:r>
    </w:p>
    <w:p w:rsidR="007E5A6F" w:rsidRDefault="007E5A6F" w:rsidP="00E61A95">
      <w:pPr>
        <w:spacing w:after="0" w:line="360" w:lineRule="auto"/>
        <w:ind w:firstLine="708"/>
        <w:rPr>
          <w:rFonts w:ascii="Times New Roman" w:eastAsia="Calibri" w:hAnsi="Times New Roman" w:cs="Times New Roman"/>
          <w:b/>
          <w:sz w:val="24"/>
          <w:szCs w:val="24"/>
        </w:rPr>
      </w:pPr>
      <w:r w:rsidRPr="007E5A6F">
        <w:rPr>
          <w:rFonts w:ascii="Times New Roman" w:eastAsia="Times New Roman" w:hAnsi="Times New Roman" w:cs="Times New Roman"/>
          <w:sz w:val="24"/>
          <w:szCs w:val="24"/>
          <w:lang w:eastAsia="ru-RU"/>
        </w:rPr>
        <w:t xml:space="preserve">Пятый год жизни является периодом интенсивного роста и развития организма ребёнка. Ребенок может по собственной инициативе убирать игрушки, выполнять простые трудовые обязанности, доводить дело до конца. Дети хорошо выделяют несоответствие нормам и правилам не только в поведении другого, но и в своём собственном и эмоционально его переживают, что </w:t>
      </w:r>
      <w:r w:rsidRPr="007E5A6F">
        <w:rPr>
          <w:rFonts w:ascii="Times New Roman" w:eastAsia="Times New Roman" w:hAnsi="Times New Roman" w:cs="Times New Roman"/>
          <w:sz w:val="24"/>
          <w:szCs w:val="24"/>
          <w:lang w:eastAsia="ru-RU"/>
        </w:rPr>
        <w:lastRenderedPageBreak/>
        <w:t xml:space="preserve">повышает их возможности регулировать поведение. Игровая деятельность по-прежнему остается основной для малыша, однако она существенно усложняется по сравнению с ранним возрастом. Число детей, участвующих в общении, возрастает. Появляются тематические ролевые игры. Возрастные особенности детей 4-5 лет таковы, что они больше склонны общаться с ровесниками своего пола. Девочки больше любят семейные и бытовые темы (дочки-матери, магазин). Мальчики предпочитают играть в моряков, военных, рыцарей. На этом этапе дети начинают устраивать первые соревнования, стремятся добиться успеха. В этом возрасте происходит развитие инициативности и самостоятельности ребенка в общении с взрослыми и сверстниками. На пятом году жизни дети активно овладевают связной речью, могут пересказывать небольшие литературные произведения, рассказывать об игрушке, картинке, о некоторых событиях из личной жизни. В возрасте 4-5 лет быстро развиваются различные психические процессы: память, внимание, восприятие. Типом мышления, характерным для ребенка, является </w:t>
      </w:r>
      <w:proofErr w:type="gramStart"/>
      <w:r w:rsidRPr="007E5A6F">
        <w:rPr>
          <w:rFonts w:ascii="Times New Roman" w:eastAsia="Times New Roman" w:hAnsi="Times New Roman" w:cs="Times New Roman"/>
          <w:sz w:val="24"/>
          <w:szCs w:val="24"/>
          <w:lang w:eastAsia="ru-RU"/>
        </w:rPr>
        <w:t>наглядно-образное</w:t>
      </w:r>
      <w:proofErr w:type="gramEnd"/>
      <w:r w:rsidRPr="007E5A6F">
        <w:rPr>
          <w:rFonts w:ascii="Times New Roman" w:eastAsia="Times New Roman" w:hAnsi="Times New Roman" w:cs="Times New Roman"/>
          <w:sz w:val="24"/>
          <w:szCs w:val="24"/>
          <w:lang w:eastAsia="ru-RU"/>
        </w:rPr>
        <w:t>, действия детей носят практический, опытный характер. В среднем дошкольном возрасте физические возможности ребенка значительно возрастают: улучшается координация, движения становятся все более уверенными.</w:t>
      </w:r>
      <w:r w:rsidRPr="007E5A6F">
        <w:rPr>
          <w:rFonts w:ascii="Times New Roman" w:eastAsia="Calibri" w:hAnsi="Times New Roman" w:cs="Times New Roman"/>
          <w:b/>
          <w:sz w:val="24"/>
          <w:szCs w:val="24"/>
        </w:rPr>
        <w:t xml:space="preserve"> </w:t>
      </w:r>
    </w:p>
    <w:p w:rsidR="007E5A6F" w:rsidRDefault="007E5A6F" w:rsidP="00E61A95">
      <w:pPr>
        <w:spacing w:after="0" w:line="360" w:lineRule="auto"/>
        <w:ind w:firstLine="708"/>
        <w:rPr>
          <w:rFonts w:ascii="Times New Roman" w:hAnsi="Times New Roman" w:cs="Times New Roman"/>
          <w:b/>
          <w:sz w:val="24"/>
          <w:szCs w:val="24"/>
        </w:rPr>
      </w:pPr>
      <w:r w:rsidRPr="00F84BC0">
        <w:rPr>
          <w:rFonts w:ascii="Times New Roman" w:hAnsi="Times New Roman" w:cs="Times New Roman"/>
          <w:b/>
          <w:sz w:val="24"/>
          <w:szCs w:val="24"/>
        </w:rPr>
        <w:t>Возрастны</w:t>
      </w:r>
      <w:r>
        <w:rPr>
          <w:rFonts w:ascii="Times New Roman" w:hAnsi="Times New Roman" w:cs="Times New Roman"/>
          <w:b/>
          <w:sz w:val="24"/>
          <w:szCs w:val="24"/>
        </w:rPr>
        <w:t>е особенности развития ребенка 5-6</w:t>
      </w:r>
      <w:r w:rsidRPr="00F84BC0">
        <w:rPr>
          <w:rFonts w:ascii="Times New Roman" w:hAnsi="Times New Roman" w:cs="Times New Roman"/>
          <w:b/>
          <w:sz w:val="24"/>
          <w:szCs w:val="24"/>
        </w:rPr>
        <w:t xml:space="preserve"> лет в музыкальной деятельности</w:t>
      </w:r>
      <w:r>
        <w:rPr>
          <w:rFonts w:ascii="Times New Roman" w:hAnsi="Times New Roman" w:cs="Times New Roman"/>
          <w:b/>
          <w:sz w:val="24"/>
          <w:szCs w:val="24"/>
        </w:rPr>
        <w:t>:</w:t>
      </w:r>
    </w:p>
    <w:p w:rsidR="007E5A6F" w:rsidRDefault="007E5A6F" w:rsidP="00E61A95">
      <w:pPr>
        <w:spacing w:after="0" w:line="360" w:lineRule="auto"/>
        <w:ind w:firstLine="708"/>
        <w:rPr>
          <w:rFonts w:ascii="Times New Roman" w:eastAsia="Times New Roman" w:hAnsi="Times New Roman" w:cs="Times New Roman"/>
          <w:sz w:val="24"/>
          <w:szCs w:val="24"/>
          <w:lang w:eastAsia="ru-RU"/>
        </w:rPr>
      </w:pPr>
      <w:r w:rsidRPr="007E5A6F">
        <w:rPr>
          <w:rFonts w:ascii="Times New Roman" w:eastAsia="Calibri" w:hAnsi="Times New Roman" w:cs="Times New Roman"/>
          <w:sz w:val="24"/>
          <w:szCs w:val="24"/>
        </w:rPr>
        <w:t xml:space="preserve"> в этом возрасте</w:t>
      </w:r>
      <w:r w:rsidRPr="007E5A6F">
        <w:rPr>
          <w:rFonts w:ascii="Times New Roman" w:eastAsia="Times New Roman" w:hAnsi="Times New Roman" w:cs="Times New Roman"/>
          <w:sz w:val="24"/>
          <w:szCs w:val="24"/>
          <w:lang w:eastAsia="ru-RU"/>
        </w:rPr>
        <w:t xml:space="preserve"> происходит интенсивное развитие интеллектуальной, нравственно-волевой и эмоциональной сфер личности. Развитие личности и деятельности характеризуется появлением новых качеств и потребностей: расширяются знания о предметном мире и природных явлениях.   Этот возрастной период связан с изменением психологической позиции детей. Опираясь на характерную для старших дошкольников потребность в самоутверждении и признании их возможностей со стороны взрослых, необходимо обеспечить условия для развития детской самостоятельности, инициативы, творчества.   </w:t>
      </w:r>
    </w:p>
    <w:p w:rsidR="00E973D3" w:rsidRPr="00E973D3" w:rsidRDefault="00E973D3" w:rsidP="00E61A95">
      <w:pPr>
        <w:spacing w:after="0" w:line="360" w:lineRule="auto"/>
        <w:ind w:firstLine="567"/>
        <w:contextualSpacing/>
        <w:rPr>
          <w:rFonts w:ascii="Times New Roman" w:eastAsia="Times New Roman" w:hAnsi="Times New Roman" w:cs="Times New Roman"/>
          <w:sz w:val="24"/>
          <w:szCs w:val="24"/>
          <w:lang w:eastAsia="ru-RU"/>
        </w:rPr>
      </w:pPr>
      <w:r w:rsidRPr="00F84BC0">
        <w:rPr>
          <w:rFonts w:ascii="Times New Roman" w:hAnsi="Times New Roman" w:cs="Times New Roman"/>
          <w:b/>
          <w:sz w:val="24"/>
          <w:szCs w:val="24"/>
        </w:rPr>
        <w:t>Возрастны</w:t>
      </w:r>
      <w:r>
        <w:rPr>
          <w:rFonts w:ascii="Times New Roman" w:hAnsi="Times New Roman" w:cs="Times New Roman"/>
          <w:b/>
          <w:sz w:val="24"/>
          <w:szCs w:val="24"/>
        </w:rPr>
        <w:t>е особенности развития ребенка 6-7</w:t>
      </w:r>
      <w:r w:rsidRPr="00F84BC0">
        <w:rPr>
          <w:rFonts w:ascii="Times New Roman" w:hAnsi="Times New Roman" w:cs="Times New Roman"/>
          <w:b/>
          <w:sz w:val="24"/>
          <w:szCs w:val="24"/>
        </w:rPr>
        <w:t xml:space="preserve"> лет в музыкальной деятельности</w:t>
      </w:r>
      <w:r>
        <w:rPr>
          <w:rFonts w:ascii="Times New Roman" w:hAnsi="Times New Roman" w:cs="Times New Roman"/>
          <w:b/>
          <w:sz w:val="24"/>
          <w:szCs w:val="24"/>
        </w:rPr>
        <w:t>:</w:t>
      </w:r>
      <w:r w:rsidRPr="00E973D3">
        <w:rPr>
          <w:rFonts w:ascii="Times New Roman" w:eastAsia="Calibri" w:hAnsi="Times New Roman" w:cs="Times New Roman"/>
          <w:sz w:val="24"/>
          <w:szCs w:val="24"/>
        </w:rPr>
        <w:t xml:space="preserve"> в этом возрасте</w:t>
      </w:r>
      <w:r w:rsidRPr="00E973D3">
        <w:rPr>
          <w:rFonts w:ascii="Times New Roman" w:eastAsia="Times New Roman" w:hAnsi="Times New Roman" w:cs="Times New Roman"/>
          <w:sz w:val="24"/>
          <w:szCs w:val="24"/>
          <w:lang w:eastAsia="ru-RU"/>
        </w:rPr>
        <w:t xml:space="preserve"> происходит интенсивное развитие интеллектуальной, нравственно-волевой и эмоциональной сфер личности. Развитие личности и деятельности характеризуется появлением новых качеств и потребностей: расширяются знания о предметном мире и природных явлениях.   Этот возрастной период связан с изменением психологической позиции детей. Опираясь на характерную для старших дошкольников потребность в самоутверждении и признании их </w:t>
      </w:r>
      <w:r w:rsidRPr="00E973D3">
        <w:rPr>
          <w:rFonts w:ascii="Times New Roman" w:eastAsia="Times New Roman" w:hAnsi="Times New Roman" w:cs="Times New Roman"/>
          <w:sz w:val="24"/>
          <w:szCs w:val="24"/>
          <w:lang w:eastAsia="ru-RU"/>
        </w:rPr>
        <w:lastRenderedPageBreak/>
        <w:t>возможностей со стороны взрослых, необходимо обеспечить условия для развития детской самостоятельности, инициативы, творчества.   </w:t>
      </w:r>
    </w:p>
    <w:p w:rsidR="0038557B" w:rsidRDefault="005974B3" w:rsidP="00E61A95">
      <w:pPr>
        <w:spacing w:after="0" w:line="360" w:lineRule="auto"/>
        <w:contextualSpacing/>
        <w:rPr>
          <w:rFonts w:ascii="Times New Roman" w:hAnsi="Times New Roman" w:cs="Times New Roman"/>
          <w:b/>
          <w:sz w:val="24"/>
          <w:szCs w:val="24"/>
        </w:rPr>
      </w:pPr>
      <w:r w:rsidRPr="00793081">
        <w:rPr>
          <w:rFonts w:ascii="Times New Roman" w:hAnsi="Times New Roman" w:cs="Times New Roman"/>
          <w:b/>
          <w:sz w:val="24"/>
          <w:szCs w:val="24"/>
        </w:rPr>
        <w:t>Цель программы:</w:t>
      </w:r>
    </w:p>
    <w:p w:rsidR="0038557B" w:rsidRPr="00415322" w:rsidRDefault="005974B3" w:rsidP="00E61A95">
      <w:pPr>
        <w:spacing w:after="0" w:line="360" w:lineRule="auto"/>
        <w:contextualSpacing/>
        <w:rPr>
          <w:rFonts w:ascii="Times New Roman" w:hAnsi="Times New Roman" w:cs="Times New Roman"/>
          <w:sz w:val="24"/>
          <w:szCs w:val="24"/>
        </w:rPr>
      </w:pPr>
      <w:r w:rsidRPr="00415322">
        <w:rPr>
          <w:rFonts w:ascii="Times New Roman" w:hAnsi="Times New Roman" w:cs="Times New Roman"/>
          <w:sz w:val="24"/>
          <w:szCs w:val="24"/>
        </w:rPr>
        <w:t xml:space="preserve"> создание условий для формирования базовой культуры личности ребенка в условиях дошкольного образовательного учреждения (организации).</w:t>
      </w:r>
    </w:p>
    <w:p w:rsidR="005974B3" w:rsidRPr="00793081" w:rsidRDefault="005974B3" w:rsidP="00E61A95">
      <w:pPr>
        <w:spacing w:after="0" w:line="360" w:lineRule="auto"/>
        <w:contextualSpacing/>
        <w:rPr>
          <w:rFonts w:ascii="Times New Roman" w:hAnsi="Times New Roman" w:cs="Times New Roman"/>
          <w:b/>
          <w:sz w:val="24"/>
          <w:szCs w:val="24"/>
        </w:rPr>
      </w:pPr>
      <w:r w:rsidRPr="00793081">
        <w:rPr>
          <w:rFonts w:ascii="Times New Roman" w:hAnsi="Times New Roman" w:cs="Times New Roman"/>
          <w:b/>
          <w:sz w:val="24"/>
          <w:szCs w:val="24"/>
        </w:rPr>
        <w:t>Задачи:</w:t>
      </w:r>
    </w:p>
    <w:p w:rsidR="005974B3" w:rsidRPr="00415322" w:rsidRDefault="005974B3" w:rsidP="00E61A95">
      <w:pPr>
        <w:spacing w:after="0" w:line="360" w:lineRule="auto"/>
        <w:contextualSpacing/>
        <w:rPr>
          <w:rFonts w:ascii="Times New Roman" w:hAnsi="Times New Roman" w:cs="Times New Roman"/>
          <w:sz w:val="24"/>
          <w:szCs w:val="24"/>
        </w:rPr>
      </w:pPr>
      <w:r w:rsidRPr="00415322">
        <w:rPr>
          <w:rFonts w:ascii="Times New Roman" w:hAnsi="Times New Roman" w:cs="Times New Roman"/>
          <w:sz w:val="24"/>
          <w:szCs w:val="24"/>
        </w:rPr>
        <w:t xml:space="preserve">- усвоение детьми норм и ценностей, принятых в обществе, развитие общения, становление самостоятельности и </w:t>
      </w:r>
      <w:proofErr w:type="spellStart"/>
      <w:r w:rsidRPr="00415322">
        <w:rPr>
          <w:rFonts w:ascii="Times New Roman" w:hAnsi="Times New Roman" w:cs="Times New Roman"/>
          <w:sz w:val="24"/>
          <w:szCs w:val="24"/>
        </w:rPr>
        <w:t>сам</w:t>
      </w:r>
      <w:r w:rsidR="00793081">
        <w:rPr>
          <w:rFonts w:ascii="Times New Roman" w:hAnsi="Times New Roman" w:cs="Times New Roman"/>
          <w:sz w:val="24"/>
          <w:szCs w:val="24"/>
        </w:rPr>
        <w:t>орегуляции</w:t>
      </w:r>
      <w:proofErr w:type="spellEnd"/>
      <w:r w:rsidR="00793081">
        <w:rPr>
          <w:rFonts w:ascii="Times New Roman" w:hAnsi="Times New Roman" w:cs="Times New Roman"/>
          <w:sz w:val="24"/>
          <w:szCs w:val="24"/>
        </w:rPr>
        <w:t xml:space="preserve"> собственных действий;</w:t>
      </w:r>
    </w:p>
    <w:p w:rsidR="005974B3" w:rsidRPr="00415322" w:rsidRDefault="005974B3" w:rsidP="00E61A95">
      <w:pPr>
        <w:spacing w:after="0" w:line="360" w:lineRule="auto"/>
        <w:contextualSpacing/>
        <w:rPr>
          <w:rFonts w:ascii="Times New Roman" w:hAnsi="Times New Roman" w:cs="Times New Roman"/>
          <w:sz w:val="24"/>
          <w:szCs w:val="24"/>
        </w:rPr>
      </w:pPr>
      <w:r w:rsidRPr="00415322">
        <w:rPr>
          <w:rFonts w:ascii="Times New Roman" w:hAnsi="Times New Roman" w:cs="Times New Roman"/>
          <w:sz w:val="24"/>
          <w:szCs w:val="24"/>
        </w:rPr>
        <w:t>- развитие познавательной мотивации, познавательных действий, становление сознания;</w:t>
      </w:r>
    </w:p>
    <w:p w:rsidR="005974B3" w:rsidRPr="00415322" w:rsidRDefault="005974B3" w:rsidP="00E61A95">
      <w:pPr>
        <w:spacing w:after="0" w:line="360" w:lineRule="auto"/>
        <w:contextualSpacing/>
        <w:rPr>
          <w:rFonts w:ascii="Times New Roman" w:hAnsi="Times New Roman" w:cs="Times New Roman"/>
          <w:sz w:val="24"/>
          <w:szCs w:val="24"/>
        </w:rPr>
      </w:pPr>
      <w:r w:rsidRPr="00415322">
        <w:rPr>
          <w:rFonts w:ascii="Times New Roman" w:hAnsi="Times New Roman" w:cs="Times New Roman"/>
          <w:sz w:val="24"/>
          <w:szCs w:val="24"/>
        </w:rPr>
        <w:t>- овладение речью как средством общения и культуры;</w:t>
      </w:r>
    </w:p>
    <w:p w:rsidR="005974B3" w:rsidRPr="00415322" w:rsidRDefault="005974B3" w:rsidP="00E61A95">
      <w:pPr>
        <w:spacing w:after="0" w:line="360" w:lineRule="auto"/>
        <w:contextualSpacing/>
        <w:rPr>
          <w:rFonts w:ascii="Times New Roman" w:hAnsi="Times New Roman" w:cs="Times New Roman"/>
          <w:sz w:val="24"/>
          <w:szCs w:val="24"/>
        </w:rPr>
      </w:pPr>
      <w:r w:rsidRPr="00415322">
        <w:rPr>
          <w:rFonts w:ascii="Times New Roman" w:hAnsi="Times New Roman" w:cs="Times New Roman"/>
          <w:sz w:val="24"/>
          <w:szCs w:val="24"/>
        </w:rPr>
        <w:t xml:space="preserve">- </w:t>
      </w:r>
      <w:r w:rsidR="00793081">
        <w:rPr>
          <w:rFonts w:ascii="Times New Roman" w:hAnsi="Times New Roman" w:cs="Times New Roman"/>
          <w:sz w:val="24"/>
          <w:szCs w:val="24"/>
        </w:rPr>
        <w:t>развитие предпосылок ценностно -</w:t>
      </w:r>
      <w:r w:rsidRPr="00415322">
        <w:rPr>
          <w:rFonts w:ascii="Times New Roman" w:hAnsi="Times New Roman" w:cs="Times New Roman"/>
          <w:sz w:val="24"/>
          <w:szCs w:val="24"/>
        </w:rPr>
        <w:t xml:space="preserve"> смыслового восприятия и понимания произведений искусства (словесного, музыкального, изобразительного);</w:t>
      </w:r>
    </w:p>
    <w:p w:rsidR="005974B3" w:rsidRDefault="005974B3" w:rsidP="00E61A95">
      <w:pPr>
        <w:spacing w:after="0" w:line="360" w:lineRule="auto"/>
        <w:contextualSpacing/>
        <w:rPr>
          <w:rFonts w:ascii="Times New Roman" w:hAnsi="Times New Roman" w:cs="Times New Roman"/>
          <w:sz w:val="24"/>
          <w:szCs w:val="24"/>
        </w:rPr>
      </w:pPr>
      <w:r w:rsidRPr="00415322">
        <w:rPr>
          <w:rFonts w:ascii="Times New Roman" w:hAnsi="Times New Roman" w:cs="Times New Roman"/>
          <w:sz w:val="24"/>
          <w:szCs w:val="24"/>
        </w:rPr>
        <w:t>- развитие физических качеств, формирование начальных представлений о здоровом образе жизни.</w:t>
      </w:r>
    </w:p>
    <w:p w:rsidR="00FA421B" w:rsidRDefault="00FA421B" w:rsidP="00E61A95">
      <w:pPr>
        <w:spacing w:after="0" w:line="360" w:lineRule="auto"/>
        <w:contextualSpacing/>
        <w:rPr>
          <w:rFonts w:ascii="Times New Roman" w:hAnsi="Times New Roman" w:cs="Times New Roman"/>
          <w:sz w:val="24"/>
          <w:szCs w:val="24"/>
        </w:rPr>
      </w:pPr>
    </w:p>
    <w:p w:rsidR="00745F47" w:rsidRPr="00FA421B" w:rsidRDefault="00714918" w:rsidP="00714918">
      <w:pPr>
        <w:jc w:val="center"/>
        <w:rPr>
          <w:rFonts w:ascii="Times New Roman" w:hAnsi="Times New Roman" w:cs="Times New Roman"/>
          <w:b/>
          <w:sz w:val="28"/>
          <w:szCs w:val="28"/>
        </w:rPr>
      </w:pPr>
      <w:r w:rsidRPr="00FA421B">
        <w:rPr>
          <w:rFonts w:ascii="Times New Roman" w:hAnsi="Times New Roman" w:cs="Times New Roman"/>
          <w:b/>
          <w:sz w:val="28"/>
          <w:szCs w:val="28"/>
        </w:rPr>
        <w:t xml:space="preserve">2. </w:t>
      </w:r>
      <w:r w:rsidR="00745F47" w:rsidRPr="00FA421B">
        <w:rPr>
          <w:rFonts w:ascii="Times New Roman" w:hAnsi="Times New Roman" w:cs="Times New Roman"/>
          <w:b/>
          <w:sz w:val="28"/>
          <w:szCs w:val="28"/>
        </w:rPr>
        <w:t>Содержательный раздел</w:t>
      </w:r>
      <w:r w:rsidR="00FA421B" w:rsidRPr="00FA421B">
        <w:rPr>
          <w:rFonts w:ascii="Times New Roman" w:hAnsi="Times New Roman" w:cs="Times New Roman"/>
          <w:b/>
          <w:sz w:val="28"/>
          <w:szCs w:val="28"/>
        </w:rPr>
        <w:t>.</w:t>
      </w:r>
    </w:p>
    <w:p w:rsidR="00FA421B" w:rsidRPr="00FA421B" w:rsidRDefault="00BA7889" w:rsidP="00714918">
      <w:pPr>
        <w:jc w:val="center"/>
        <w:rPr>
          <w:rFonts w:ascii="Times New Roman" w:hAnsi="Times New Roman" w:cs="Times New Roman"/>
          <w:b/>
          <w:sz w:val="28"/>
          <w:szCs w:val="28"/>
        </w:rPr>
      </w:pPr>
      <w:r>
        <w:rPr>
          <w:rFonts w:ascii="Times New Roman" w:hAnsi="Times New Roman" w:cs="Times New Roman"/>
          <w:b/>
          <w:sz w:val="28"/>
          <w:szCs w:val="28"/>
        </w:rPr>
        <w:t>П</w:t>
      </w:r>
      <w:r w:rsidR="00FA421B" w:rsidRPr="00FA421B">
        <w:rPr>
          <w:rFonts w:ascii="Times New Roman" w:hAnsi="Times New Roman" w:cs="Times New Roman"/>
          <w:b/>
          <w:sz w:val="28"/>
          <w:szCs w:val="28"/>
        </w:rPr>
        <w:t>ланирование образовательной деятельности.</w:t>
      </w:r>
    </w:p>
    <w:p w:rsidR="00AF24A3" w:rsidRPr="00FA421B" w:rsidRDefault="000402A2" w:rsidP="000402A2">
      <w:pPr>
        <w:jc w:val="center"/>
        <w:rPr>
          <w:rFonts w:ascii="Times New Roman" w:hAnsi="Times New Roman" w:cs="Times New Roman"/>
          <w:b/>
          <w:sz w:val="24"/>
          <w:szCs w:val="24"/>
        </w:rPr>
      </w:pPr>
      <w:r w:rsidRPr="00FA421B">
        <w:rPr>
          <w:rFonts w:ascii="Times New Roman" w:hAnsi="Times New Roman" w:cs="Times New Roman"/>
          <w:b/>
          <w:sz w:val="24"/>
          <w:szCs w:val="24"/>
        </w:rPr>
        <w:t xml:space="preserve"> </w:t>
      </w:r>
      <w:r w:rsidR="00AF24A3" w:rsidRPr="00FA421B">
        <w:rPr>
          <w:rFonts w:ascii="Times New Roman" w:hAnsi="Times New Roman" w:cs="Times New Roman"/>
          <w:b/>
          <w:sz w:val="24"/>
          <w:szCs w:val="24"/>
        </w:rPr>
        <w:t>Образовательная область «Художественно -  эстетическое развитие</w:t>
      </w:r>
      <w:r w:rsidR="00FE0EF5">
        <w:rPr>
          <w:rFonts w:ascii="Times New Roman" w:hAnsi="Times New Roman" w:cs="Times New Roman"/>
          <w:b/>
          <w:sz w:val="24"/>
          <w:szCs w:val="24"/>
        </w:rPr>
        <w:t>.</w:t>
      </w:r>
      <w:r w:rsidR="00FE0EF5" w:rsidRPr="00FE0EF5">
        <w:t xml:space="preserve"> </w:t>
      </w:r>
      <w:r w:rsidR="00FE0EF5">
        <w:rPr>
          <w:rFonts w:ascii="Times New Roman" w:hAnsi="Times New Roman" w:cs="Times New Roman"/>
          <w:b/>
          <w:sz w:val="24"/>
          <w:szCs w:val="24"/>
        </w:rPr>
        <w:t>Музыка</w:t>
      </w:r>
      <w:r w:rsidR="00AF24A3" w:rsidRPr="00FA421B">
        <w:rPr>
          <w:rFonts w:ascii="Times New Roman" w:hAnsi="Times New Roman" w:cs="Times New Roman"/>
          <w:b/>
          <w:sz w:val="24"/>
          <w:szCs w:val="24"/>
        </w:rPr>
        <w:t>»</w:t>
      </w:r>
    </w:p>
    <w:p w:rsidR="002637D0" w:rsidRDefault="002637D0" w:rsidP="002637D0">
      <w:pPr>
        <w:jc w:val="center"/>
        <w:rPr>
          <w:rFonts w:ascii="Times New Roman" w:hAnsi="Times New Roman" w:cs="Times New Roman"/>
          <w:b/>
          <w:sz w:val="24"/>
          <w:szCs w:val="24"/>
        </w:rPr>
      </w:pPr>
      <w:r>
        <w:rPr>
          <w:rFonts w:ascii="Times New Roman" w:hAnsi="Times New Roman" w:cs="Times New Roman"/>
          <w:b/>
          <w:sz w:val="24"/>
          <w:szCs w:val="24"/>
        </w:rPr>
        <w:t xml:space="preserve">1 </w:t>
      </w:r>
      <w:r w:rsidRPr="002637D0">
        <w:rPr>
          <w:rFonts w:ascii="Times New Roman" w:hAnsi="Times New Roman" w:cs="Times New Roman"/>
          <w:b/>
          <w:sz w:val="24"/>
          <w:szCs w:val="24"/>
        </w:rPr>
        <w:t xml:space="preserve"> младшая группа.</w:t>
      </w:r>
    </w:p>
    <w:p w:rsidR="00207A29" w:rsidRPr="002637D0" w:rsidRDefault="00207A29" w:rsidP="002637D0">
      <w:pPr>
        <w:jc w:val="center"/>
        <w:rPr>
          <w:rFonts w:ascii="Times New Roman" w:hAnsi="Times New Roman" w:cs="Times New Roman"/>
          <w:b/>
          <w:sz w:val="24"/>
          <w:szCs w:val="24"/>
        </w:rPr>
      </w:pPr>
      <w:r>
        <w:rPr>
          <w:rFonts w:ascii="Times New Roman" w:hAnsi="Times New Roman" w:cs="Times New Roman"/>
          <w:b/>
          <w:sz w:val="24"/>
          <w:szCs w:val="24"/>
        </w:rPr>
        <w:t>Сентябрь.</w:t>
      </w:r>
    </w:p>
    <w:tbl>
      <w:tblPr>
        <w:tblStyle w:val="afb"/>
        <w:tblW w:w="0" w:type="auto"/>
        <w:tblLook w:val="04A0" w:firstRow="1" w:lastRow="0" w:firstColumn="1" w:lastColumn="0" w:noHBand="0" w:noVBand="1"/>
      </w:tblPr>
      <w:tblGrid>
        <w:gridCol w:w="2161"/>
        <w:gridCol w:w="1831"/>
        <w:gridCol w:w="2918"/>
        <w:gridCol w:w="1985"/>
        <w:gridCol w:w="1718"/>
      </w:tblGrid>
      <w:tr w:rsidR="008C43EF" w:rsidRPr="00DD54CB" w:rsidTr="008C43EF">
        <w:trPr>
          <w:trHeight w:val="1757"/>
        </w:trPr>
        <w:tc>
          <w:tcPr>
            <w:tcW w:w="2179" w:type="dxa"/>
            <w:tcBorders>
              <w:top w:val="single" w:sz="4" w:space="0" w:color="auto"/>
              <w:left w:val="single" w:sz="4" w:space="0" w:color="auto"/>
              <w:bottom w:val="single" w:sz="4" w:space="0" w:color="auto"/>
              <w:right w:val="single" w:sz="4" w:space="0" w:color="auto"/>
            </w:tcBorders>
            <w:vAlign w:val="center"/>
          </w:tcPr>
          <w:p w:rsidR="008C43EF" w:rsidRPr="00DD54CB" w:rsidRDefault="008C43EF" w:rsidP="000C01B9">
            <w:pPr>
              <w:jc w:val="center"/>
              <w:rPr>
                <w:rFonts w:ascii="Times New Roman" w:hAnsi="Times New Roman" w:cs="Times New Roman"/>
                <w:sz w:val="24"/>
                <w:szCs w:val="24"/>
              </w:rPr>
            </w:pPr>
          </w:p>
          <w:p w:rsidR="008C43EF" w:rsidRPr="00DD54CB" w:rsidRDefault="008C43EF" w:rsidP="000C01B9">
            <w:pPr>
              <w:jc w:val="center"/>
              <w:rPr>
                <w:rFonts w:ascii="Times New Roman" w:hAnsi="Times New Roman" w:cs="Times New Roman"/>
                <w:sz w:val="24"/>
                <w:szCs w:val="24"/>
              </w:rPr>
            </w:pPr>
            <w:r w:rsidRPr="00DD54CB">
              <w:rPr>
                <w:rFonts w:ascii="Times New Roman" w:hAnsi="Times New Roman" w:cs="Times New Roman"/>
                <w:sz w:val="24"/>
                <w:szCs w:val="24"/>
              </w:rPr>
              <w:t>Цель.</w:t>
            </w:r>
          </w:p>
          <w:p w:rsidR="008C43EF" w:rsidRPr="00DD54CB" w:rsidRDefault="008C43EF" w:rsidP="000C01B9">
            <w:pPr>
              <w:jc w:val="center"/>
              <w:rPr>
                <w:rFonts w:ascii="Times New Roman" w:hAnsi="Times New Roman" w:cs="Times New Roman"/>
                <w:sz w:val="24"/>
                <w:szCs w:val="24"/>
              </w:rPr>
            </w:pPr>
            <w:r w:rsidRPr="00DD54CB">
              <w:rPr>
                <w:rFonts w:ascii="Times New Roman" w:hAnsi="Times New Roman" w:cs="Times New Roman"/>
                <w:sz w:val="24"/>
                <w:szCs w:val="24"/>
              </w:rPr>
              <w:t>Задачи.</w:t>
            </w:r>
          </w:p>
          <w:p w:rsidR="008C43EF" w:rsidRPr="00DD54CB" w:rsidRDefault="008C43EF" w:rsidP="000C01B9">
            <w:pPr>
              <w:jc w:val="center"/>
              <w:rPr>
                <w:rFonts w:ascii="Times New Roman" w:hAnsi="Times New Roman" w:cs="Times New Roman"/>
                <w:sz w:val="24"/>
                <w:szCs w:val="24"/>
              </w:rPr>
            </w:pPr>
          </w:p>
          <w:p w:rsidR="008C43EF" w:rsidRPr="00DD54CB" w:rsidRDefault="008C43EF" w:rsidP="000C01B9">
            <w:pPr>
              <w:jc w:val="center"/>
              <w:rPr>
                <w:rFonts w:ascii="Times New Roman" w:hAnsi="Times New Roman" w:cs="Times New Roman"/>
                <w:sz w:val="24"/>
                <w:szCs w:val="24"/>
              </w:rPr>
            </w:pPr>
          </w:p>
        </w:tc>
        <w:tc>
          <w:tcPr>
            <w:tcW w:w="1868" w:type="dxa"/>
            <w:tcBorders>
              <w:top w:val="single" w:sz="4" w:space="0" w:color="auto"/>
              <w:left w:val="single" w:sz="4" w:space="0" w:color="auto"/>
              <w:bottom w:val="single" w:sz="4" w:space="0" w:color="auto"/>
              <w:right w:val="single" w:sz="4" w:space="0" w:color="auto"/>
            </w:tcBorders>
            <w:vAlign w:val="center"/>
            <w:hideMark/>
          </w:tcPr>
          <w:p w:rsidR="008C43EF" w:rsidRPr="00DD54CB" w:rsidRDefault="008C43EF" w:rsidP="000C01B9">
            <w:pPr>
              <w:jc w:val="center"/>
              <w:rPr>
                <w:rFonts w:ascii="Times New Roman" w:hAnsi="Times New Roman" w:cs="Times New Roman"/>
                <w:sz w:val="24"/>
                <w:szCs w:val="24"/>
              </w:rPr>
            </w:pPr>
            <w:r w:rsidRPr="00DD54CB">
              <w:rPr>
                <w:rFonts w:ascii="Times New Roman" w:hAnsi="Times New Roman" w:cs="Times New Roman"/>
                <w:sz w:val="24"/>
                <w:szCs w:val="24"/>
              </w:rPr>
              <w:t>Музыка в повседневной жизни (по видам музыкальной деятельности)</w:t>
            </w:r>
          </w:p>
        </w:tc>
        <w:tc>
          <w:tcPr>
            <w:tcW w:w="2925" w:type="dxa"/>
            <w:tcBorders>
              <w:top w:val="single" w:sz="4" w:space="0" w:color="auto"/>
              <w:left w:val="single" w:sz="4" w:space="0" w:color="auto"/>
              <w:bottom w:val="single" w:sz="4" w:space="0" w:color="auto"/>
              <w:right w:val="single" w:sz="4" w:space="0" w:color="auto"/>
            </w:tcBorders>
            <w:vAlign w:val="center"/>
          </w:tcPr>
          <w:p w:rsidR="008C43EF" w:rsidRPr="00DD54CB" w:rsidRDefault="008C43EF" w:rsidP="000C01B9">
            <w:pPr>
              <w:jc w:val="center"/>
              <w:rPr>
                <w:rFonts w:ascii="Times New Roman" w:hAnsi="Times New Roman" w:cs="Times New Roman"/>
                <w:sz w:val="24"/>
                <w:szCs w:val="24"/>
              </w:rPr>
            </w:pPr>
            <w:r>
              <w:rPr>
                <w:rFonts w:ascii="Times New Roman" w:hAnsi="Times New Roman" w:cs="Times New Roman"/>
                <w:sz w:val="24"/>
                <w:szCs w:val="24"/>
              </w:rPr>
              <w:t>Р</w:t>
            </w:r>
            <w:r w:rsidRPr="00DD54CB">
              <w:rPr>
                <w:rFonts w:ascii="Times New Roman" w:hAnsi="Times New Roman" w:cs="Times New Roman"/>
                <w:sz w:val="24"/>
                <w:szCs w:val="24"/>
              </w:rPr>
              <w:t>епертуар для сопровождения образовательной и самостоятельной игровой деятельности в повседневной жизни.</w:t>
            </w:r>
          </w:p>
          <w:p w:rsidR="008C43EF" w:rsidRPr="00DD54CB" w:rsidRDefault="008C43EF" w:rsidP="000C01B9">
            <w:pPr>
              <w:jc w:val="center"/>
              <w:rPr>
                <w:rFonts w:ascii="Times New Roman" w:hAnsi="Times New Roman" w:cs="Times New Roman"/>
                <w:sz w:val="24"/>
                <w:szCs w:val="24"/>
              </w:rPr>
            </w:pPr>
          </w:p>
        </w:tc>
        <w:tc>
          <w:tcPr>
            <w:tcW w:w="1724" w:type="dxa"/>
            <w:tcBorders>
              <w:top w:val="single" w:sz="4" w:space="0" w:color="auto"/>
              <w:left w:val="single" w:sz="4" w:space="0" w:color="auto"/>
              <w:bottom w:val="single" w:sz="4" w:space="0" w:color="auto"/>
              <w:right w:val="single" w:sz="4" w:space="0" w:color="auto"/>
            </w:tcBorders>
          </w:tcPr>
          <w:p w:rsidR="008C43EF" w:rsidRDefault="008C43EF" w:rsidP="000C01B9">
            <w:pPr>
              <w:jc w:val="center"/>
              <w:rPr>
                <w:rFonts w:ascii="Times New Roman" w:hAnsi="Times New Roman" w:cs="Times New Roman"/>
                <w:sz w:val="24"/>
                <w:szCs w:val="24"/>
              </w:rPr>
            </w:pPr>
            <w:r w:rsidRPr="00DD54CB">
              <w:rPr>
                <w:rFonts w:ascii="Times New Roman" w:hAnsi="Times New Roman" w:cs="Times New Roman"/>
                <w:sz w:val="24"/>
                <w:szCs w:val="24"/>
              </w:rPr>
              <w:t>Индивидуальные эталоны усвоения и самостоятельная деятельность</w:t>
            </w:r>
          </w:p>
        </w:tc>
        <w:tc>
          <w:tcPr>
            <w:tcW w:w="1724" w:type="dxa"/>
            <w:tcBorders>
              <w:top w:val="single" w:sz="4" w:space="0" w:color="auto"/>
              <w:left w:val="single" w:sz="4" w:space="0" w:color="auto"/>
              <w:bottom w:val="single" w:sz="4" w:space="0" w:color="auto"/>
              <w:right w:val="single" w:sz="4" w:space="0" w:color="auto"/>
            </w:tcBorders>
          </w:tcPr>
          <w:p w:rsidR="008C43EF" w:rsidRDefault="008C43EF" w:rsidP="000C01B9">
            <w:pPr>
              <w:jc w:val="center"/>
              <w:rPr>
                <w:rFonts w:ascii="Times New Roman" w:hAnsi="Times New Roman" w:cs="Times New Roman"/>
                <w:sz w:val="24"/>
                <w:szCs w:val="24"/>
              </w:rPr>
            </w:pPr>
            <w:r w:rsidRPr="008C43EF">
              <w:rPr>
                <w:rFonts w:ascii="Times New Roman" w:hAnsi="Times New Roman" w:cs="Times New Roman"/>
                <w:sz w:val="24"/>
                <w:szCs w:val="24"/>
              </w:rPr>
              <w:t>Целевые ориентиры.</w:t>
            </w:r>
          </w:p>
        </w:tc>
      </w:tr>
      <w:tr w:rsidR="008C43EF" w:rsidRPr="00DD54CB" w:rsidTr="008C43EF">
        <w:tc>
          <w:tcPr>
            <w:tcW w:w="2179" w:type="dxa"/>
            <w:tcBorders>
              <w:top w:val="single" w:sz="4" w:space="0" w:color="auto"/>
              <w:left w:val="single" w:sz="4" w:space="0" w:color="auto"/>
              <w:bottom w:val="single" w:sz="4" w:space="0" w:color="auto"/>
              <w:right w:val="single" w:sz="4" w:space="0" w:color="auto"/>
            </w:tcBorders>
          </w:tcPr>
          <w:p w:rsidR="008C43EF" w:rsidRPr="000402A2" w:rsidRDefault="008C43EF" w:rsidP="000C01B9">
            <w:pPr>
              <w:rPr>
                <w:rFonts w:ascii="Times New Roman" w:hAnsi="Times New Roman" w:cs="Times New Roman"/>
                <w:b/>
                <w:sz w:val="24"/>
                <w:szCs w:val="24"/>
              </w:rPr>
            </w:pPr>
            <w:r w:rsidRPr="000402A2">
              <w:rPr>
                <w:rFonts w:ascii="Times New Roman" w:hAnsi="Times New Roman" w:cs="Times New Roman"/>
                <w:b/>
                <w:sz w:val="24"/>
                <w:szCs w:val="24"/>
              </w:rPr>
              <w:t xml:space="preserve">Цель: </w:t>
            </w:r>
          </w:p>
          <w:p w:rsidR="008C43EF" w:rsidRPr="00DD54CB" w:rsidRDefault="008C43EF" w:rsidP="000C01B9">
            <w:pPr>
              <w:rPr>
                <w:rFonts w:ascii="Times New Roman" w:hAnsi="Times New Roman" w:cs="Times New Roman"/>
                <w:sz w:val="24"/>
                <w:szCs w:val="24"/>
              </w:rPr>
            </w:pPr>
            <w:r w:rsidRPr="00DD54CB">
              <w:rPr>
                <w:rFonts w:ascii="Times New Roman" w:hAnsi="Times New Roman" w:cs="Times New Roman"/>
                <w:sz w:val="24"/>
                <w:szCs w:val="24"/>
              </w:rPr>
              <w:t xml:space="preserve">создание условий для обогащения музыкально - слухового, исполнительского и ритмического </w:t>
            </w:r>
            <w:r w:rsidRPr="00DD54CB">
              <w:rPr>
                <w:rFonts w:ascii="Times New Roman" w:hAnsi="Times New Roman" w:cs="Times New Roman"/>
                <w:sz w:val="24"/>
                <w:szCs w:val="24"/>
              </w:rPr>
              <w:lastRenderedPageBreak/>
              <w:t>опыта детей в повседневной жизни детского сада.</w:t>
            </w:r>
          </w:p>
          <w:p w:rsidR="008C43EF" w:rsidRPr="00DD54CB" w:rsidRDefault="008C43EF" w:rsidP="000C01B9">
            <w:pPr>
              <w:rPr>
                <w:rFonts w:ascii="Times New Roman" w:hAnsi="Times New Roman" w:cs="Times New Roman"/>
                <w:sz w:val="24"/>
                <w:szCs w:val="24"/>
              </w:rPr>
            </w:pPr>
          </w:p>
          <w:p w:rsidR="008C43EF" w:rsidRPr="000402A2" w:rsidRDefault="008C43EF" w:rsidP="000C01B9">
            <w:pPr>
              <w:rPr>
                <w:rFonts w:ascii="Times New Roman" w:hAnsi="Times New Roman" w:cs="Times New Roman"/>
                <w:b/>
                <w:sz w:val="24"/>
                <w:szCs w:val="24"/>
              </w:rPr>
            </w:pPr>
            <w:r w:rsidRPr="000402A2">
              <w:rPr>
                <w:rFonts w:ascii="Times New Roman" w:hAnsi="Times New Roman" w:cs="Times New Roman"/>
                <w:b/>
                <w:sz w:val="24"/>
                <w:szCs w:val="24"/>
              </w:rPr>
              <w:t xml:space="preserve">Задача: </w:t>
            </w:r>
          </w:p>
          <w:p w:rsidR="008C43EF" w:rsidRPr="00DD54CB" w:rsidRDefault="008C43EF" w:rsidP="000C01B9">
            <w:pPr>
              <w:rPr>
                <w:rFonts w:ascii="Times New Roman" w:hAnsi="Times New Roman" w:cs="Times New Roman"/>
                <w:sz w:val="24"/>
                <w:szCs w:val="24"/>
              </w:rPr>
            </w:pPr>
            <w:r w:rsidRPr="00DD54CB">
              <w:rPr>
                <w:rFonts w:ascii="Times New Roman" w:hAnsi="Times New Roman" w:cs="Times New Roman"/>
                <w:sz w:val="24"/>
                <w:szCs w:val="24"/>
              </w:rPr>
              <w:t xml:space="preserve">закрепить музыкальные впечатления, полученные на музыкальных занятиях в повседневной жизни. </w:t>
            </w:r>
          </w:p>
          <w:p w:rsidR="008C43EF" w:rsidRPr="00DD54CB" w:rsidRDefault="008C43EF" w:rsidP="000C01B9">
            <w:pPr>
              <w:rPr>
                <w:rFonts w:ascii="Times New Roman" w:hAnsi="Times New Roman" w:cs="Times New Roman"/>
                <w:sz w:val="24"/>
                <w:szCs w:val="24"/>
              </w:rPr>
            </w:pPr>
          </w:p>
          <w:p w:rsidR="008C43EF" w:rsidRPr="00DD54CB" w:rsidRDefault="008C43EF" w:rsidP="000C01B9">
            <w:pPr>
              <w:rPr>
                <w:rFonts w:ascii="Times New Roman" w:hAnsi="Times New Roman" w:cs="Times New Roman"/>
                <w:sz w:val="24"/>
                <w:szCs w:val="24"/>
              </w:rPr>
            </w:pPr>
          </w:p>
          <w:p w:rsidR="008C43EF" w:rsidRPr="0087548D" w:rsidRDefault="008C43EF" w:rsidP="000C01B9">
            <w:pPr>
              <w:rPr>
                <w:rFonts w:ascii="Times New Roman" w:hAnsi="Times New Roman" w:cs="Times New Roman"/>
                <w:sz w:val="24"/>
                <w:szCs w:val="24"/>
              </w:rPr>
            </w:pPr>
            <w:r w:rsidRPr="0087548D">
              <w:rPr>
                <w:rFonts w:ascii="Times New Roman" w:hAnsi="Times New Roman" w:cs="Times New Roman"/>
                <w:sz w:val="24"/>
                <w:szCs w:val="24"/>
              </w:rPr>
              <w:t>Программный репертуар может быть использован при проведении:</w:t>
            </w:r>
          </w:p>
          <w:p w:rsidR="008C43EF" w:rsidRPr="0087548D" w:rsidRDefault="008C43EF" w:rsidP="000C01B9">
            <w:pPr>
              <w:rPr>
                <w:rFonts w:ascii="Times New Roman" w:hAnsi="Times New Roman" w:cs="Times New Roman"/>
                <w:sz w:val="24"/>
                <w:szCs w:val="24"/>
              </w:rPr>
            </w:pPr>
            <w:r w:rsidRPr="0087548D">
              <w:rPr>
                <w:rFonts w:ascii="Times New Roman" w:hAnsi="Times New Roman" w:cs="Times New Roman"/>
                <w:sz w:val="24"/>
                <w:szCs w:val="24"/>
              </w:rPr>
              <w:t>- утренней гимнастики;</w:t>
            </w:r>
          </w:p>
          <w:p w:rsidR="008C43EF" w:rsidRPr="0087548D" w:rsidRDefault="008C43EF" w:rsidP="000C01B9">
            <w:pPr>
              <w:rPr>
                <w:rFonts w:ascii="Times New Roman" w:hAnsi="Times New Roman" w:cs="Times New Roman"/>
                <w:sz w:val="24"/>
                <w:szCs w:val="24"/>
              </w:rPr>
            </w:pPr>
            <w:r w:rsidRPr="0087548D">
              <w:rPr>
                <w:rFonts w:ascii="Times New Roman" w:hAnsi="Times New Roman" w:cs="Times New Roman"/>
                <w:sz w:val="24"/>
                <w:szCs w:val="24"/>
              </w:rPr>
              <w:t>- приема детей;</w:t>
            </w:r>
          </w:p>
          <w:p w:rsidR="008C43EF" w:rsidRPr="0087548D" w:rsidRDefault="008C43EF" w:rsidP="000C01B9">
            <w:pPr>
              <w:rPr>
                <w:rFonts w:ascii="Times New Roman" w:hAnsi="Times New Roman" w:cs="Times New Roman"/>
                <w:sz w:val="24"/>
                <w:szCs w:val="24"/>
              </w:rPr>
            </w:pPr>
            <w:r w:rsidRPr="0087548D">
              <w:rPr>
                <w:rFonts w:ascii="Times New Roman" w:hAnsi="Times New Roman" w:cs="Times New Roman"/>
                <w:sz w:val="24"/>
                <w:szCs w:val="24"/>
              </w:rPr>
              <w:t>- игровой деятельности;</w:t>
            </w:r>
          </w:p>
          <w:p w:rsidR="008C43EF" w:rsidRPr="0087548D" w:rsidRDefault="008C43EF" w:rsidP="000C01B9">
            <w:pPr>
              <w:rPr>
                <w:rFonts w:ascii="Times New Roman" w:hAnsi="Times New Roman" w:cs="Times New Roman"/>
                <w:sz w:val="24"/>
                <w:szCs w:val="24"/>
              </w:rPr>
            </w:pPr>
            <w:r w:rsidRPr="0087548D">
              <w:rPr>
                <w:rFonts w:ascii="Times New Roman" w:hAnsi="Times New Roman" w:cs="Times New Roman"/>
                <w:sz w:val="24"/>
                <w:szCs w:val="24"/>
              </w:rPr>
              <w:t>- в деятельности по ознакомлении детей с окружающим миром;</w:t>
            </w:r>
          </w:p>
          <w:p w:rsidR="008C43EF" w:rsidRPr="0087548D" w:rsidRDefault="008C43EF" w:rsidP="000C01B9">
            <w:pPr>
              <w:rPr>
                <w:rFonts w:ascii="Times New Roman" w:hAnsi="Times New Roman" w:cs="Times New Roman"/>
                <w:sz w:val="24"/>
                <w:szCs w:val="24"/>
              </w:rPr>
            </w:pPr>
            <w:r w:rsidRPr="0087548D">
              <w:rPr>
                <w:rFonts w:ascii="Times New Roman" w:hAnsi="Times New Roman" w:cs="Times New Roman"/>
                <w:sz w:val="24"/>
                <w:szCs w:val="24"/>
              </w:rPr>
              <w:t>- в образовательной и самостоятельной деятельности по формированию элементарных математических представлений;</w:t>
            </w:r>
          </w:p>
          <w:p w:rsidR="008C43EF" w:rsidRPr="0087548D" w:rsidRDefault="008C43EF" w:rsidP="000C01B9">
            <w:pPr>
              <w:rPr>
                <w:rFonts w:ascii="Times New Roman" w:hAnsi="Times New Roman" w:cs="Times New Roman"/>
                <w:sz w:val="24"/>
                <w:szCs w:val="24"/>
              </w:rPr>
            </w:pPr>
            <w:r w:rsidRPr="0087548D">
              <w:rPr>
                <w:rFonts w:ascii="Times New Roman" w:hAnsi="Times New Roman" w:cs="Times New Roman"/>
                <w:sz w:val="24"/>
                <w:szCs w:val="24"/>
              </w:rPr>
              <w:t>- в речевом развитии,</w:t>
            </w:r>
          </w:p>
          <w:p w:rsidR="008C43EF" w:rsidRPr="0087548D" w:rsidRDefault="008C43EF" w:rsidP="000C01B9">
            <w:pPr>
              <w:rPr>
                <w:rFonts w:ascii="Times New Roman" w:hAnsi="Times New Roman" w:cs="Times New Roman"/>
                <w:sz w:val="24"/>
                <w:szCs w:val="24"/>
              </w:rPr>
            </w:pPr>
            <w:r w:rsidRPr="0087548D">
              <w:rPr>
                <w:rFonts w:ascii="Times New Roman" w:hAnsi="Times New Roman" w:cs="Times New Roman"/>
                <w:sz w:val="24"/>
                <w:szCs w:val="24"/>
              </w:rPr>
              <w:t>-  в ходе групповых праздников и развлечений.</w:t>
            </w:r>
          </w:p>
          <w:p w:rsidR="008C43EF" w:rsidRPr="00DD54CB" w:rsidRDefault="008C43EF" w:rsidP="000C01B9">
            <w:pPr>
              <w:rPr>
                <w:rFonts w:ascii="Times New Roman" w:hAnsi="Times New Roman" w:cs="Times New Roman"/>
                <w:sz w:val="24"/>
                <w:szCs w:val="24"/>
              </w:rPr>
            </w:pPr>
          </w:p>
        </w:tc>
        <w:tc>
          <w:tcPr>
            <w:tcW w:w="1868" w:type="dxa"/>
            <w:tcBorders>
              <w:top w:val="single" w:sz="4" w:space="0" w:color="auto"/>
              <w:left w:val="single" w:sz="4" w:space="0" w:color="auto"/>
              <w:bottom w:val="single" w:sz="4" w:space="0" w:color="auto"/>
              <w:right w:val="single" w:sz="4" w:space="0" w:color="auto"/>
            </w:tcBorders>
          </w:tcPr>
          <w:p w:rsidR="008C43EF" w:rsidRPr="00DD54CB" w:rsidRDefault="008C43EF" w:rsidP="000C01B9">
            <w:pPr>
              <w:rPr>
                <w:rFonts w:ascii="Times New Roman" w:hAnsi="Times New Roman" w:cs="Times New Roman"/>
                <w:sz w:val="24"/>
                <w:szCs w:val="24"/>
              </w:rPr>
            </w:pPr>
            <w:r w:rsidRPr="00DD54CB">
              <w:rPr>
                <w:rFonts w:ascii="Times New Roman" w:hAnsi="Times New Roman" w:cs="Times New Roman"/>
                <w:sz w:val="24"/>
                <w:szCs w:val="24"/>
              </w:rPr>
              <w:lastRenderedPageBreak/>
              <w:t>Слушание (восприятие).</w:t>
            </w:r>
          </w:p>
          <w:p w:rsidR="008C43EF" w:rsidRPr="00DD54CB" w:rsidRDefault="008C43EF" w:rsidP="000C01B9">
            <w:pPr>
              <w:rPr>
                <w:rFonts w:ascii="Times New Roman" w:hAnsi="Times New Roman" w:cs="Times New Roman"/>
                <w:sz w:val="24"/>
                <w:szCs w:val="24"/>
              </w:rPr>
            </w:pPr>
          </w:p>
          <w:p w:rsidR="008C43EF" w:rsidRPr="00DD54CB" w:rsidRDefault="008C43EF" w:rsidP="000C01B9">
            <w:pPr>
              <w:rPr>
                <w:rFonts w:ascii="Times New Roman" w:hAnsi="Times New Roman" w:cs="Times New Roman"/>
                <w:sz w:val="24"/>
                <w:szCs w:val="24"/>
              </w:rPr>
            </w:pPr>
          </w:p>
          <w:p w:rsidR="008C43EF" w:rsidRPr="00DD54CB" w:rsidRDefault="008C43EF" w:rsidP="000C01B9">
            <w:pPr>
              <w:rPr>
                <w:rFonts w:ascii="Times New Roman" w:hAnsi="Times New Roman" w:cs="Times New Roman"/>
                <w:sz w:val="24"/>
                <w:szCs w:val="24"/>
              </w:rPr>
            </w:pPr>
          </w:p>
          <w:p w:rsidR="008C43EF" w:rsidRPr="00DD54CB" w:rsidRDefault="008C43EF" w:rsidP="000C01B9">
            <w:pPr>
              <w:rPr>
                <w:rFonts w:ascii="Times New Roman" w:hAnsi="Times New Roman" w:cs="Times New Roman"/>
                <w:sz w:val="24"/>
                <w:szCs w:val="24"/>
              </w:rPr>
            </w:pPr>
          </w:p>
          <w:p w:rsidR="008C43EF" w:rsidRPr="00DD54CB" w:rsidRDefault="008C43EF" w:rsidP="000C01B9">
            <w:pPr>
              <w:rPr>
                <w:rFonts w:ascii="Times New Roman" w:hAnsi="Times New Roman" w:cs="Times New Roman"/>
                <w:sz w:val="24"/>
                <w:szCs w:val="24"/>
              </w:rPr>
            </w:pPr>
          </w:p>
          <w:p w:rsidR="008C43EF" w:rsidRPr="00DD54CB" w:rsidRDefault="008C43EF" w:rsidP="000C01B9">
            <w:pPr>
              <w:rPr>
                <w:rFonts w:ascii="Times New Roman" w:hAnsi="Times New Roman" w:cs="Times New Roman"/>
                <w:sz w:val="24"/>
                <w:szCs w:val="24"/>
              </w:rPr>
            </w:pPr>
          </w:p>
          <w:p w:rsidR="008C43EF" w:rsidRPr="00DD54CB" w:rsidRDefault="008C43EF" w:rsidP="000C01B9">
            <w:pPr>
              <w:rPr>
                <w:rFonts w:ascii="Times New Roman" w:hAnsi="Times New Roman" w:cs="Times New Roman"/>
                <w:sz w:val="24"/>
                <w:szCs w:val="24"/>
              </w:rPr>
            </w:pPr>
            <w:r w:rsidRPr="00DD54CB">
              <w:rPr>
                <w:rFonts w:ascii="Times New Roman" w:hAnsi="Times New Roman" w:cs="Times New Roman"/>
                <w:sz w:val="24"/>
                <w:szCs w:val="24"/>
              </w:rPr>
              <w:t>Пение.</w:t>
            </w:r>
          </w:p>
          <w:p w:rsidR="008C43EF" w:rsidRPr="00DD54CB" w:rsidRDefault="008C43EF" w:rsidP="000C01B9">
            <w:pPr>
              <w:rPr>
                <w:rFonts w:ascii="Times New Roman" w:hAnsi="Times New Roman" w:cs="Times New Roman"/>
                <w:sz w:val="24"/>
                <w:szCs w:val="24"/>
              </w:rPr>
            </w:pPr>
          </w:p>
          <w:p w:rsidR="008C43EF" w:rsidRPr="00DD54CB" w:rsidRDefault="008C43EF" w:rsidP="000C01B9">
            <w:pPr>
              <w:rPr>
                <w:rFonts w:ascii="Times New Roman" w:hAnsi="Times New Roman" w:cs="Times New Roman"/>
                <w:sz w:val="24"/>
                <w:szCs w:val="24"/>
              </w:rPr>
            </w:pPr>
          </w:p>
          <w:p w:rsidR="008C43EF" w:rsidRPr="00DD54CB" w:rsidRDefault="008C43EF" w:rsidP="000C01B9">
            <w:pPr>
              <w:rPr>
                <w:rFonts w:ascii="Times New Roman" w:hAnsi="Times New Roman" w:cs="Times New Roman"/>
                <w:sz w:val="24"/>
                <w:szCs w:val="24"/>
              </w:rPr>
            </w:pPr>
          </w:p>
          <w:p w:rsidR="008C43EF" w:rsidRPr="00DD54CB" w:rsidRDefault="008C43EF" w:rsidP="000C01B9">
            <w:pPr>
              <w:rPr>
                <w:rFonts w:ascii="Times New Roman" w:hAnsi="Times New Roman" w:cs="Times New Roman"/>
                <w:sz w:val="24"/>
                <w:szCs w:val="24"/>
              </w:rPr>
            </w:pPr>
          </w:p>
          <w:p w:rsidR="008C43EF" w:rsidRPr="00DD54CB" w:rsidRDefault="008C43EF" w:rsidP="000C01B9">
            <w:pPr>
              <w:rPr>
                <w:rFonts w:ascii="Times New Roman" w:hAnsi="Times New Roman" w:cs="Times New Roman"/>
                <w:sz w:val="24"/>
                <w:szCs w:val="24"/>
              </w:rPr>
            </w:pPr>
          </w:p>
          <w:p w:rsidR="008C43EF" w:rsidRPr="00DD54CB" w:rsidRDefault="008C43EF" w:rsidP="000C01B9">
            <w:pPr>
              <w:rPr>
                <w:rFonts w:ascii="Times New Roman" w:hAnsi="Times New Roman" w:cs="Times New Roman"/>
                <w:sz w:val="24"/>
                <w:szCs w:val="24"/>
              </w:rPr>
            </w:pPr>
          </w:p>
          <w:p w:rsidR="008C43EF" w:rsidRPr="00DD54CB" w:rsidRDefault="008C43EF" w:rsidP="000C01B9">
            <w:pPr>
              <w:rPr>
                <w:rFonts w:ascii="Times New Roman" w:hAnsi="Times New Roman" w:cs="Times New Roman"/>
                <w:sz w:val="24"/>
                <w:szCs w:val="24"/>
              </w:rPr>
            </w:pPr>
          </w:p>
          <w:p w:rsidR="008C43EF" w:rsidRPr="00DD54CB" w:rsidRDefault="008C43EF" w:rsidP="000C01B9">
            <w:pPr>
              <w:rPr>
                <w:rFonts w:ascii="Times New Roman" w:hAnsi="Times New Roman" w:cs="Times New Roman"/>
                <w:sz w:val="24"/>
                <w:szCs w:val="24"/>
              </w:rPr>
            </w:pPr>
          </w:p>
          <w:p w:rsidR="008C43EF" w:rsidRPr="00DD54CB" w:rsidRDefault="008C43EF" w:rsidP="000C01B9">
            <w:pPr>
              <w:rPr>
                <w:rFonts w:ascii="Times New Roman" w:hAnsi="Times New Roman" w:cs="Times New Roman"/>
                <w:sz w:val="24"/>
                <w:szCs w:val="24"/>
              </w:rPr>
            </w:pPr>
          </w:p>
          <w:p w:rsidR="008C43EF" w:rsidRPr="00DD54CB" w:rsidRDefault="008C43EF" w:rsidP="000C01B9">
            <w:pPr>
              <w:rPr>
                <w:rFonts w:ascii="Times New Roman" w:hAnsi="Times New Roman" w:cs="Times New Roman"/>
                <w:sz w:val="24"/>
                <w:szCs w:val="24"/>
              </w:rPr>
            </w:pPr>
          </w:p>
          <w:p w:rsidR="008C43EF" w:rsidRPr="00DD54CB" w:rsidRDefault="008C43EF" w:rsidP="000C01B9">
            <w:pPr>
              <w:rPr>
                <w:rFonts w:ascii="Times New Roman" w:hAnsi="Times New Roman" w:cs="Times New Roman"/>
                <w:sz w:val="24"/>
                <w:szCs w:val="24"/>
              </w:rPr>
            </w:pPr>
          </w:p>
          <w:p w:rsidR="008C43EF" w:rsidRDefault="008C43EF" w:rsidP="000C01B9">
            <w:pPr>
              <w:rPr>
                <w:rFonts w:ascii="Times New Roman" w:hAnsi="Times New Roman" w:cs="Times New Roman"/>
                <w:sz w:val="24"/>
                <w:szCs w:val="24"/>
              </w:rPr>
            </w:pPr>
          </w:p>
          <w:p w:rsidR="008C43EF" w:rsidRDefault="008C43EF" w:rsidP="000C01B9">
            <w:pPr>
              <w:rPr>
                <w:rFonts w:ascii="Times New Roman" w:hAnsi="Times New Roman" w:cs="Times New Roman"/>
                <w:sz w:val="24"/>
                <w:szCs w:val="24"/>
              </w:rPr>
            </w:pPr>
          </w:p>
          <w:p w:rsidR="008C43EF" w:rsidRDefault="008C43EF" w:rsidP="000C01B9">
            <w:pPr>
              <w:rPr>
                <w:rFonts w:ascii="Times New Roman" w:hAnsi="Times New Roman" w:cs="Times New Roman"/>
                <w:sz w:val="24"/>
                <w:szCs w:val="24"/>
              </w:rPr>
            </w:pPr>
          </w:p>
          <w:p w:rsidR="008C43EF" w:rsidRPr="00DD54CB" w:rsidRDefault="008C43EF" w:rsidP="000C01B9">
            <w:pPr>
              <w:rPr>
                <w:rFonts w:ascii="Times New Roman" w:hAnsi="Times New Roman" w:cs="Times New Roman"/>
                <w:sz w:val="24"/>
                <w:szCs w:val="24"/>
              </w:rPr>
            </w:pPr>
            <w:r w:rsidRPr="00DD54CB">
              <w:rPr>
                <w:rFonts w:ascii="Times New Roman" w:hAnsi="Times New Roman" w:cs="Times New Roman"/>
                <w:sz w:val="24"/>
                <w:szCs w:val="24"/>
              </w:rPr>
              <w:t>Музыкальн</w:t>
            </w:r>
            <w:proofErr w:type="gramStart"/>
            <w:r w:rsidRPr="00DD54CB">
              <w:rPr>
                <w:rFonts w:ascii="Times New Roman" w:hAnsi="Times New Roman" w:cs="Times New Roman"/>
                <w:sz w:val="24"/>
                <w:szCs w:val="24"/>
              </w:rPr>
              <w:t>о-</w:t>
            </w:r>
            <w:proofErr w:type="gramEnd"/>
            <w:r w:rsidRPr="00DD54CB">
              <w:rPr>
                <w:rFonts w:ascii="Times New Roman" w:hAnsi="Times New Roman" w:cs="Times New Roman"/>
                <w:sz w:val="24"/>
                <w:szCs w:val="24"/>
              </w:rPr>
              <w:t xml:space="preserve"> ритмические движения</w:t>
            </w:r>
          </w:p>
          <w:p w:rsidR="008C43EF" w:rsidRPr="00DD54CB" w:rsidRDefault="008C43EF" w:rsidP="000C01B9">
            <w:pPr>
              <w:rPr>
                <w:rFonts w:ascii="Times New Roman" w:hAnsi="Times New Roman" w:cs="Times New Roman"/>
                <w:sz w:val="24"/>
                <w:szCs w:val="24"/>
              </w:rPr>
            </w:pPr>
          </w:p>
          <w:p w:rsidR="008C43EF" w:rsidRPr="00DD54CB" w:rsidRDefault="008C43EF" w:rsidP="000C01B9">
            <w:pPr>
              <w:rPr>
                <w:rFonts w:ascii="Times New Roman" w:hAnsi="Times New Roman" w:cs="Times New Roman"/>
                <w:sz w:val="24"/>
                <w:szCs w:val="24"/>
              </w:rPr>
            </w:pPr>
          </w:p>
          <w:p w:rsidR="008C43EF" w:rsidRPr="00DD54CB" w:rsidRDefault="008C43EF" w:rsidP="000C01B9">
            <w:pPr>
              <w:rPr>
                <w:rFonts w:ascii="Times New Roman" w:hAnsi="Times New Roman" w:cs="Times New Roman"/>
                <w:sz w:val="24"/>
                <w:szCs w:val="24"/>
              </w:rPr>
            </w:pPr>
          </w:p>
          <w:p w:rsidR="008C43EF" w:rsidRPr="00DD54CB" w:rsidRDefault="008C43EF" w:rsidP="000C01B9">
            <w:pPr>
              <w:rPr>
                <w:rFonts w:ascii="Times New Roman" w:hAnsi="Times New Roman" w:cs="Times New Roman"/>
                <w:sz w:val="24"/>
                <w:szCs w:val="24"/>
              </w:rPr>
            </w:pPr>
          </w:p>
          <w:p w:rsidR="008C43EF" w:rsidRPr="00DD54CB" w:rsidRDefault="008C43EF" w:rsidP="000C01B9">
            <w:pPr>
              <w:rPr>
                <w:rFonts w:ascii="Times New Roman" w:hAnsi="Times New Roman" w:cs="Times New Roman"/>
                <w:sz w:val="24"/>
                <w:szCs w:val="24"/>
              </w:rPr>
            </w:pPr>
          </w:p>
          <w:p w:rsidR="008C43EF" w:rsidRPr="00DD54CB" w:rsidRDefault="008C43EF" w:rsidP="000C01B9">
            <w:pPr>
              <w:rPr>
                <w:rFonts w:ascii="Times New Roman" w:hAnsi="Times New Roman" w:cs="Times New Roman"/>
                <w:sz w:val="24"/>
                <w:szCs w:val="24"/>
              </w:rPr>
            </w:pPr>
          </w:p>
          <w:p w:rsidR="008C43EF" w:rsidRDefault="008C43EF" w:rsidP="000C01B9">
            <w:pPr>
              <w:rPr>
                <w:rFonts w:ascii="Times New Roman" w:hAnsi="Times New Roman" w:cs="Times New Roman"/>
                <w:sz w:val="24"/>
                <w:szCs w:val="24"/>
              </w:rPr>
            </w:pPr>
          </w:p>
          <w:p w:rsidR="008C43EF" w:rsidRDefault="008C43EF" w:rsidP="000C01B9">
            <w:pPr>
              <w:rPr>
                <w:rFonts w:ascii="Times New Roman" w:hAnsi="Times New Roman" w:cs="Times New Roman"/>
                <w:sz w:val="24"/>
                <w:szCs w:val="24"/>
              </w:rPr>
            </w:pPr>
          </w:p>
          <w:p w:rsidR="008C43EF" w:rsidRDefault="008C43EF" w:rsidP="000C01B9">
            <w:pPr>
              <w:rPr>
                <w:rFonts w:ascii="Times New Roman" w:hAnsi="Times New Roman" w:cs="Times New Roman"/>
                <w:sz w:val="24"/>
                <w:szCs w:val="24"/>
              </w:rPr>
            </w:pPr>
          </w:p>
          <w:p w:rsidR="008C43EF" w:rsidRDefault="008C43EF" w:rsidP="000C01B9">
            <w:pPr>
              <w:rPr>
                <w:rFonts w:ascii="Times New Roman" w:hAnsi="Times New Roman" w:cs="Times New Roman"/>
                <w:sz w:val="24"/>
                <w:szCs w:val="24"/>
              </w:rPr>
            </w:pPr>
          </w:p>
          <w:p w:rsidR="008C43EF" w:rsidRDefault="008C43EF" w:rsidP="000C01B9">
            <w:pPr>
              <w:rPr>
                <w:rFonts w:ascii="Times New Roman" w:hAnsi="Times New Roman" w:cs="Times New Roman"/>
                <w:sz w:val="24"/>
                <w:szCs w:val="24"/>
              </w:rPr>
            </w:pPr>
          </w:p>
          <w:p w:rsidR="008C43EF" w:rsidRDefault="008C43EF" w:rsidP="000C01B9">
            <w:pPr>
              <w:rPr>
                <w:rFonts w:ascii="Times New Roman" w:hAnsi="Times New Roman" w:cs="Times New Roman"/>
                <w:sz w:val="24"/>
                <w:szCs w:val="24"/>
              </w:rPr>
            </w:pPr>
          </w:p>
          <w:p w:rsidR="008C43EF" w:rsidRDefault="008C43EF" w:rsidP="000C01B9">
            <w:pPr>
              <w:rPr>
                <w:rFonts w:ascii="Times New Roman" w:hAnsi="Times New Roman" w:cs="Times New Roman"/>
                <w:sz w:val="24"/>
                <w:szCs w:val="24"/>
              </w:rPr>
            </w:pPr>
          </w:p>
          <w:p w:rsidR="008C43EF" w:rsidRDefault="008C43EF" w:rsidP="000C01B9">
            <w:pPr>
              <w:rPr>
                <w:rFonts w:ascii="Times New Roman" w:hAnsi="Times New Roman" w:cs="Times New Roman"/>
                <w:sz w:val="24"/>
                <w:szCs w:val="24"/>
              </w:rPr>
            </w:pPr>
          </w:p>
          <w:p w:rsidR="008C43EF" w:rsidRDefault="008C43EF" w:rsidP="000C01B9">
            <w:pPr>
              <w:rPr>
                <w:rFonts w:ascii="Times New Roman" w:hAnsi="Times New Roman" w:cs="Times New Roman"/>
                <w:sz w:val="24"/>
                <w:szCs w:val="24"/>
              </w:rPr>
            </w:pPr>
          </w:p>
          <w:p w:rsidR="008C43EF" w:rsidRDefault="008C43EF" w:rsidP="000C01B9">
            <w:pPr>
              <w:rPr>
                <w:rFonts w:ascii="Times New Roman" w:hAnsi="Times New Roman" w:cs="Times New Roman"/>
                <w:sz w:val="24"/>
                <w:szCs w:val="24"/>
              </w:rPr>
            </w:pPr>
          </w:p>
          <w:p w:rsidR="00207A29" w:rsidRDefault="00207A29" w:rsidP="000C01B9">
            <w:pPr>
              <w:rPr>
                <w:rFonts w:ascii="Times New Roman" w:hAnsi="Times New Roman" w:cs="Times New Roman"/>
                <w:sz w:val="24"/>
                <w:szCs w:val="24"/>
              </w:rPr>
            </w:pPr>
          </w:p>
          <w:p w:rsidR="00207A29" w:rsidRDefault="00207A29" w:rsidP="000C01B9">
            <w:pPr>
              <w:rPr>
                <w:rFonts w:ascii="Times New Roman" w:hAnsi="Times New Roman" w:cs="Times New Roman"/>
                <w:sz w:val="24"/>
                <w:szCs w:val="24"/>
              </w:rPr>
            </w:pPr>
          </w:p>
          <w:p w:rsidR="008C43EF" w:rsidRPr="00DD54CB" w:rsidRDefault="008C43EF" w:rsidP="000C01B9">
            <w:pPr>
              <w:rPr>
                <w:rFonts w:ascii="Times New Roman" w:hAnsi="Times New Roman" w:cs="Times New Roman"/>
                <w:sz w:val="24"/>
                <w:szCs w:val="24"/>
              </w:rPr>
            </w:pPr>
            <w:r w:rsidRPr="00DD54CB">
              <w:rPr>
                <w:rFonts w:ascii="Times New Roman" w:hAnsi="Times New Roman" w:cs="Times New Roman"/>
                <w:sz w:val="24"/>
                <w:szCs w:val="24"/>
              </w:rPr>
              <w:t>Игра на детских музыкальных инструментах</w:t>
            </w:r>
          </w:p>
          <w:p w:rsidR="008C43EF" w:rsidRPr="00DD54CB" w:rsidRDefault="008C43EF" w:rsidP="000C01B9">
            <w:pPr>
              <w:rPr>
                <w:rFonts w:ascii="Times New Roman" w:hAnsi="Times New Roman" w:cs="Times New Roman"/>
                <w:sz w:val="24"/>
                <w:szCs w:val="24"/>
              </w:rPr>
            </w:pPr>
          </w:p>
          <w:p w:rsidR="008C43EF" w:rsidRPr="00DD54CB" w:rsidRDefault="008C43EF" w:rsidP="000C01B9">
            <w:pPr>
              <w:rPr>
                <w:rFonts w:ascii="Times New Roman" w:hAnsi="Times New Roman" w:cs="Times New Roman"/>
                <w:sz w:val="24"/>
                <w:szCs w:val="24"/>
              </w:rPr>
            </w:pPr>
          </w:p>
          <w:p w:rsidR="008C43EF" w:rsidRPr="00DD54CB" w:rsidRDefault="008C43EF" w:rsidP="000C01B9">
            <w:pPr>
              <w:rPr>
                <w:rFonts w:ascii="Times New Roman" w:hAnsi="Times New Roman" w:cs="Times New Roman"/>
                <w:sz w:val="24"/>
                <w:szCs w:val="24"/>
              </w:rPr>
            </w:pPr>
          </w:p>
        </w:tc>
        <w:tc>
          <w:tcPr>
            <w:tcW w:w="2925" w:type="dxa"/>
            <w:tcBorders>
              <w:top w:val="single" w:sz="4" w:space="0" w:color="auto"/>
              <w:left w:val="single" w:sz="4" w:space="0" w:color="auto"/>
              <w:bottom w:val="single" w:sz="4" w:space="0" w:color="auto"/>
              <w:right w:val="single" w:sz="4" w:space="0" w:color="auto"/>
            </w:tcBorders>
          </w:tcPr>
          <w:p w:rsidR="008C43EF" w:rsidRPr="008C43EF" w:rsidRDefault="008C43EF" w:rsidP="008C43EF">
            <w:pPr>
              <w:rPr>
                <w:rFonts w:ascii="Times New Roman" w:hAnsi="Times New Roman" w:cs="Times New Roman"/>
                <w:sz w:val="24"/>
                <w:szCs w:val="24"/>
              </w:rPr>
            </w:pPr>
            <w:r w:rsidRPr="008C43EF">
              <w:rPr>
                <w:rFonts w:ascii="Times New Roman" w:hAnsi="Times New Roman" w:cs="Times New Roman"/>
                <w:sz w:val="24"/>
                <w:szCs w:val="24"/>
              </w:rPr>
              <w:lastRenderedPageBreak/>
              <w:t xml:space="preserve">«Баю - бай» В. </w:t>
            </w:r>
            <w:proofErr w:type="spellStart"/>
            <w:r w:rsidRPr="008C43EF">
              <w:rPr>
                <w:rFonts w:ascii="Times New Roman" w:hAnsi="Times New Roman" w:cs="Times New Roman"/>
                <w:sz w:val="24"/>
                <w:szCs w:val="24"/>
              </w:rPr>
              <w:t>Агафонникова</w:t>
            </w:r>
            <w:proofErr w:type="spellEnd"/>
            <w:r w:rsidRPr="008C43EF">
              <w:rPr>
                <w:rFonts w:ascii="Times New Roman" w:hAnsi="Times New Roman" w:cs="Times New Roman"/>
                <w:sz w:val="24"/>
                <w:szCs w:val="24"/>
              </w:rPr>
              <w:t>; «Ах вы, сени!» «Полянка» (русские народные мелодии);</w:t>
            </w:r>
          </w:p>
          <w:p w:rsidR="008C43EF" w:rsidRPr="00DD54CB" w:rsidRDefault="008C43EF" w:rsidP="008C43EF">
            <w:pPr>
              <w:rPr>
                <w:rFonts w:ascii="Times New Roman" w:hAnsi="Times New Roman" w:cs="Times New Roman"/>
                <w:sz w:val="24"/>
                <w:szCs w:val="24"/>
              </w:rPr>
            </w:pPr>
            <w:r w:rsidRPr="008C43EF">
              <w:rPr>
                <w:rFonts w:ascii="Times New Roman" w:hAnsi="Times New Roman" w:cs="Times New Roman"/>
                <w:sz w:val="24"/>
                <w:szCs w:val="24"/>
              </w:rPr>
              <w:t>«Тихо - громко» Тиличеевой</w:t>
            </w:r>
          </w:p>
          <w:p w:rsidR="008C43EF" w:rsidRDefault="008C43EF" w:rsidP="000C01B9">
            <w:pPr>
              <w:rPr>
                <w:rFonts w:ascii="Times New Roman" w:hAnsi="Times New Roman" w:cs="Times New Roman"/>
                <w:color w:val="000000"/>
                <w:sz w:val="24"/>
                <w:szCs w:val="24"/>
              </w:rPr>
            </w:pPr>
            <w:r w:rsidRPr="00DD54CB">
              <w:rPr>
                <w:rFonts w:ascii="Times New Roman" w:hAnsi="Times New Roman" w:cs="Times New Roman"/>
                <w:color w:val="000000"/>
                <w:sz w:val="24"/>
                <w:szCs w:val="24"/>
              </w:rPr>
              <w:lastRenderedPageBreak/>
              <w:t xml:space="preserve">Подпевание: «Вот как мы умеем» Е. Тиличеева, «Баю» (колыбельная) М. </w:t>
            </w:r>
            <w:proofErr w:type="spellStart"/>
            <w:r w:rsidRPr="00DD54CB">
              <w:rPr>
                <w:rFonts w:ascii="Times New Roman" w:hAnsi="Times New Roman" w:cs="Times New Roman"/>
                <w:color w:val="000000"/>
                <w:sz w:val="24"/>
                <w:szCs w:val="24"/>
              </w:rPr>
              <w:t>Раухвергер</w:t>
            </w:r>
            <w:proofErr w:type="spellEnd"/>
          </w:p>
          <w:p w:rsidR="008C43EF" w:rsidRDefault="008C43EF" w:rsidP="000C01B9">
            <w:pPr>
              <w:rPr>
                <w:rFonts w:ascii="Times New Roman" w:hAnsi="Times New Roman" w:cs="Times New Roman"/>
                <w:color w:val="000000"/>
                <w:sz w:val="24"/>
                <w:szCs w:val="24"/>
              </w:rPr>
            </w:pPr>
          </w:p>
          <w:p w:rsidR="008C43EF" w:rsidRPr="00DD54CB" w:rsidRDefault="008C43EF" w:rsidP="000C01B9">
            <w:pPr>
              <w:rPr>
                <w:rFonts w:ascii="Times New Roman" w:hAnsi="Times New Roman" w:cs="Times New Roman"/>
                <w:color w:val="000000"/>
                <w:sz w:val="24"/>
                <w:szCs w:val="24"/>
              </w:rPr>
            </w:pPr>
            <w:r w:rsidRPr="00DD54CB">
              <w:rPr>
                <w:rFonts w:ascii="Times New Roman" w:hAnsi="Times New Roman" w:cs="Times New Roman"/>
                <w:color w:val="000000"/>
                <w:sz w:val="24"/>
                <w:szCs w:val="24"/>
              </w:rPr>
              <w:t xml:space="preserve"> песня «Цыплята» А. Филиппенко.</w:t>
            </w:r>
          </w:p>
          <w:p w:rsidR="008C43EF" w:rsidRPr="008C43EF" w:rsidRDefault="008C43EF" w:rsidP="008C43EF">
            <w:pPr>
              <w:rPr>
                <w:rFonts w:ascii="Times New Roman" w:hAnsi="Times New Roman" w:cs="Times New Roman"/>
                <w:color w:val="000000"/>
                <w:sz w:val="24"/>
                <w:szCs w:val="24"/>
              </w:rPr>
            </w:pPr>
            <w:r w:rsidRPr="008C43EF">
              <w:rPr>
                <w:rFonts w:ascii="Times New Roman" w:hAnsi="Times New Roman" w:cs="Times New Roman"/>
                <w:color w:val="000000"/>
                <w:sz w:val="24"/>
                <w:szCs w:val="24"/>
              </w:rPr>
              <w:t>«Кошка» Ан. Александрова, Н. Френкель</w:t>
            </w:r>
          </w:p>
          <w:p w:rsidR="008C43EF" w:rsidRPr="00DD54CB" w:rsidRDefault="008C43EF" w:rsidP="008C43EF">
            <w:pPr>
              <w:rPr>
                <w:rFonts w:ascii="Times New Roman" w:hAnsi="Times New Roman" w:cs="Times New Roman"/>
                <w:color w:val="000000"/>
                <w:sz w:val="24"/>
                <w:szCs w:val="24"/>
              </w:rPr>
            </w:pPr>
            <w:r w:rsidRPr="008C43EF">
              <w:rPr>
                <w:rFonts w:ascii="Times New Roman" w:hAnsi="Times New Roman" w:cs="Times New Roman"/>
                <w:color w:val="000000"/>
                <w:sz w:val="24"/>
                <w:szCs w:val="24"/>
              </w:rPr>
              <w:t xml:space="preserve">«Бобик» Т. </w:t>
            </w:r>
            <w:proofErr w:type="spellStart"/>
            <w:r w:rsidRPr="008C43EF">
              <w:rPr>
                <w:rFonts w:ascii="Times New Roman" w:hAnsi="Times New Roman" w:cs="Times New Roman"/>
                <w:color w:val="000000"/>
                <w:sz w:val="24"/>
                <w:szCs w:val="24"/>
              </w:rPr>
              <w:t>Попатенко</w:t>
            </w:r>
            <w:proofErr w:type="spellEnd"/>
            <w:r w:rsidRPr="008C43EF">
              <w:rPr>
                <w:rFonts w:ascii="Times New Roman" w:hAnsi="Times New Roman" w:cs="Times New Roman"/>
                <w:color w:val="000000"/>
                <w:sz w:val="24"/>
                <w:szCs w:val="24"/>
              </w:rPr>
              <w:t>, Н. Найденовой</w:t>
            </w:r>
          </w:p>
          <w:p w:rsidR="008C43EF" w:rsidRPr="00DD54CB" w:rsidRDefault="008C43EF" w:rsidP="000C01B9">
            <w:pPr>
              <w:rPr>
                <w:rFonts w:ascii="Times New Roman" w:hAnsi="Times New Roman" w:cs="Times New Roman"/>
                <w:color w:val="000000"/>
                <w:sz w:val="24"/>
                <w:szCs w:val="24"/>
              </w:rPr>
            </w:pPr>
          </w:p>
          <w:p w:rsidR="008C43EF" w:rsidRPr="00DD54CB" w:rsidRDefault="008C43EF" w:rsidP="000C01B9">
            <w:pPr>
              <w:rPr>
                <w:rFonts w:ascii="Times New Roman" w:hAnsi="Times New Roman" w:cs="Times New Roman"/>
                <w:color w:val="000000"/>
                <w:sz w:val="24"/>
                <w:szCs w:val="24"/>
              </w:rPr>
            </w:pPr>
          </w:p>
          <w:p w:rsidR="008C43EF" w:rsidRPr="00DD54CB" w:rsidRDefault="008C43EF" w:rsidP="000C01B9">
            <w:pPr>
              <w:rPr>
                <w:rFonts w:ascii="Times New Roman" w:hAnsi="Times New Roman" w:cs="Times New Roman"/>
                <w:color w:val="000000"/>
                <w:sz w:val="24"/>
                <w:szCs w:val="24"/>
              </w:rPr>
            </w:pPr>
          </w:p>
          <w:p w:rsidR="00207A29" w:rsidRDefault="00207A29" w:rsidP="000C01B9">
            <w:pPr>
              <w:rPr>
                <w:rFonts w:ascii="Times New Roman" w:hAnsi="Times New Roman" w:cs="Times New Roman"/>
                <w:color w:val="000000"/>
                <w:sz w:val="24"/>
                <w:szCs w:val="24"/>
              </w:rPr>
            </w:pPr>
          </w:p>
          <w:p w:rsidR="00207A29" w:rsidRDefault="008C43EF" w:rsidP="000C01B9">
            <w:pPr>
              <w:rPr>
                <w:rFonts w:ascii="Times New Roman" w:hAnsi="Times New Roman" w:cs="Times New Roman"/>
                <w:color w:val="000000"/>
                <w:sz w:val="24"/>
                <w:szCs w:val="24"/>
              </w:rPr>
            </w:pPr>
            <w:r w:rsidRPr="00DD54CB">
              <w:rPr>
                <w:rFonts w:ascii="Times New Roman" w:hAnsi="Times New Roman" w:cs="Times New Roman"/>
                <w:color w:val="000000"/>
                <w:sz w:val="24"/>
                <w:szCs w:val="24"/>
              </w:rPr>
              <w:t>Выполнение образных упражнений под музыкальное сопровож</w:t>
            </w:r>
            <w:r w:rsidRPr="00DD54CB">
              <w:rPr>
                <w:rFonts w:ascii="Times New Roman" w:hAnsi="Times New Roman" w:cs="Times New Roman"/>
                <w:color w:val="000000"/>
                <w:sz w:val="24"/>
                <w:szCs w:val="24"/>
              </w:rPr>
              <w:softHyphen/>
              <w:t xml:space="preserve">дение: </w:t>
            </w:r>
            <w:proofErr w:type="gramStart"/>
            <w:r w:rsidRPr="00DD54CB">
              <w:rPr>
                <w:rFonts w:ascii="Times New Roman" w:hAnsi="Times New Roman" w:cs="Times New Roman"/>
                <w:color w:val="000000"/>
                <w:sz w:val="24"/>
                <w:szCs w:val="24"/>
              </w:rPr>
              <w:t xml:space="preserve">«Медведь», «Зайка», </w:t>
            </w:r>
            <w:r w:rsidR="00207A29">
              <w:rPr>
                <w:rFonts w:ascii="Times New Roman" w:hAnsi="Times New Roman" w:cs="Times New Roman"/>
                <w:color w:val="000000"/>
                <w:sz w:val="24"/>
                <w:szCs w:val="24"/>
              </w:rPr>
              <w:t>«Лошадка» (муз.</w:t>
            </w:r>
            <w:proofErr w:type="gramEnd"/>
            <w:r w:rsidR="00207A29">
              <w:rPr>
                <w:rFonts w:ascii="Times New Roman" w:hAnsi="Times New Roman" w:cs="Times New Roman"/>
                <w:color w:val="000000"/>
                <w:sz w:val="24"/>
                <w:szCs w:val="24"/>
              </w:rPr>
              <w:t xml:space="preserve"> </w:t>
            </w:r>
            <w:proofErr w:type="gramStart"/>
            <w:r w:rsidR="00207A29">
              <w:rPr>
                <w:rFonts w:ascii="Times New Roman" w:hAnsi="Times New Roman" w:cs="Times New Roman"/>
                <w:color w:val="000000"/>
                <w:sz w:val="24"/>
                <w:szCs w:val="24"/>
              </w:rPr>
              <w:t>Е. Тиличеевой.);</w:t>
            </w:r>
            <w:proofErr w:type="gramEnd"/>
          </w:p>
          <w:p w:rsidR="00207A29" w:rsidRDefault="00207A29" w:rsidP="000C01B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«Вот, как мы </w:t>
            </w:r>
            <w:proofErr w:type="spellStart"/>
            <w:r>
              <w:rPr>
                <w:rFonts w:ascii="Times New Roman" w:hAnsi="Times New Roman" w:cs="Times New Roman"/>
                <w:color w:val="000000"/>
                <w:sz w:val="24"/>
                <w:szCs w:val="24"/>
              </w:rPr>
              <w:t>умеем»муз</w:t>
            </w:r>
            <w:proofErr w:type="gramStart"/>
            <w:r>
              <w:rPr>
                <w:rFonts w:ascii="Times New Roman" w:hAnsi="Times New Roman" w:cs="Times New Roman"/>
                <w:color w:val="000000"/>
                <w:sz w:val="24"/>
                <w:szCs w:val="24"/>
              </w:rPr>
              <w:t>.Е</w:t>
            </w:r>
            <w:proofErr w:type="gramEnd"/>
            <w:r>
              <w:rPr>
                <w:rFonts w:ascii="Times New Roman" w:hAnsi="Times New Roman" w:cs="Times New Roman"/>
                <w:color w:val="000000"/>
                <w:sz w:val="24"/>
                <w:szCs w:val="24"/>
              </w:rPr>
              <w:t>.Тиличеевой</w:t>
            </w:r>
            <w:proofErr w:type="spellEnd"/>
            <w:r>
              <w:rPr>
                <w:rFonts w:ascii="Times New Roman" w:hAnsi="Times New Roman" w:cs="Times New Roman"/>
                <w:color w:val="000000"/>
                <w:sz w:val="24"/>
                <w:szCs w:val="24"/>
              </w:rPr>
              <w:t>.</w:t>
            </w:r>
          </w:p>
          <w:p w:rsidR="00207A29" w:rsidRDefault="00207A29" w:rsidP="000C01B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«Ноги и ножки» муз </w:t>
            </w:r>
            <w:proofErr w:type="spellStart"/>
            <w:r>
              <w:rPr>
                <w:rFonts w:ascii="Times New Roman" w:hAnsi="Times New Roman" w:cs="Times New Roman"/>
                <w:color w:val="000000"/>
                <w:sz w:val="24"/>
                <w:szCs w:val="24"/>
              </w:rPr>
              <w:t>А.Агафонникова</w:t>
            </w:r>
            <w:proofErr w:type="spellEnd"/>
            <w:proofErr w:type="gramStart"/>
            <w:r w:rsidR="008C43EF" w:rsidRPr="00DD54CB">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gramEnd"/>
          </w:p>
          <w:p w:rsidR="008C43EF" w:rsidRPr="00DD54CB" w:rsidRDefault="008C43EF" w:rsidP="000C01B9">
            <w:pPr>
              <w:rPr>
                <w:rFonts w:ascii="Times New Roman" w:hAnsi="Times New Roman" w:cs="Times New Roman"/>
                <w:sz w:val="24"/>
                <w:szCs w:val="24"/>
              </w:rPr>
            </w:pPr>
            <w:r w:rsidRPr="00DD54CB">
              <w:rPr>
                <w:rFonts w:ascii="Times New Roman" w:hAnsi="Times New Roman" w:cs="Times New Roman"/>
                <w:sz w:val="24"/>
                <w:szCs w:val="24"/>
              </w:rPr>
              <w:t xml:space="preserve">Игра «Солнышко и дождик» М. </w:t>
            </w:r>
            <w:proofErr w:type="spellStart"/>
            <w:r w:rsidRPr="00DD54CB">
              <w:rPr>
                <w:rFonts w:ascii="Times New Roman" w:hAnsi="Times New Roman" w:cs="Times New Roman"/>
                <w:sz w:val="24"/>
                <w:szCs w:val="24"/>
              </w:rPr>
              <w:t>Раухвергер</w:t>
            </w:r>
            <w:proofErr w:type="spellEnd"/>
            <w:r w:rsidRPr="00DD54CB">
              <w:rPr>
                <w:rFonts w:ascii="Times New Roman" w:hAnsi="Times New Roman" w:cs="Times New Roman"/>
                <w:sz w:val="24"/>
                <w:szCs w:val="24"/>
              </w:rPr>
              <w:t>, «</w:t>
            </w:r>
            <w:proofErr w:type="spellStart"/>
            <w:r w:rsidR="00207A29">
              <w:rPr>
                <w:rFonts w:ascii="Times New Roman" w:hAnsi="Times New Roman" w:cs="Times New Roman"/>
                <w:sz w:val="24"/>
                <w:szCs w:val="24"/>
              </w:rPr>
              <w:t>Чок</w:t>
            </w:r>
            <w:proofErr w:type="spellEnd"/>
            <w:r w:rsidR="00207A29">
              <w:rPr>
                <w:rFonts w:ascii="Times New Roman" w:hAnsi="Times New Roman" w:cs="Times New Roman"/>
                <w:sz w:val="24"/>
                <w:szCs w:val="24"/>
              </w:rPr>
              <w:t xml:space="preserve"> да </w:t>
            </w:r>
            <w:proofErr w:type="spellStart"/>
            <w:r w:rsidR="00207A29">
              <w:rPr>
                <w:rFonts w:ascii="Times New Roman" w:hAnsi="Times New Roman" w:cs="Times New Roman"/>
                <w:sz w:val="24"/>
                <w:szCs w:val="24"/>
              </w:rPr>
              <w:t>чок</w:t>
            </w:r>
            <w:proofErr w:type="spellEnd"/>
            <w:r w:rsidR="00207A29">
              <w:rPr>
                <w:rFonts w:ascii="Times New Roman" w:hAnsi="Times New Roman" w:cs="Times New Roman"/>
                <w:sz w:val="24"/>
                <w:szCs w:val="24"/>
              </w:rPr>
              <w:t xml:space="preserve">» хороводная </w:t>
            </w:r>
            <w:proofErr w:type="spellStart"/>
            <w:r w:rsidR="00207A29">
              <w:rPr>
                <w:rFonts w:ascii="Times New Roman" w:hAnsi="Times New Roman" w:cs="Times New Roman"/>
                <w:sz w:val="24"/>
                <w:szCs w:val="24"/>
              </w:rPr>
              <w:t>пляска</w:t>
            </w:r>
            <w:proofErr w:type="gramStart"/>
            <w:r w:rsidR="00207A29">
              <w:rPr>
                <w:rFonts w:ascii="Times New Roman" w:hAnsi="Times New Roman" w:cs="Times New Roman"/>
                <w:sz w:val="24"/>
                <w:szCs w:val="24"/>
              </w:rPr>
              <w:t>,Е</w:t>
            </w:r>
            <w:proofErr w:type="gramEnd"/>
            <w:r w:rsidR="00207A29">
              <w:rPr>
                <w:rFonts w:ascii="Times New Roman" w:hAnsi="Times New Roman" w:cs="Times New Roman"/>
                <w:sz w:val="24"/>
                <w:szCs w:val="24"/>
              </w:rPr>
              <w:t>.Макшанцева</w:t>
            </w:r>
            <w:proofErr w:type="spellEnd"/>
            <w:r w:rsidR="00207A29">
              <w:rPr>
                <w:rFonts w:ascii="Times New Roman" w:hAnsi="Times New Roman" w:cs="Times New Roman"/>
                <w:sz w:val="24"/>
                <w:szCs w:val="24"/>
              </w:rPr>
              <w:t>.</w:t>
            </w:r>
          </w:p>
          <w:p w:rsidR="008C43EF" w:rsidRPr="00DD54CB" w:rsidRDefault="008C43EF" w:rsidP="000C01B9">
            <w:pPr>
              <w:rPr>
                <w:rFonts w:ascii="Times New Roman" w:hAnsi="Times New Roman" w:cs="Times New Roman"/>
                <w:sz w:val="24"/>
                <w:szCs w:val="24"/>
              </w:rPr>
            </w:pPr>
          </w:p>
          <w:p w:rsidR="008C43EF" w:rsidRDefault="008C43EF" w:rsidP="000C01B9">
            <w:pPr>
              <w:rPr>
                <w:rFonts w:ascii="Times New Roman" w:hAnsi="Times New Roman" w:cs="Times New Roman"/>
                <w:color w:val="000000"/>
                <w:sz w:val="24"/>
                <w:szCs w:val="24"/>
              </w:rPr>
            </w:pPr>
          </w:p>
          <w:p w:rsidR="008C43EF" w:rsidRDefault="008C43EF" w:rsidP="000C01B9">
            <w:pPr>
              <w:rPr>
                <w:rFonts w:ascii="Times New Roman" w:hAnsi="Times New Roman" w:cs="Times New Roman"/>
                <w:color w:val="000000"/>
                <w:sz w:val="24"/>
                <w:szCs w:val="24"/>
              </w:rPr>
            </w:pPr>
          </w:p>
          <w:p w:rsidR="008C43EF" w:rsidRDefault="008C43EF" w:rsidP="000C01B9">
            <w:pPr>
              <w:rPr>
                <w:rFonts w:ascii="Times New Roman" w:hAnsi="Times New Roman" w:cs="Times New Roman"/>
                <w:color w:val="000000"/>
                <w:sz w:val="24"/>
                <w:szCs w:val="24"/>
              </w:rPr>
            </w:pPr>
          </w:p>
          <w:p w:rsidR="008C43EF" w:rsidRDefault="008C43EF" w:rsidP="000C01B9">
            <w:pPr>
              <w:rPr>
                <w:rFonts w:ascii="Times New Roman" w:hAnsi="Times New Roman" w:cs="Times New Roman"/>
                <w:color w:val="000000"/>
                <w:sz w:val="24"/>
                <w:szCs w:val="24"/>
              </w:rPr>
            </w:pPr>
          </w:p>
          <w:p w:rsidR="008C43EF" w:rsidRDefault="008C43EF" w:rsidP="000C01B9">
            <w:pPr>
              <w:rPr>
                <w:rFonts w:ascii="Times New Roman" w:hAnsi="Times New Roman" w:cs="Times New Roman"/>
                <w:color w:val="000000"/>
                <w:sz w:val="24"/>
                <w:szCs w:val="24"/>
              </w:rPr>
            </w:pPr>
          </w:p>
          <w:p w:rsidR="008C43EF" w:rsidRDefault="008C43EF" w:rsidP="000C01B9">
            <w:pPr>
              <w:rPr>
                <w:rFonts w:ascii="Times New Roman" w:hAnsi="Times New Roman" w:cs="Times New Roman"/>
                <w:color w:val="000000"/>
                <w:sz w:val="24"/>
                <w:szCs w:val="24"/>
              </w:rPr>
            </w:pPr>
          </w:p>
          <w:p w:rsidR="008C43EF" w:rsidRDefault="008C43EF" w:rsidP="000C01B9">
            <w:pPr>
              <w:rPr>
                <w:rFonts w:ascii="Times New Roman" w:hAnsi="Times New Roman" w:cs="Times New Roman"/>
                <w:color w:val="000000"/>
                <w:sz w:val="24"/>
                <w:szCs w:val="24"/>
              </w:rPr>
            </w:pPr>
          </w:p>
          <w:p w:rsidR="008C43EF" w:rsidRDefault="008C43EF" w:rsidP="000C01B9">
            <w:pPr>
              <w:rPr>
                <w:rFonts w:ascii="Times New Roman" w:hAnsi="Times New Roman" w:cs="Times New Roman"/>
                <w:color w:val="000000"/>
                <w:sz w:val="24"/>
                <w:szCs w:val="24"/>
              </w:rPr>
            </w:pPr>
          </w:p>
          <w:p w:rsidR="008C43EF" w:rsidRPr="00DD54CB" w:rsidRDefault="008C43EF" w:rsidP="000C01B9">
            <w:pPr>
              <w:rPr>
                <w:rFonts w:ascii="Times New Roman" w:hAnsi="Times New Roman" w:cs="Times New Roman"/>
                <w:sz w:val="24"/>
                <w:szCs w:val="24"/>
              </w:rPr>
            </w:pPr>
            <w:r w:rsidRPr="00DD54CB">
              <w:rPr>
                <w:rFonts w:ascii="Times New Roman" w:hAnsi="Times New Roman" w:cs="Times New Roman"/>
                <w:color w:val="000000"/>
                <w:sz w:val="24"/>
                <w:szCs w:val="24"/>
              </w:rPr>
              <w:t>Самостоятельные игры детей со звучащими игрушками: погр</w:t>
            </w:r>
            <w:r>
              <w:rPr>
                <w:rFonts w:ascii="Times New Roman" w:hAnsi="Times New Roman" w:cs="Times New Roman"/>
                <w:color w:val="000000"/>
                <w:sz w:val="24"/>
                <w:szCs w:val="24"/>
              </w:rPr>
              <w:t>е</w:t>
            </w:r>
            <w:r>
              <w:rPr>
                <w:rFonts w:ascii="Times New Roman" w:hAnsi="Times New Roman" w:cs="Times New Roman"/>
                <w:color w:val="000000"/>
                <w:sz w:val="24"/>
                <w:szCs w:val="24"/>
              </w:rPr>
              <w:softHyphen/>
              <w:t>мушками, металлофоном, бубном, б</w:t>
            </w:r>
            <w:r w:rsidRPr="00DD54CB">
              <w:rPr>
                <w:rFonts w:ascii="Times New Roman" w:hAnsi="Times New Roman" w:cs="Times New Roman"/>
                <w:color w:val="000000"/>
                <w:sz w:val="24"/>
                <w:szCs w:val="24"/>
              </w:rPr>
              <w:t>арабаном.</w:t>
            </w:r>
          </w:p>
          <w:p w:rsidR="008C43EF" w:rsidRPr="00DD54CB" w:rsidRDefault="00207A29" w:rsidP="000C01B9">
            <w:pPr>
              <w:rPr>
                <w:rFonts w:ascii="Times New Roman" w:hAnsi="Times New Roman" w:cs="Times New Roman"/>
                <w:sz w:val="24"/>
                <w:szCs w:val="24"/>
              </w:rPr>
            </w:pPr>
            <w:proofErr w:type="gramStart"/>
            <w:r w:rsidRPr="00207A29">
              <w:rPr>
                <w:rFonts w:ascii="Times New Roman" w:hAnsi="Times New Roman" w:cs="Times New Roman"/>
                <w:sz w:val="24"/>
                <w:szCs w:val="24"/>
              </w:rPr>
              <w:lastRenderedPageBreak/>
              <w:t xml:space="preserve">«Ах вы, сени» «Полянка» «Как у наших у ворот» (р. </w:t>
            </w:r>
            <w:proofErr w:type="spellStart"/>
            <w:r w:rsidRPr="00207A29">
              <w:rPr>
                <w:rFonts w:ascii="Times New Roman" w:hAnsi="Times New Roman" w:cs="Times New Roman"/>
                <w:sz w:val="24"/>
                <w:szCs w:val="24"/>
              </w:rPr>
              <w:t>н.п</w:t>
            </w:r>
            <w:proofErr w:type="spellEnd"/>
            <w:r w:rsidRPr="00207A29">
              <w:rPr>
                <w:rFonts w:ascii="Times New Roman" w:hAnsi="Times New Roman" w:cs="Times New Roman"/>
                <w:sz w:val="24"/>
                <w:szCs w:val="24"/>
              </w:rPr>
              <w:t>.)</w:t>
            </w:r>
            <w:proofErr w:type="gramEnd"/>
          </w:p>
          <w:p w:rsidR="008C43EF" w:rsidRPr="00DD54CB" w:rsidRDefault="008C43EF" w:rsidP="000C01B9">
            <w:pPr>
              <w:rPr>
                <w:rFonts w:ascii="Times New Roman" w:hAnsi="Times New Roman" w:cs="Times New Roman"/>
                <w:sz w:val="24"/>
                <w:szCs w:val="24"/>
              </w:rPr>
            </w:pPr>
          </w:p>
        </w:tc>
        <w:tc>
          <w:tcPr>
            <w:tcW w:w="1724" w:type="dxa"/>
            <w:tcBorders>
              <w:top w:val="single" w:sz="4" w:space="0" w:color="auto"/>
              <w:left w:val="single" w:sz="4" w:space="0" w:color="auto"/>
              <w:bottom w:val="single" w:sz="4" w:space="0" w:color="auto"/>
              <w:right w:val="single" w:sz="4" w:space="0" w:color="auto"/>
            </w:tcBorders>
          </w:tcPr>
          <w:p w:rsidR="008C43EF" w:rsidRDefault="008C43EF" w:rsidP="008C43EF">
            <w:pPr>
              <w:rPr>
                <w:rFonts w:ascii="Times New Roman" w:hAnsi="Times New Roman" w:cs="Times New Roman"/>
                <w:sz w:val="24"/>
                <w:szCs w:val="24"/>
              </w:rPr>
            </w:pPr>
            <w:r w:rsidRPr="008C43EF">
              <w:rPr>
                <w:rFonts w:ascii="Times New Roman" w:hAnsi="Times New Roman" w:cs="Times New Roman"/>
                <w:sz w:val="24"/>
                <w:szCs w:val="24"/>
              </w:rPr>
              <w:lastRenderedPageBreak/>
              <w:t xml:space="preserve">Побуждать слушать мелодию спокойного характера, ласковую и нежную, а также </w:t>
            </w:r>
            <w:r w:rsidRPr="008C43EF">
              <w:rPr>
                <w:rFonts w:ascii="Times New Roman" w:hAnsi="Times New Roman" w:cs="Times New Roman"/>
                <w:sz w:val="24"/>
                <w:szCs w:val="24"/>
              </w:rPr>
              <w:lastRenderedPageBreak/>
              <w:t>контрастную ей - веселую, задорную, яркую музыку; учить различать тихое и громкое звучание музыки, отмечать хлопками</w:t>
            </w:r>
            <w:r>
              <w:rPr>
                <w:rFonts w:ascii="Times New Roman" w:hAnsi="Times New Roman" w:cs="Times New Roman"/>
                <w:sz w:val="24"/>
                <w:szCs w:val="24"/>
              </w:rPr>
              <w:t>.</w:t>
            </w:r>
          </w:p>
          <w:p w:rsidR="008C43EF" w:rsidRDefault="008C43EF" w:rsidP="008C43EF">
            <w:pPr>
              <w:rPr>
                <w:rFonts w:ascii="Times New Roman" w:hAnsi="Times New Roman" w:cs="Times New Roman"/>
                <w:sz w:val="24"/>
                <w:szCs w:val="24"/>
              </w:rPr>
            </w:pPr>
          </w:p>
          <w:p w:rsidR="008C43EF" w:rsidRDefault="008C43EF" w:rsidP="008C43EF">
            <w:pPr>
              <w:rPr>
                <w:rFonts w:ascii="Times New Roman" w:hAnsi="Times New Roman" w:cs="Times New Roman"/>
                <w:sz w:val="24"/>
                <w:szCs w:val="24"/>
              </w:rPr>
            </w:pPr>
          </w:p>
          <w:p w:rsidR="008C43EF" w:rsidRDefault="008C43EF" w:rsidP="008C43EF">
            <w:pPr>
              <w:rPr>
                <w:rFonts w:ascii="Times New Roman" w:hAnsi="Times New Roman" w:cs="Times New Roman"/>
                <w:sz w:val="24"/>
                <w:szCs w:val="24"/>
              </w:rPr>
            </w:pPr>
          </w:p>
          <w:p w:rsidR="008C43EF" w:rsidRDefault="008C43EF" w:rsidP="008C43EF">
            <w:pPr>
              <w:rPr>
                <w:rFonts w:ascii="Times New Roman" w:hAnsi="Times New Roman" w:cs="Times New Roman"/>
                <w:sz w:val="24"/>
                <w:szCs w:val="24"/>
              </w:rPr>
            </w:pPr>
          </w:p>
          <w:p w:rsidR="008C43EF" w:rsidRDefault="008C43EF" w:rsidP="008C43EF">
            <w:pPr>
              <w:rPr>
                <w:rFonts w:ascii="Times New Roman" w:hAnsi="Times New Roman" w:cs="Times New Roman"/>
                <w:sz w:val="24"/>
                <w:szCs w:val="24"/>
              </w:rPr>
            </w:pPr>
          </w:p>
          <w:p w:rsidR="008C43EF" w:rsidRDefault="008C43EF" w:rsidP="008C43EF">
            <w:pPr>
              <w:rPr>
                <w:rFonts w:ascii="Times New Roman" w:hAnsi="Times New Roman" w:cs="Times New Roman"/>
                <w:sz w:val="24"/>
                <w:szCs w:val="24"/>
              </w:rPr>
            </w:pPr>
          </w:p>
          <w:p w:rsidR="008C43EF" w:rsidRDefault="008C43EF" w:rsidP="008C43EF">
            <w:pPr>
              <w:rPr>
                <w:rFonts w:ascii="Times New Roman" w:hAnsi="Times New Roman" w:cs="Times New Roman"/>
                <w:sz w:val="24"/>
                <w:szCs w:val="24"/>
              </w:rPr>
            </w:pPr>
            <w:proofErr w:type="gramStart"/>
            <w:r w:rsidRPr="008C43EF">
              <w:rPr>
                <w:rFonts w:ascii="Times New Roman" w:hAnsi="Times New Roman" w:cs="Times New Roman"/>
                <w:sz w:val="24"/>
                <w:szCs w:val="24"/>
              </w:rPr>
              <w:t>Развивать двигательную активность; формировать элементарную ритмичность в движениях под музыку; побуждать передавать ритм ходьбы и бега; помочь освоению простейших танцевальных движений по показу воспитателя; развивать ориентирование в пространстве (</w:t>
            </w:r>
            <w:proofErr w:type="gramEnd"/>
          </w:p>
          <w:p w:rsidR="008C43EF" w:rsidRPr="00DD54CB" w:rsidRDefault="008C43EF" w:rsidP="008C43EF">
            <w:pPr>
              <w:rPr>
                <w:rFonts w:ascii="Times New Roman" w:hAnsi="Times New Roman" w:cs="Times New Roman"/>
                <w:sz w:val="24"/>
                <w:szCs w:val="24"/>
              </w:rPr>
            </w:pPr>
            <w:r w:rsidRPr="008C43EF">
              <w:rPr>
                <w:rFonts w:ascii="Times New Roman" w:hAnsi="Times New Roman" w:cs="Times New Roman"/>
                <w:sz w:val="24"/>
                <w:szCs w:val="24"/>
              </w:rPr>
              <w:t xml:space="preserve">Познакомить со звучанием </w:t>
            </w:r>
            <w:r w:rsidRPr="00DD54CB">
              <w:rPr>
                <w:rFonts w:ascii="Times New Roman" w:hAnsi="Times New Roman" w:cs="Times New Roman"/>
                <w:color w:val="000000"/>
                <w:sz w:val="24"/>
                <w:szCs w:val="24"/>
              </w:rPr>
              <w:t>погр</w:t>
            </w:r>
            <w:r>
              <w:rPr>
                <w:rFonts w:ascii="Times New Roman" w:hAnsi="Times New Roman" w:cs="Times New Roman"/>
                <w:color w:val="000000"/>
                <w:sz w:val="24"/>
                <w:szCs w:val="24"/>
              </w:rPr>
              <w:t>е</w:t>
            </w:r>
            <w:r>
              <w:rPr>
                <w:rFonts w:ascii="Times New Roman" w:hAnsi="Times New Roman" w:cs="Times New Roman"/>
                <w:color w:val="000000"/>
                <w:sz w:val="24"/>
                <w:szCs w:val="24"/>
              </w:rPr>
              <w:softHyphen/>
              <w:t>мушки, металлофона, бубна, б</w:t>
            </w:r>
            <w:r w:rsidRPr="00DD54CB">
              <w:rPr>
                <w:rFonts w:ascii="Times New Roman" w:hAnsi="Times New Roman" w:cs="Times New Roman"/>
                <w:color w:val="000000"/>
                <w:sz w:val="24"/>
                <w:szCs w:val="24"/>
              </w:rPr>
              <w:t>арабан</w:t>
            </w:r>
            <w:r>
              <w:rPr>
                <w:rFonts w:ascii="Times New Roman" w:hAnsi="Times New Roman" w:cs="Times New Roman"/>
                <w:color w:val="000000"/>
                <w:sz w:val="24"/>
                <w:szCs w:val="24"/>
              </w:rPr>
              <w:t>а,</w:t>
            </w:r>
          </w:p>
          <w:p w:rsidR="008C43EF" w:rsidRPr="008C43EF" w:rsidRDefault="008C43EF" w:rsidP="008C43EF">
            <w:pPr>
              <w:rPr>
                <w:rFonts w:ascii="Times New Roman" w:hAnsi="Times New Roman" w:cs="Times New Roman"/>
                <w:sz w:val="24"/>
                <w:szCs w:val="24"/>
              </w:rPr>
            </w:pPr>
            <w:r w:rsidRPr="008C43EF">
              <w:rPr>
                <w:rFonts w:ascii="Times New Roman" w:hAnsi="Times New Roman" w:cs="Times New Roman"/>
                <w:sz w:val="24"/>
                <w:szCs w:val="24"/>
              </w:rPr>
              <w:t xml:space="preserve">предложить поиграть на этих </w:t>
            </w:r>
            <w:r w:rsidRPr="008C43EF">
              <w:rPr>
                <w:rFonts w:ascii="Times New Roman" w:hAnsi="Times New Roman" w:cs="Times New Roman"/>
                <w:sz w:val="24"/>
                <w:szCs w:val="24"/>
              </w:rPr>
              <w:lastRenderedPageBreak/>
              <w:t>муз</w:t>
            </w:r>
            <w:proofErr w:type="gramStart"/>
            <w:r w:rsidRPr="008C43EF">
              <w:rPr>
                <w:rFonts w:ascii="Times New Roman" w:hAnsi="Times New Roman" w:cs="Times New Roman"/>
                <w:sz w:val="24"/>
                <w:szCs w:val="24"/>
              </w:rPr>
              <w:t>.</w:t>
            </w:r>
            <w:proofErr w:type="gramEnd"/>
            <w:r w:rsidRPr="008C43EF">
              <w:rPr>
                <w:rFonts w:ascii="Times New Roman" w:hAnsi="Times New Roman" w:cs="Times New Roman"/>
                <w:sz w:val="24"/>
                <w:szCs w:val="24"/>
              </w:rPr>
              <w:t xml:space="preserve"> </w:t>
            </w:r>
            <w:proofErr w:type="gramStart"/>
            <w:r w:rsidRPr="008C43EF">
              <w:rPr>
                <w:rFonts w:ascii="Times New Roman" w:hAnsi="Times New Roman" w:cs="Times New Roman"/>
                <w:sz w:val="24"/>
                <w:szCs w:val="24"/>
              </w:rPr>
              <w:t>и</w:t>
            </w:r>
            <w:proofErr w:type="gramEnd"/>
            <w:r w:rsidRPr="008C43EF">
              <w:rPr>
                <w:rFonts w:ascii="Times New Roman" w:hAnsi="Times New Roman" w:cs="Times New Roman"/>
                <w:sz w:val="24"/>
                <w:szCs w:val="24"/>
              </w:rPr>
              <w:t>нструментах</w:t>
            </w:r>
          </w:p>
        </w:tc>
        <w:tc>
          <w:tcPr>
            <w:tcW w:w="1724" w:type="dxa"/>
            <w:tcBorders>
              <w:top w:val="single" w:sz="4" w:space="0" w:color="auto"/>
              <w:left w:val="single" w:sz="4" w:space="0" w:color="auto"/>
              <w:bottom w:val="single" w:sz="4" w:space="0" w:color="auto"/>
              <w:right w:val="single" w:sz="4" w:space="0" w:color="auto"/>
            </w:tcBorders>
          </w:tcPr>
          <w:p w:rsidR="00207A29" w:rsidRDefault="00207A29" w:rsidP="00207A29">
            <w:pPr>
              <w:rPr>
                <w:rFonts w:ascii="Times New Roman" w:hAnsi="Times New Roman" w:cs="Times New Roman"/>
                <w:color w:val="000000"/>
                <w:sz w:val="24"/>
                <w:szCs w:val="24"/>
              </w:rPr>
            </w:pPr>
            <w:r w:rsidRPr="00DD54CB">
              <w:rPr>
                <w:rFonts w:ascii="Times New Roman" w:hAnsi="Times New Roman" w:cs="Times New Roman"/>
                <w:color w:val="000000"/>
                <w:sz w:val="24"/>
                <w:szCs w:val="24"/>
              </w:rPr>
              <w:lastRenderedPageBreak/>
              <w:t xml:space="preserve">- ребенок проявляет </w:t>
            </w:r>
            <w:proofErr w:type="spellStart"/>
            <w:r w:rsidRPr="00DD54CB">
              <w:rPr>
                <w:rFonts w:ascii="Times New Roman" w:hAnsi="Times New Roman" w:cs="Times New Roman"/>
                <w:color w:val="000000"/>
                <w:sz w:val="24"/>
                <w:szCs w:val="24"/>
              </w:rPr>
              <w:t>эмоциональ</w:t>
            </w:r>
            <w:proofErr w:type="spellEnd"/>
          </w:p>
          <w:p w:rsidR="00207A29" w:rsidRPr="00DD54CB" w:rsidRDefault="00207A29" w:rsidP="00207A29">
            <w:pPr>
              <w:rPr>
                <w:rFonts w:ascii="Times New Roman" w:hAnsi="Times New Roman" w:cs="Times New Roman"/>
                <w:color w:val="000000"/>
                <w:sz w:val="24"/>
                <w:szCs w:val="24"/>
              </w:rPr>
            </w:pPr>
            <w:proofErr w:type="spellStart"/>
            <w:r w:rsidRPr="00DD54CB">
              <w:rPr>
                <w:rFonts w:ascii="Times New Roman" w:hAnsi="Times New Roman" w:cs="Times New Roman"/>
                <w:color w:val="000000"/>
                <w:sz w:val="24"/>
                <w:szCs w:val="24"/>
              </w:rPr>
              <w:t>ную</w:t>
            </w:r>
            <w:proofErr w:type="spellEnd"/>
            <w:r w:rsidRPr="00DD54CB">
              <w:rPr>
                <w:rFonts w:ascii="Times New Roman" w:hAnsi="Times New Roman" w:cs="Times New Roman"/>
                <w:color w:val="000000"/>
                <w:sz w:val="24"/>
                <w:szCs w:val="24"/>
              </w:rPr>
              <w:t xml:space="preserve"> отзывчивость на доступные возрасту </w:t>
            </w:r>
            <w:r w:rsidRPr="00DD54CB">
              <w:rPr>
                <w:rFonts w:ascii="Times New Roman" w:hAnsi="Times New Roman" w:cs="Times New Roman"/>
                <w:color w:val="000000"/>
                <w:sz w:val="24"/>
                <w:szCs w:val="24"/>
              </w:rPr>
              <w:lastRenderedPageBreak/>
              <w:t>музыкальные произведения;</w:t>
            </w:r>
          </w:p>
          <w:p w:rsidR="00207A29" w:rsidRPr="00DD54CB" w:rsidRDefault="00207A29" w:rsidP="00207A29">
            <w:pPr>
              <w:rPr>
                <w:rFonts w:ascii="Times New Roman" w:hAnsi="Times New Roman" w:cs="Times New Roman"/>
                <w:color w:val="000000"/>
                <w:sz w:val="24"/>
                <w:szCs w:val="24"/>
              </w:rPr>
            </w:pPr>
            <w:r w:rsidRPr="00DD54CB">
              <w:rPr>
                <w:rFonts w:ascii="Times New Roman" w:hAnsi="Times New Roman" w:cs="Times New Roman"/>
                <w:color w:val="000000"/>
                <w:sz w:val="24"/>
                <w:szCs w:val="24"/>
              </w:rPr>
              <w:t>- различает веселые и грустные мелодии;</w:t>
            </w:r>
          </w:p>
          <w:p w:rsidR="00207A29" w:rsidRPr="00DD54CB" w:rsidRDefault="00207A29" w:rsidP="00207A29">
            <w:pPr>
              <w:rPr>
                <w:rFonts w:ascii="Times New Roman" w:hAnsi="Times New Roman" w:cs="Times New Roman"/>
                <w:color w:val="000000"/>
                <w:sz w:val="24"/>
                <w:szCs w:val="24"/>
              </w:rPr>
            </w:pPr>
            <w:r w:rsidRPr="00DD54CB">
              <w:rPr>
                <w:rFonts w:ascii="Times New Roman" w:hAnsi="Times New Roman" w:cs="Times New Roman"/>
                <w:color w:val="000000"/>
                <w:sz w:val="24"/>
                <w:szCs w:val="24"/>
              </w:rPr>
              <w:t>- принимает участие в играх;</w:t>
            </w:r>
          </w:p>
          <w:p w:rsidR="00207A29" w:rsidRPr="00DD54CB" w:rsidRDefault="00207A29" w:rsidP="00207A29">
            <w:pPr>
              <w:rPr>
                <w:rFonts w:ascii="Times New Roman" w:hAnsi="Times New Roman" w:cs="Times New Roman"/>
                <w:color w:val="000000"/>
                <w:sz w:val="24"/>
                <w:szCs w:val="24"/>
              </w:rPr>
            </w:pPr>
            <w:r w:rsidRPr="00DD54CB">
              <w:rPr>
                <w:rFonts w:ascii="Times New Roman" w:hAnsi="Times New Roman" w:cs="Times New Roman"/>
                <w:color w:val="000000"/>
                <w:sz w:val="24"/>
                <w:szCs w:val="24"/>
              </w:rPr>
              <w:t xml:space="preserve">- проявляет активность при подпевании и пении, </w:t>
            </w:r>
          </w:p>
          <w:p w:rsidR="008C43EF" w:rsidRPr="008C43EF" w:rsidRDefault="00207A29" w:rsidP="00207A29">
            <w:pPr>
              <w:rPr>
                <w:rFonts w:ascii="Times New Roman" w:hAnsi="Times New Roman" w:cs="Times New Roman"/>
                <w:sz w:val="24"/>
                <w:szCs w:val="24"/>
              </w:rPr>
            </w:pPr>
            <w:r w:rsidRPr="00DD54CB">
              <w:rPr>
                <w:rFonts w:ascii="Times New Roman" w:hAnsi="Times New Roman" w:cs="Times New Roman"/>
                <w:color w:val="000000"/>
                <w:sz w:val="24"/>
                <w:szCs w:val="24"/>
              </w:rPr>
              <w:t>- выполняет простейшие танцевальные движения.</w:t>
            </w:r>
          </w:p>
        </w:tc>
      </w:tr>
    </w:tbl>
    <w:p w:rsidR="002637D0" w:rsidRDefault="002637D0" w:rsidP="000402A2">
      <w:pPr>
        <w:jc w:val="center"/>
        <w:rPr>
          <w:rFonts w:ascii="Times New Roman" w:hAnsi="Times New Roman" w:cs="Times New Roman"/>
          <w:b/>
          <w:sz w:val="24"/>
          <w:szCs w:val="24"/>
        </w:rPr>
      </w:pPr>
    </w:p>
    <w:p w:rsidR="00207A29" w:rsidRDefault="00207A29" w:rsidP="000402A2">
      <w:pPr>
        <w:jc w:val="center"/>
        <w:rPr>
          <w:rFonts w:ascii="Times New Roman" w:hAnsi="Times New Roman" w:cs="Times New Roman"/>
          <w:b/>
          <w:sz w:val="24"/>
          <w:szCs w:val="24"/>
        </w:rPr>
      </w:pPr>
      <w:r>
        <w:rPr>
          <w:rFonts w:ascii="Times New Roman" w:hAnsi="Times New Roman" w:cs="Times New Roman"/>
          <w:b/>
          <w:sz w:val="24"/>
          <w:szCs w:val="24"/>
        </w:rPr>
        <w:t>Октябрь.</w:t>
      </w:r>
    </w:p>
    <w:tbl>
      <w:tblPr>
        <w:tblStyle w:val="afb"/>
        <w:tblW w:w="0" w:type="auto"/>
        <w:tblLook w:val="04A0" w:firstRow="1" w:lastRow="0" w:firstColumn="1" w:lastColumn="0" w:noHBand="0" w:noVBand="1"/>
      </w:tblPr>
      <w:tblGrid>
        <w:gridCol w:w="2155"/>
        <w:gridCol w:w="1817"/>
        <w:gridCol w:w="2915"/>
        <w:gridCol w:w="1985"/>
        <w:gridCol w:w="1691"/>
      </w:tblGrid>
      <w:tr w:rsidR="00207A29" w:rsidTr="00207A29">
        <w:trPr>
          <w:trHeight w:val="1757"/>
        </w:trPr>
        <w:tc>
          <w:tcPr>
            <w:tcW w:w="2155" w:type="dxa"/>
            <w:tcBorders>
              <w:top w:val="single" w:sz="4" w:space="0" w:color="auto"/>
              <w:left w:val="single" w:sz="4" w:space="0" w:color="auto"/>
              <w:bottom w:val="single" w:sz="4" w:space="0" w:color="auto"/>
              <w:right w:val="single" w:sz="4" w:space="0" w:color="auto"/>
            </w:tcBorders>
            <w:vAlign w:val="center"/>
          </w:tcPr>
          <w:p w:rsidR="00207A29" w:rsidRPr="00207A29" w:rsidRDefault="00207A29" w:rsidP="000C01B9">
            <w:pPr>
              <w:jc w:val="center"/>
              <w:rPr>
                <w:rFonts w:ascii="Times New Roman" w:hAnsi="Times New Roman" w:cs="Times New Roman"/>
                <w:i/>
                <w:sz w:val="24"/>
                <w:szCs w:val="24"/>
              </w:rPr>
            </w:pPr>
          </w:p>
          <w:p w:rsidR="00207A29" w:rsidRPr="00207A29" w:rsidRDefault="00207A29" w:rsidP="000C01B9">
            <w:pPr>
              <w:jc w:val="center"/>
              <w:rPr>
                <w:rFonts w:ascii="Times New Roman" w:hAnsi="Times New Roman" w:cs="Times New Roman"/>
                <w:i/>
                <w:sz w:val="24"/>
                <w:szCs w:val="24"/>
              </w:rPr>
            </w:pPr>
            <w:r w:rsidRPr="00207A29">
              <w:rPr>
                <w:rFonts w:ascii="Times New Roman" w:hAnsi="Times New Roman" w:cs="Times New Roman"/>
                <w:i/>
                <w:sz w:val="24"/>
                <w:szCs w:val="24"/>
              </w:rPr>
              <w:t>Цель.</w:t>
            </w:r>
          </w:p>
          <w:p w:rsidR="00207A29" w:rsidRPr="00207A29" w:rsidRDefault="00207A29" w:rsidP="000C01B9">
            <w:pPr>
              <w:jc w:val="center"/>
              <w:rPr>
                <w:rFonts w:ascii="Times New Roman" w:hAnsi="Times New Roman" w:cs="Times New Roman"/>
                <w:i/>
                <w:sz w:val="24"/>
                <w:szCs w:val="24"/>
              </w:rPr>
            </w:pPr>
            <w:r w:rsidRPr="00207A29">
              <w:rPr>
                <w:rFonts w:ascii="Times New Roman" w:hAnsi="Times New Roman" w:cs="Times New Roman"/>
                <w:i/>
                <w:sz w:val="24"/>
                <w:szCs w:val="24"/>
              </w:rPr>
              <w:t>Задачи.</w:t>
            </w:r>
          </w:p>
          <w:p w:rsidR="00207A29" w:rsidRPr="00207A29" w:rsidRDefault="00207A29" w:rsidP="000C01B9">
            <w:pPr>
              <w:jc w:val="center"/>
              <w:rPr>
                <w:rFonts w:ascii="Times New Roman" w:hAnsi="Times New Roman" w:cs="Times New Roman"/>
                <w:i/>
                <w:sz w:val="24"/>
                <w:szCs w:val="24"/>
              </w:rPr>
            </w:pPr>
          </w:p>
          <w:p w:rsidR="00207A29" w:rsidRPr="00207A29" w:rsidRDefault="00207A29" w:rsidP="000C01B9">
            <w:pPr>
              <w:jc w:val="center"/>
              <w:rPr>
                <w:rFonts w:ascii="Times New Roman" w:hAnsi="Times New Roman" w:cs="Times New Roman"/>
                <w:i/>
                <w:sz w:val="24"/>
                <w:szCs w:val="24"/>
              </w:rPr>
            </w:pPr>
          </w:p>
        </w:tc>
        <w:tc>
          <w:tcPr>
            <w:tcW w:w="1817" w:type="dxa"/>
            <w:tcBorders>
              <w:top w:val="single" w:sz="4" w:space="0" w:color="auto"/>
              <w:left w:val="single" w:sz="4" w:space="0" w:color="auto"/>
              <w:bottom w:val="single" w:sz="4" w:space="0" w:color="auto"/>
              <w:right w:val="single" w:sz="4" w:space="0" w:color="auto"/>
            </w:tcBorders>
            <w:vAlign w:val="center"/>
            <w:hideMark/>
          </w:tcPr>
          <w:p w:rsidR="00207A29" w:rsidRPr="00DD54CB" w:rsidRDefault="00207A29" w:rsidP="000C01B9">
            <w:pPr>
              <w:jc w:val="center"/>
              <w:rPr>
                <w:rFonts w:ascii="Times New Roman" w:hAnsi="Times New Roman" w:cs="Times New Roman"/>
                <w:sz w:val="24"/>
                <w:szCs w:val="24"/>
              </w:rPr>
            </w:pPr>
            <w:r w:rsidRPr="00DD54CB">
              <w:rPr>
                <w:rFonts w:ascii="Times New Roman" w:hAnsi="Times New Roman" w:cs="Times New Roman"/>
                <w:sz w:val="24"/>
                <w:szCs w:val="24"/>
              </w:rPr>
              <w:t>Музыка в повседневной жизни (по видам музыкальной деятельности)</w:t>
            </w:r>
          </w:p>
        </w:tc>
        <w:tc>
          <w:tcPr>
            <w:tcW w:w="2915" w:type="dxa"/>
            <w:tcBorders>
              <w:top w:val="single" w:sz="4" w:space="0" w:color="auto"/>
              <w:left w:val="single" w:sz="4" w:space="0" w:color="auto"/>
              <w:bottom w:val="single" w:sz="4" w:space="0" w:color="auto"/>
              <w:right w:val="single" w:sz="4" w:space="0" w:color="auto"/>
            </w:tcBorders>
            <w:vAlign w:val="center"/>
          </w:tcPr>
          <w:p w:rsidR="00207A29" w:rsidRPr="00DD54CB" w:rsidRDefault="00207A29" w:rsidP="000C01B9">
            <w:pPr>
              <w:jc w:val="center"/>
              <w:rPr>
                <w:rFonts w:ascii="Times New Roman" w:hAnsi="Times New Roman" w:cs="Times New Roman"/>
                <w:sz w:val="24"/>
                <w:szCs w:val="24"/>
              </w:rPr>
            </w:pPr>
            <w:r>
              <w:rPr>
                <w:rFonts w:ascii="Times New Roman" w:hAnsi="Times New Roman" w:cs="Times New Roman"/>
                <w:sz w:val="24"/>
                <w:szCs w:val="24"/>
              </w:rPr>
              <w:t>Р</w:t>
            </w:r>
            <w:r w:rsidRPr="00DD54CB">
              <w:rPr>
                <w:rFonts w:ascii="Times New Roman" w:hAnsi="Times New Roman" w:cs="Times New Roman"/>
                <w:sz w:val="24"/>
                <w:szCs w:val="24"/>
              </w:rPr>
              <w:t>епертуар для сопровождения образовательной и самостоятельной игровой деятельности в повседневной жизни.</w:t>
            </w:r>
          </w:p>
          <w:p w:rsidR="00207A29" w:rsidRPr="00DD54CB" w:rsidRDefault="00207A29" w:rsidP="000C01B9">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07A29" w:rsidRDefault="00207A29" w:rsidP="000C01B9">
            <w:pPr>
              <w:jc w:val="center"/>
              <w:rPr>
                <w:rFonts w:ascii="Times New Roman" w:hAnsi="Times New Roman" w:cs="Times New Roman"/>
                <w:sz w:val="24"/>
                <w:szCs w:val="24"/>
              </w:rPr>
            </w:pPr>
            <w:r w:rsidRPr="00DD54CB">
              <w:rPr>
                <w:rFonts w:ascii="Times New Roman" w:hAnsi="Times New Roman" w:cs="Times New Roman"/>
                <w:sz w:val="24"/>
                <w:szCs w:val="24"/>
              </w:rPr>
              <w:t>Индивидуальные эталоны усвоения и самостоятельная деятельность</w:t>
            </w:r>
          </w:p>
        </w:tc>
        <w:tc>
          <w:tcPr>
            <w:tcW w:w="1548" w:type="dxa"/>
            <w:tcBorders>
              <w:top w:val="single" w:sz="4" w:space="0" w:color="auto"/>
              <w:left w:val="single" w:sz="4" w:space="0" w:color="auto"/>
              <w:bottom w:val="single" w:sz="4" w:space="0" w:color="auto"/>
              <w:right w:val="single" w:sz="4" w:space="0" w:color="auto"/>
            </w:tcBorders>
          </w:tcPr>
          <w:p w:rsidR="00207A29" w:rsidRPr="00DD54CB" w:rsidRDefault="00207A29" w:rsidP="000C01B9">
            <w:pPr>
              <w:jc w:val="center"/>
              <w:rPr>
                <w:rFonts w:ascii="Times New Roman" w:hAnsi="Times New Roman" w:cs="Times New Roman"/>
                <w:sz w:val="24"/>
                <w:szCs w:val="24"/>
              </w:rPr>
            </w:pPr>
            <w:r w:rsidRPr="008C43EF">
              <w:rPr>
                <w:rFonts w:ascii="Times New Roman" w:hAnsi="Times New Roman" w:cs="Times New Roman"/>
                <w:sz w:val="24"/>
                <w:szCs w:val="24"/>
              </w:rPr>
              <w:t>Целевые ориентиры</w:t>
            </w:r>
          </w:p>
        </w:tc>
      </w:tr>
      <w:tr w:rsidR="00207A29" w:rsidRPr="008C43EF" w:rsidTr="00207A29">
        <w:tc>
          <w:tcPr>
            <w:tcW w:w="2155" w:type="dxa"/>
            <w:tcBorders>
              <w:top w:val="single" w:sz="4" w:space="0" w:color="auto"/>
              <w:left w:val="single" w:sz="4" w:space="0" w:color="auto"/>
              <w:bottom w:val="single" w:sz="4" w:space="0" w:color="auto"/>
              <w:right w:val="single" w:sz="4" w:space="0" w:color="auto"/>
            </w:tcBorders>
          </w:tcPr>
          <w:p w:rsidR="00207A29" w:rsidRPr="0087548D" w:rsidRDefault="00207A29" w:rsidP="000C01B9">
            <w:pPr>
              <w:rPr>
                <w:rFonts w:ascii="Times New Roman" w:hAnsi="Times New Roman" w:cs="Times New Roman"/>
                <w:b/>
                <w:sz w:val="24"/>
                <w:szCs w:val="24"/>
              </w:rPr>
            </w:pPr>
            <w:r w:rsidRPr="0087548D">
              <w:rPr>
                <w:rFonts w:ascii="Times New Roman" w:hAnsi="Times New Roman" w:cs="Times New Roman"/>
                <w:b/>
                <w:sz w:val="24"/>
                <w:szCs w:val="24"/>
              </w:rPr>
              <w:t xml:space="preserve">Цель: </w:t>
            </w:r>
          </w:p>
          <w:p w:rsidR="00207A29" w:rsidRPr="0087548D" w:rsidRDefault="00207A29" w:rsidP="000C01B9">
            <w:pPr>
              <w:rPr>
                <w:rFonts w:ascii="Times New Roman" w:hAnsi="Times New Roman" w:cs="Times New Roman"/>
                <w:sz w:val="24"/>
                <w:szCs w:val="24"/>
              </w:rPr>
            </w:pPr>
            <w:r w:rsidRPr="0087548D">
              <w:rPr>
                <w:rFonts w:ascii="Times New Roman" w:hAnsi="Times New Roman" w:cs="Times New Roman"/>
                <w:sz w:val="24"/>
                <w:szCs w:val="24"/>
              </w:rPr>
              <w:t>создание условий для обогащения музыкально - слухового, исполнительского и ритмического опыта детей в повседневной жизни детского сада.</w:t>
            </w:r>
          </w:p>
          <w:p w:rsidR="00207A29" w:rsidRPr="0087548D" w:rsidRDefault="00207A29" w:rsidP="000C01B9">
            <w:pPr>
              <w:rPr>
                <w:rFonts w:ascii="Times New Roman" w:hAnsi="Times New Roman" w:cs="Times New Roman"/>
                <w:sz w:val="24"/>
                <w:szCs w:val="24"/>
              </w:rPr>
            </w:pPr>
          </w:p>
          <w:p w:rsidR="00207A29" w:rsidRPr="0087548D" w:rsidRDefault="00207A29" w:rsidP="000C01B9">
            <w:pPr>
              <w:rPr>
                <w:rFonts w:ascii="Times New Roman" w:hAnsi="Times New Roman" w:cs="Times New Roman"/>
                <w:b/>
                <w:sz w:val="24"/>
                <w:szCs w:val="24"/>
              </w:rPr>
            </w:pPr>
            <w:r w:rsidRPr="0087548D">
              <w:rPr>
                <w:rFonts w:ascii="Times New Roman" w:hAnsi="Times New Roman" w:cs="Times New Roman"/>
                <w:b/>
                <w:sz w:val="24"/>
                <w:szCs w:val="24"/>
              </w:rPr>
              <w:t xml:space="preserve">Задача: </w:t>
            </w:r>
          </w:p>
          <w:p w:rsidR="00207A29" w:rsidRPr="0087548D" w:rsidRDefault="00207A29" w:rsidP="000C01B9">
            <w:pPr>
              <w:rPr>
                <w:rFonts w:ascii="Times New Roman" w:hAnsi="Times New Roman" w:cs="Times New Roman"/>
                <w:sz w:val="24"/>
                <w:szCs w:val="24"/>
              </w:rPr>
            </w:pPr>
            <w:r w:rsidRPr="0087548D">
              <w:rPr>
                <w:rFonts w:ascii="Times New Roman" w:hAnsi="Times New Roman" w:cs="Times New Roman"/>
                <w:sz w:val="24"/>
                <w:szCs w:val="24"/>
              </w:rPr>
              <w:t xml:space="preserve">закрепить музыкальные впечатления, полученные на музыкальных занятиях в повседневной жизни. </w:t>
            </w:r>
          </w:p>
          <w:p w:rsidR="00207A29" w:rsidRPr="0087548D" w:rsidRDefault="00207A29" w:rsidP="000C01B9">
            <w:pPr>
              <w:rPr>
                <w:rFonts w:ascii="Times New Roman" w:hAnsi="Times New Roman" w:cs="Times New Roman"/>
                <w:sz w:val="24"/>
                <w:szCs w:val="24"/>
              </w:rPr>
            </w:pPr>
          </w:p>
          <w:p w:rsidR="00207A29" w:rsidRPr="0087548D" w:rsidRDefault="00207A29" w:rsidP="000C01B9">
            <w:pPr>
              <w:rPr>
                <w:rFonts w:ascii="Times New Roman" w:hAnsi="Times New Roman" w:cs="Times New Roman"/>
                <w:sz w:val="24"/>
                <w:szCs w:val="24"/>
              </w:rPr>
            </w:pPr>
          </w:p>
          <w:p w:rsidR="00207A29" w:rsidRPr="0087548D" w:rsidRDefault="00207A29" w:rsidP="000C01B9">
            <w:pPr>
              <w:rPr>
                <w:rFonts w:ascii="Times New Roman" w:hAnsi="Times New Roman" w:cs="Times New Roman"/>
                <w:sz w:val="24"/>
                <w:szCs w:val="24"/>
              </w:rPr>
            </w:pPr>
            <w:r w:rsidRPr="0087548D">
              <w:rPr>
                <w:rFonts w:ascii="Times New Roman" w:hAnsi="Times New Roman" w:cs="Times New Roman"/>
                <w:sz w:val="24"/>
                <w:szCs w:val="24"/>
              </w:rPr>
              <w:t>Программный репертуар может быть использован при проведении:</w:t>
            </w:r>
          </w:p>
          <w:p w:rsidR="00207A29" w:rsidRPr="0087548D" w:rsidRDefault="00207A29" w:rsidP="000C01B9">
            <w:pPr>
              <w:rPr>
                <w:rFonts w:ascii="Times New Roman" w:hAnsi="Times New Roman" w:cs="Times New Roman"/>
                <w:sz w:val="24"/>
                <w:szCs w:val="24"/>
              </w:rPr>
            </w:pPr>
            <w:r w:rsidRPr="0087548D">
              <w:rPr>
                <w:rFonts w:ascii="Times New Roman" w:hAnsi="Times New Roman" w:cs="Times New Roman"/>
                <w:sz w:val="24"/>
                <w:szCs w:val="24"/>
              </w:rPr>
              <w:t>- утренней гимнастики;</w:t>
            </w:r>
          </w:p>
          <w:p w:rsidR="00207A29" w:rsidRPr="0087548D" w:rsidRDefault="00207A29" w:rsidP="000C01B9">
            <w:pPr>
              <w:rPr>
                <w:rFonts w:ascii="Times New Roman" w:hAnsi="Times New Roman" w:cs="Times New Roman"/>
                <w:sz w:val="24"/>
                <w:szCs w:val="24"/>
              </w:rPr>
            </w:pPr>
            <w:r w:rsidRPr="0087548D">
              <w:rPr>
                <w:rFonts w:ascii="Times New Roman" w:hAnsi="Times New Roman" w:cs="Times New Roman"/>
                <w:sz w:val="24"/>
                <w:szCs w:val="24"/>
              </w:rPr>
              <w:t>- приема детей;</w:t>
            </w:r>
          </w:p>
          <w:p w:rsidR="00207A29" w:rsidRPr="0087548D" w:rsidRDefault="00207A29" w:rsidP="000C01B9">
            <w:pPr>
              <w:rPr>
                <w:rFonts w:ascii="Times New Roman" w:hAnsi="Times New Roman" w:cs="Times New Roman"/>
                <w:sz w:val="24"/>
                <w:szCs w:val="24"/>
              </w:rPr>
            </w:pPr>
            <w:r w:rsidRPr="0087548D">
              <w:rPr>
                <w:rFonts w:ascii="Times New Roman" w:hAnsi="Times New Roman" w:cs="Times New Roman"/>
                <w:sz w:val="24"/>
                <w:szCs w:val="24"/>
              </w:rPr>
              <w:lastRenderedPageBreak/>
              <w:t>- игровой деятельности;</w:t>
            </w:r>
          </w:p>
          <w:p w:rsidR="00207A29" w:rsidRPr="0087548D" w:rsidRDefault="00207A29" w:rsidP="000C01B9">
            <w:pPr>
              <w:rPr>
                <w:rFonts w:ascii="Times New Roman" w:hAnsi="Times New Roman" w:cs="Times New Roman"/>
                <w:sz w:val="24"/>
                <w:szCs w:val="24"/>
              </w:rPr>
            </w:pPr>
            <w:r w:rsidRPr="0087548D">
              <w:rPr>
                <w:rFonts w:ascii="Times New Roman" w:hAnsi="Times New Roman" w:cs="Times New Roman"/>
                <w:sz w:val="24"/>
                <w:szCs w:val="24"/>
              </w:rPr>
              <w:t>- в деятельности по ознакомлении детей с окружающим миром;</w:t>
            </w:r>
          </w:p>
          <w:p w:rsidR="00207A29" w:rsidRPr="0087548D" w:rsidRDefault="00207A29" w:rsidP="000C01B9">
            <w:pPr>
              <w:rPr>
                <w:rFonts w:ascii="Times New Roman" w:hAnsi="Times New Roman" w:cs="Times New Roman"/>
                <w:sz w:val="24"/>
                <w:szCs w:val="24"/>
              </w:rPr>
            </w:pPr>
            <w:r w:rsidRPr="0087548D">
              <w:rPr>
                <w:rFonts w:ascii="Times New Roman" w:hAnsi="Times New Roman" w:cs="Times New Roman"/>
                <w:sz w:val="24"/>
                <w:szCs w:val="24"/>
              </w:rPr>
              <w:t>- в образовательной и самостоятельной деятельности по формированию элементарных математических представлений;</w:t>
            </w:r>
          </w:p>
          <w:p w:rsidR="00207A29" w:rsidRPr="0087548D" w:rsidRDefault="00207A29" w:rsidP="000C01B9">
            <w:pPr>
              <w:rPr>
                <w:rFonts w:ascii="Times New Roman" w:hAnsi="Times New Roman" w:cs="Times New Roman"/>
                <w:sz w:val="24"/>
                <w:szCs w:val="24"/>
              </w:rPr>
            </w:pPr>
            <w:r w:rsidRPr="0087548D">
              <w:rPr>
                <w:rFonts w:ascii="Times New Roman" w:hAnsi="Times New Roman" w:cs="Times New Roman"/>
                <w:sz w:val="24"/>
                <w:szCs w:val="24"/>
              </w:rPr>
              <w:t>- в речевом развитии,</w:t>
            </w:r>
          </w:p>
          <w:p w:rsidR="00207A29" w:rsidRPr="0087548D" w:rsidRDefault="00207A29" w:rsidP="000C01B9">
            <w:pPr>
              <w:rPr>
                <w:rFonts w:ascii="Times New Roman" w:hAnsi="Times New Roman" w:cs="Times New Roman"/>
                <w:sz w:val="24"/>
                <w:szCs w:val="24"/>
              </w:rPr>
            </w:pPr>
            <w:r w:rsidRPr="0087548D">
              <w:rPr>
                <w:rFonts w:ascii="Times New Roman" w:hAnsi="Times New Roman" w:cs="Times New Roman"/>
                <w:sz w:val="24"/>
                <w:szCs w:val="24"/>
              </w:rPr>
              <w:t>-  в ходе групповых праздников и развлечений.</w:t>
            </w:r>
          </w:p>
          <w:p w:rsidR="00207A29" w:rsidRPr="00207A29" w:rsidRDefault="00207A29" w:rsidP="000C01B9">
            <w:pPr>
              <w:rPr>
                <w:rFonts w:ascii="Times New Roman" w:hAnsi="Times New Roman" w:cs="Times New Roman"/>
                <w:i/>
                <w:sz w:val="24"/>
                <w:szCs w:val="24"/>
              </w:rPr>
            </w:pPr>
          </w:p>
        </w:tc>
        <w:tc>
          <w:tcPr>
            <w:tcW w:w="1817" w:type="dxa"/>
            <w:tcBorders>
              <w:top w:val="single" w:sz="4" w:space="0" w:color="auto"/>
              <w:left w:val="single" w:sz="4" w:space="0" w:color="auto"/>
              <w:bottom w:val="single" w:sz="4" w:space="0" w:color="auto"/>
              <w:right w:val="single" w:sz="4" w:space="0" w:color="auto"/>
            </w:tcBorders>
          </w:tcPr>
          <w:p w:rsidR="00207A29" w:rsidRPr="00DD54CB" w:rsidRDefault="00207A29" w:rsidP="000C01B9">
            <w:pPr>
              <w:rPr>
                <w:rFonts w:ascii="Times New Roman" w:hAnsi="Times New Roman" w:cs="Times New Roman"/>
                <w:sz w:val="24"/>
                <w:szCs w:val="24"/>
              </w:rPr>
            </w:pPr>
            <w:r w:rsidRPr="00DD54CB">
              <w:rPr>
                <w:rFonts w:ascii="Times New Roman" w:hAnsi="Times New Roman" w:cs="Times New Roman"/>
                <w:sz w:val="24"/>
                <w:szCs w:val="24"/>
              </w:rPr>
              <w:lastRenderedPageBreak/>
              <w:t>Слушание (восприятие).</w:t>
            </w:r>
          </w:p>
          <w:p w:rsidR="00207A29" w:rsidRPr="00DD54CB" w:rsidRDefault="00207A29" w:rsidP="000C01B9">
            <w:pPr>
              <w:rPr>
                <w:rFonts w:ascii="Times New Roman" w:hAnsi="Times New Roman" w:cs="Times New Roman"/>
                <w:sz w:val="24"/>
                <w:szCs w:val="24"/>
              </w:rPr>
            </w:pPr>
          </w:p>
          <w:p w:rsidR="00207A29" w:rsidRPr="00DD54CB" w:rsidRDefault="00207A29" w:rsidP="000C01B9">
            <w:pPr>
              <w:rPr>
                <w:rFonts w:ascii="Times New Roman" w:hAnsi="Times New Roman" w:cs="Times New Roman"/>
                <w:sz w:val="24"/>
                <w:szCs w:val="24"/>
              </w:rPr>
            </w:pPr>
          </w:p>
          <w:p w:rsidR="00207A29" w:rsidRPr="00DD54CB" w:rsidRDefault="00207A29" w:rsidP="000C01B9">
            <w:pPr>
              <w:rPr>
                <w:rFonts w:ascii="Times New Roman" w:hAnsi="Times New Roman" w:cs="Times New Roman"/>
                <w:sz w:val="24"/>
                <w:szCs w:val="24"/>
              </w:rPr>
            </w:pPr>
          </w:p>
          <w:p w:rsidR="00207A29" w:rsidRPr="00DD54CB" w:rsidRDefault="00207A29" w:rsidP="000C01B9">
            <w:pPr>
              <w:rPr>
                <w:rFonts w:ascii="Times New Roman" w:hAnsi="Times New Roman" w:cs="Times New Roman"/>
                <w:sz w:val="24"/>
                <w:szCs w:val="24"/>
              </w:rPr>
            </w:pPr>
          </w:p>
          <w:p w:rsidR="00207A29" w:rsidRPr="00DD54CB" w:rsidRDefault="00207A29" w:rsidP="000C01B9">
            <w:pPr>
              <w:rPr>
                <w:rFonts w:ascii="Times New Roman" w:hAnsi="Times New Roman" w:cs="Times New Roman"/>
                <w:sz w:val="24"/>
                <w:szCs w:val="24"/>
              </w:rPr>
            </w:pPr>
          </w:p>
          <w:p w:rsidR="00207A29" w:rsidRPr="00DD54CB" w:rsidRDefault="00207A2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207A29" w:rsidRPr="00DD54CB" w:rsidRDefault="00207A29" w:rsidP="000C01B9">
            <w:pPr>
              <w:rPr>
                <w:rFonts w:ascii="Times New Roman" w:hAnsi="Times New Roman" w:cs="Times New Roman"/>
                <w:sz w:val="24"/>
                <w:szCs w:val="24"/>
              </w:rPr>
            </w:pPr>
            <w:r w:rsidRPr="00DD54CB">
              <w:rPr>
                <w:rFonts w:ascii="Times New Roman" w:hAnsi="Times New Roman" w:cs="Times New Roman"/>
                <w:sz w:val="24"/>
                <w:szCs w:val="24"/>
              </w:rPr>
              <w:t>Пение.</w:t>
            </w:r>
          </w:p>
          <w:p w:rsidR="00207A29" w:rsidRPr="00DD54CB" w:rsidRDefault="00207A29" w:rsidP="000C01B9">
            <w:pPr>
              <w:rPr>
                <w:rFonts w:ascii="Times New Roman" w:hAnsi="Times New Roman" w:cs="Times New Roman"/>
                <w:sz w:val="24"/>
                <w:szCs w:val="24"/>
              </w:rPr>
            </w:pPr>
          </w:p>
          <w:p w:rsidR="00207A29" w:rsidRPr="00DD54CB" w:rsidRDefault="00207A29" w:rsidP="000C01B9">
            <w:pPr>
              <w:rPr>
                <w:rFonts w:ascii="Times New Roman" w:hAnsi="Times New Roman" w:cs="Times New Roman"/>
                <w:sz w:val="24"/>
                <w:szCs w:val="24"/>
              </w:rPr>
            </w:pPr>
          </w:p>
          <w:p w:rsidR="00207A29" w:rsidRPr="00DD54CB" w:rsidRDefault="00207A29" w:rsidP="000C01B9">
            <w:pPr>
              <w:rPr>
                <w:rFonts w:ascii="Times New Roman" w:hAnsi="Times New Roman" w:cs="Times New Roman"/>
                <w:sz w:val="24"/>
                <w:szCs w:val="24"/>
              </w:rPr>
            </w:pPr>
          </w:p>
          <w:p w:rsidR="00207A29" w:rsidRPr="00DD54CB" w:rsidRDefault="00207A29" w:rsidP="000C01B9">
            <w:pPr>
              <w:rPr>
                <w:rFonts w:ascii="Times New Roman" w:hAnsi="Times New Roman" w:cs="Times New Roman"/>
                <w:sz w:val="24"/>
                <w:szCs w:val="24"/>
              </w:rPr>
            </w:pPr>
          </w:p>
          <w:p w:rsidR="00207A29" w:rsidRPr="00DD54CB" w:rsidRDefault="00207A29" w:rsidP="000C01B9">
            <w:pPr>
              <w:rPr>
                <w:rFonts w:ascii="Times New Roman" w:hAnsi="Times New Roman" w:cs="Times New Roman"/>
                <w:sz w:val="24"/>
                <w:szCs w:val="24"/>
              </w:rPr>
            </w:pPr>
          </w:p>
          <w:p w:rsidR="00207A29" w:rsidRPr="00DD54CB" w:rsidRDefault="00207A29" w:rsidP="000C01B9">
            <w:pPr>
              <w:rPr>
                <w:rFonts w:ascii="Times New Roman" w:hAnsi="Times New Roman" w:cs="Times New Roman"/>
                <w:sz w:val="24"/>
                <w:szCs w:val="24"/>
              </w:rPr>
            </w:pPr>
          </w:p>
          <w:p w:rsidR="00207A29" w:rsidRPr="00DD54CB" w:rsidRDefault="00207A29" w:rsidP="000C01B9">
            <w:pPr>
              <w:rPr>
                <w:rFonts w:ascii="Times New Roman" w:hAnsi="Times New Roman" w:cs="Times New Roman"/>
                <w:sz w:val="24"/>
                <w:szCs w:val="24"/>
              </w:rPr>
            </w:pPr>
          </w:p>
          <w:p w:rsidR="00207A29" w:rsidRPr="00DD54CB" w:rsidRDefault="00207A29" w:rsidP="000C01B9">
            <w:pPr>
              <w:rPr>
                <w:rFonts w:ascii="Times New Roman" w:hAnsi="Times New Roman" w:cs="Times New Roman"/>
                <w:sz w:val="24"/>
                <w:szCs w:val="24"/>
              </w:rPr>
            </w:pPr>
          </w:p>
          <w:p w:rsidR="00207A29" w:rsidRPr="00DD54CB" w:rsidRDefault="00207A29" w:rsidP="000C01B9">
            <w:pPr>
              <w:rPr>
                <w:rFonts w:ascii="Times New Roman" w:hAnsi="Times New Roman" w:cs="Times New Roman"/>
                <w:sz w:val="24"/>
                <w:szCs w:val="24"/>
              </w:rPr>
            </w:pPr>
          </w:p>
          <w:p w:rsidR="00207A29" w:rsidRPr="00DD54CB" w:rsidRDefault="00207A29" w:rsidP="000C01B9">
            <w:pPr>
              <w:rPr>
                <w:rFonts w:ascii="Times New Roman" w:hAnsi="Times New Roman" w:cs="Times New Roman"/>
                <w:sz w:val="24"/>
                <w:szCs w:val="24"/>
              </w:rPr>
            </w:pPr>
          </w:p>
          <w:p w:rsidR="00207A29" w:rsidRPr="00DD54CB" w:rsidRDefault="00207A29" w:rsidP="000C01B9">
            <w:pPr>
              <w:rPr>
                <w:rFonts w:ascii="Times New Roman" w:hAnsi="Times New Roman" w:cs="Times New Roman"/>
                <w:sz w:val="24"/>
                <w:szCs w:val="24"/>
              </w:rPr>
            </w:pPr>
          </w:p>
          <w:p w:rsidR="00207A29" w:rsidRDefault="00207A29" w:rsidP="000C01B9">
            <w:pPr>
              <w:rPr>
                <w:rFonts w:ascii="Times New Roman" w:hAnsi="Times New Roman" w:cs="Times New Roman"/>
                <w:sz w:val="24"/>
                <w:szCs w:val="24"/>
              </w:rPr>
            </w:pPr>
          </w:p>
          <w:p w:rsidR="00207A29" w:rsidRDefault="00207A29" w:rsidP="000C01B9">
            <w:pPr>
              <w:rPr>
                <w:rFonts w:ascii="Times New Roman" w:hAnsi="Times New Roman" w:cs="Times New Roman"/>
                <w:sz w:val="24"/>
                <w:szCs w:val="24"/>
              </w:rPr>
            </w:pPr>
          </w:p>
          <w:p w:rsidR="00207A29" w:rsidRDefault="00207A29" w:rsidP="000C01B9">
            <w:pPr>
              <w:rPr>
                <w:rFonts w:ascii="Times New Roman" w:hAnsi="Times New Roman" w:cs="Times New Roman"/>
                <w:sz w:val="24"/>
                <w:szCs w:val="24"/>
              </w:rPr>
            </w:pPr>
          </w:p>
          <w:p w:rsidR="000678C7" w:rsidRDefault="000678C7" w:rsidP="000C01B9">
            <w:pPr>
              <w:rPr>
                <w:rFonts w:ascii="Times New Roman" w:hAnsi="Times New Roman" w:cs="Times New Roman"/>
                <w:sz w:val="24"/>
                <w:szCs w:val="24"/>
              </w:rPr>
            </w:pPr>
          </w:p>
          <w:p w:rsidR="000678C7" w:rsidRDefault="000678C7" w:rsidP="000C01B9">
            <w:pPr>
              <w:rPr>
                <w:rFonts w:ascii="Times New Roman" w:hAnsi="Times New Roman" w:cs="Times New Roman"/>
                <w:sz w:val="24"/>
                <w:szCs w:val="24"/>
              </w:rPr>
            </w:pPr>
          </w:p>
          <w:p w:rsidR="000678C7" w:rsidRDefault="000678C7" w:rsidP="000C01B9">
            <w:pPr>
              <w:rPr>
                <w:rFonts w:ascii="Times New Roman" w:hAnsi="Times New Roman" w:cs="Times New Roman"/>
                <w:sz w:val="24"/>
                <w:szCs w:val="24"/>
              </w:rPr>
            </w:pPr>
          </w:p>
          <w:p w:rsidR="00207A29" w:rsidRPr="00DD54CB" w:rsidRDefault="00207A29" w:rsidP="000C01B9">
            <w:pPr>
              <w:rPr>
                <w:rFonts w:ascii="Times New Roman" w:hAnsi="Times New Roman" w:cs="Times New Roman"/>
                <w:sz w:val="24"/>
                <w:szCs w:val="24"/>
              </w:rPr>
            </w:pPr>
            <w:r w:rsidRPr="00DD54CB">
              <w:rPr>
                <w:rFonts w:ascii="Times New Roman" w:hAnsi="Times New Roman" w:cs="Times New Roman"/>
                <w:sz w:val="24"/>
                <w:szCs w:val="24"/>
              </w:rPr>
              <w:t>Музыкальн</w:t>
            </w:r>
            <w:proofErr w:type="gramStart"/>
            <w:r w:rsidRPr="00DD54CB">
              <w:rPr>
                <w:rFonts w:ascii="Times New Roman" w:hAnsi="Times New Roman" w:cs="Times New Roman"/>
                <w:sz w:val="24"/>
                <w:szCs w:val="24"/>
              </w:rPr>
              <w:t>о-</w:t>
            </w:r>
            <w:proofErr w:type="gramEnd"/>
            <w:r w:rsidRPr="00DD54CB">
              <w:rPr>
                <w:rFonts w:ascii="Times New Roman" w:hAnsi="Times New Roman" w:cs="Times New Roman"/>
                <w:sz w:val="24"/>
                <w:szCs w:val="24"/>
              </w:rPr>
              <w:t xml:space="preserve"> ритмические движения</w:t>
            </w:r>
          </w:p>
          <w:p w:rsidR="00207A29" w:rsidRPr="00DD54CB" w:rsidRDefault="00207A29" w:rsidP="000C01B9">
            <w:pPr>
              <w:rPr>
                <w:rFonts w:ascii="Times New Roman" w:hAnsi="Times New Roman" w:cs="Times New Roman"/>
                <w:sz w:val="24"/>
                <w:szCs w:val="24"/>
              </w:rPr>
            </w:pPr>
          </w:p>
          <w:p w:rsidR="00207A29" w:rsidRPr="00DD54CB" w:rsidRDefault="00207A29" w:rsidP="000C01B9">
            <w:pPr>
              <w:rPr>
                <w:rFonts w:ascii="Times New Roman" w:hAnsi="Times New Roman" w:cs="Times New Roman"/>
                <w:sz w:val="24"/>
                <w:szCs w:val="24"/>
              </w:rPr>
            </w:pPr>
          </w:p>
          <w:p w:rsidR="00207A29" w:rsidRPr="00DD54CB" w:rsidRDefault="00207A29" w:rsidP="000C01B9">
            <w:pPr>
              <w:rPr>
                <w:rFonts w:ascii="Times New Roman" w:hAnsi="Times New Roman" w:cs="Times New Roman"/>
                <w:sz w:val="24"/>
                <w:szCs w:val="24"/>
              </w:rPr>
            </w:pPr>
          </w:p>
          <w:p w:rsidR="00207A29" w:rsidRPr="00DD54CB" w:rsidRDefault="00207A29" w:rsidP="000C01B9">
            <w:pPr>
              <w:rPr>
                <w:rFonts w:ascii="Times New Roman" w:hAnsi="Times New Roman" w:cs="Times New Roman"/>
                <w:sz w:val="24"/>
                <w:szCs w:val="24"/>
              </w:rPr>
            </w:pPr>
          </w:p>
          <w:p w:rsidR="00207A29" w:rsidRPr="00DD54CB" w:rsidRDefault="00207A29" w:rsidP="000C01B9">
            <w:pPr>
              <w:rPr>
                <w:rFonts w:ascii="Times New Roman" w:hAnsi="Times New Roman" w:cs="Times New Roman"/>
                <w:sz w:val="24"/>
                <w:szCs w:val="24"/>
              </w:rPr>
            </w:pPr>
          </w:p>
          <w:p w:rsidR="00207A29" w:rsidRPr="00DD54CB" w:rsidRDefault="00207A29" w:rsidP="000C01B9">
            <w:pPr>
              <w:rPr>
                <w:rFonts w:ascii="Times New Roman" w:hAnsi="Times New Roman" w:cs="Times New Roman"/>
                <w:sz w:val="24"/>
                <w:szCs w:val="24"/>
              </w:rPr>
            </w:pPr>
          </w:p>
          <w:p w:rsidR="00207A29" w:rsidRDefault="00207A29" w:rsidP="000C01B9">
            <w:pPr>
              <w:rPr>
                <w:rFonts w:ascii="Times New Roman" w:hAnsi="Times New Roman" w:cs="Times New Roman"/>
                <w:sz w:val="24"/>
                <w:szCs w:val="24"/>
              </w:rPr>
            </w:pPr>
          </w:p>
          <w:p w:rsidR="00207A29" w:rsidRDefault="00207A29" w:rsidP="000C01B9">
            <w:pPr>
              <w:rPr>
                <w:rFonts w:ascii="Times New Roman" w:hAnsi="Times New Roman" w:cs="Times New Roman"/>
                <w:sz w:val="24"/>
                <w:szCs w:val="24"/>
              </w:rPr>
            </w:pPr>
          </w:p>
          <w:p w:rsidR="00207A29" w:rsidRDefault="00207A29" w:rsidP="000C01B9">
            <w:pPr>
              <w:rPr>
                <w:rFonts w:ascii="Times New Roman" w:hAnsi="Times New Roman" w:cs="Times New Roman"/>
                <w:sz w:val="24"/>
                <w:szCs w:val="24"/>
              </w:rPr>
            </w:pPr>
          </w:p>
          <w:p w:rsidR="00207A29" w:rsidRDefault="00207A29" w:rsidP="000C01B9">
            <w:pPr>
              <w:rPr>
                <w:rFonts w:ascii="Times New Roman" w:hAnsi="Times New Roman" w:cs="Times New Roman"/>
                <w:sz w:val="24"/>
                <w:szCs w:val="24"/>
              </w:rPr>
            </w:pPr>
          </w:p>
          <w:p w:rsidR="00207A29" w:rsidRDefault="00207A29" w:rsidP="000C01B9">
            <w:pPr>
              <w:rPr>
                <w:rFonts w:ascii="Times New Roman" w:hAnsi="Times New Roman" w:cs="Times New Roman"/>
                <w:sz w:val="24"/>
                <w:szCs w:val="24"/>
              </w:rPr>
            </w:pPr>
          </w:p>
          <w:p w:rsidR="00207A29" w:rsidRDefault="00207A29" w:rsidP="000C01B9">
            <w:pPr>
              <w:rPr>
                <w:rFonts w:ascii="Times New Roman" w:hAnsi="Times New Roman" w:cs="Times New Roman"/>
                <w:sz w:val="24"/>
                <w:szCs w:val="24"/>
              </w:rPr>
            </w:pPr>
          </w:p>
          <w:p w:rsidR="00207A29" w:rsidRDefault="00207A29" w:rsidP="000C01B9">
            <w:pPr>
              <w:rPr>
                <w:rFonts w:ascii="Times New Roman" w:hAnsi="Times New Roman" w:cs="Times New Roman"/>
                <w:sz w:val="24"/>
                <w:szCs w:val="24"/>
              </w:rPr>
            </w:pPr>
          </w:p>
          <w:p w:rsidR="00207A29" w:rsidRDefault="00207A29" w:rsidP="000C01B9">
            <w:pPr>
              <w:rPr>
                <w:rFonts w:ascii="Times New Roman" w:hAnsi="Times New Roman" w:cs="Times New Roman"/>
                <w:sz w:val="24"/>
                <w:szCs w:val="24"/>
              </w:rPr>
            </w:pPr>
          </w:p>
          <w:p w:rsidR="00207A29" w:rsidRDefault="00207A29" w:rsidP="000C01B9">
            <w:pPr>
              <w:rPr>
                <w:rFonts w:ascii="Times New Roman" w:hAnsi="Times New Roman" w:cs="Times New Roman"/>
                <w:sz w:val="24"/>
                <w:szCs w:val="24"/>
              </w:rPr>
            </w:pPr>
          </w:p>
          <w:p w:rsidR="00207A29" w:rsidRDefault="00207A29" w:rsidP="000C01B9">
            <w:pPr>
              <w:rPr>
                <w:rFonts w:ascii="Times New Roman" w:hAnsi="Times New Roman" w:cs="Times New Roman"/>
                <w:sz w:val="24"/>
                <w:szCs w:val="24"/>
              </w:rPr>
            </w:pPr>
          </w:p>
          <w:p w:rsidR="00207A29" w:rsidRDefault="00207A29" w:rsidP="000C01B9">
            <w:pPr>
              <w:rPr>
                <w:rFonts w:ascii="Times New Roman" w:hAnsi="Times New Roman" w:cs="Times New Roman"/>
                <w:sz w:val="24"/>
                <w:szCs w:val="24"/>
              </w:rPr>
            </w:pPr>
          </w:p>
          <w:p w:rsidR="00207A29" w:rsidRDefault="00207A29" w:rsidP="000C01B9">
            <w:pPr>
              <w:rPr>
                <w:rFonts w:ascii="Times New Roman" w:hAnsi="Times New Roman" w:cs="Times New Roman"/>
                <w:sz w:val="24"/>
                <w:szCs w:val="24"/>
              </w:rPr>
            </w:pPr>
          </w:p>
          <w:p w:rsidR="000678C7" w:rsidRDefault="000678C7" w:rsidP="000C01B9">
            <w:pPr>
              <w:rPr>
                <w:rFonts w:ascii="Times New Roman" w:hAnsi="Times New Roman" w:cs="Times New Roman"/>
                <w:sz w:val="24"/>
                <w:szCs w:val="24"/>
              </w:rPr>
            </w:pPr>
          </w:p>
          <w:p w:rsidR="000678C7" w:rsidRDefault="000678C7" w:rsidP="000C01B9">
            <w:pPr>
              <w:rPr>
                <w:rFonts w:ascii="Times New Roman" w:hAnsi="Times New Roman" w:cs="Times New Roman"/>
                <w:sz w:val="24"/>
                <w:szCs w:val="24"/>
              </w:rPr>
            </w:pPr>
          </w:p>
          <w:p w:rsidR="000678C7" w:rsidRDefault="000678C7" w:rsidP="000C01B9">
            <w:pPr>
              <w:rPr>
                <w:rFonts w:ascii="Times New Roman" w:hAnsi="Times New Roman" w:cs="Times New Roman"/>
                <w:sz w:val="24"/>
                <w:szCs w:val="24"/>
              </w:rPr>
            </w:pPr>
          </w:p>
          <w:p w:rsidR="000678C7" w:rsidRDefault="000678C7" w:rsidP="000C01B9">
            <w:pPr>
              <w:rPr>
                <w:rFonts w:ascii="Times New Roman" w:hAnsi="Times New Roman" w:cs="Times New Roman"/>
                <w:sz w:val="24"/>
                <w:szCs w:val="24"/>
              </w:rPr>
            </w:pPr>
          </w:p>
          <w:p w:rsidR="000678C7" w:rsidRDefault="000678C7" w:rsidP="000C01B9">
            <w:pPr>
              <w:rPr>
                <w:rFonts w:ascii="Times New Roman" w:hAnsi="Times New Roman" w:cs="Times New Roman"/>
                <w:sz w:val="24"/>
                <w:szCs w:val="24"/>
              </w:rPr>
            </w:pPr>
          </w:p>
          <w:p w:rsidR="000678C7" w:rsidRDefault="000678C7" w:rsidP="000C01B9">
            <w:pPr>
              <w:rPr>
                <w:rFonts w:ascii="Times New Roman" w:hAnsi="Times New Roman" w:cs="Times New Roman"/>
                <w:sz w:val="24"/>
                <w:szCs w:val="24"/>
              </w:rPr>
            </w:pPr>
          </w:p>
          <w:p w:rsidR="000678C7" w:rsidRDefault="000678C7" w:rsidP="000C01B9">
            <w:pPr>
              <w:rPr>
                <w:rFonts w:ascii="Times New Roman" w:hAnsi="Times New Roman" w:cs="Times New Roman"/>
                <w:sz w:val="24"/>
                <w:szCs w:val="24"/>
              </w:rPr>
            </w:pPr>
          </w:p>
          <w:p w:rsidR="000678C7" w:rsidRDefault="000678C7" w:rsidP="000C01B9">
            <w:pPr>
              <w:rPr>
                <w:rFonts w:ascii="Times New Roman" w:hAnsi="Times New Roman" w:cs="Times New Roman"/>
                <w:sz w:val="24"/>
                <w:szCs w:val="24"/>
              </w:rPr>
            </w:pPr>
          </w:p>
          <w:p w:rsidR="00207A29" w:rsidRPr="00DD54CB" w:rsidRDefault="00207A29" w:rsidP="000C01B9">
            <w:pPr>
              <w:rPr>
                <w:rFonts w:ascii="Times New Roman" w:hAnsi="Times New Roman" w:cs="Times New Roman"/>
                <w:sz w:val="24"/>
                <w:szCs w:val="24"/>
              </w:rPr>
            </w:pPr>
            <w:r w:rsidRPr="00DD54CB">
              <w:rPr>
                <w:rFonts w:ascii="Times New Roman" w:hAnsi="Times New Roman" w:cs="Times New Roman"/>
                <w:sz w:val="24"/>
                <w:szCs w:val="24"/>
              </w:rPr>
              <w:t>Игра на детских музыкальных инструментах</w:t>
            </w:r>
          </w:p>
          <w:p w:rsidR="00207A29" w:rsidRPr="00DD54CB" w:rsidRDefault="00207A29" w:rsidP="000C01B9">
            <w:pPr>
              <w:rPr>
                <w:rFonts w:ascii="Times New Roman" w:hAnsi="Times New Roman" w:cs="Times New Roman"/>
                <w:sz w:val="24"/>
                <w:szCs w:val="24"/>
              </w:rPr>
            </w:pPr>
          </w:p>
          <w:p w:rsidR="00207A29" w:rsidRPr="00DD54CB" w:rsidRDefault="00207A29" w:rsidP="000C01B9">
            <w:pPr>
              <w:rPr>
                <w:rFonts w:ascii="Times New Roman" w:hAnsi="Times New Roman" w:cs="Times New Roman"/>
                <w:sz w:val="24"/>
                <w:szCs w:val="24"/>
              </w:rPr>
            </w:pPr>
          </w:p>
          <w:p w:rsidR="00207A29" w:rsidRPr="00DD54CB" w:rsidRDefault="00207A29" w:rsidP="000C01B9">
            <w:pPr>
              <w:rPr>
                <w:rFonts w:ascii="Times New Roman" w:hAnsi="Times New Roman" w:cs="Times New Roman"/>
                <w:sz w:val="24"/>
                <w:szCs w:val="24"/>
              </w:rPr>
            </w:pPr>
          </w:p>
        </w:tc>
        <w:tc>
          <w:tcPr>
            <w:tcW w:w="2915" w:type="dxa"/>
            <w:tcBorders>
              <w:top w:val="single" w:sz="4" w:space="0" w:color="auto"/>
              <w:left w:val="single" w:sz="4" w:space="0" w:color="auto"/>
              <w:bottom w:val="single" w:sz="4" w:space="0" w:color="auto"/>
              <w:right w:val="single" w:sz="4" w:space="0" w:color="auto"/>
            </w:tcBorders>
          </w:tcPr>
          <w:p w:rsidR="00207A29" w:rsidRDefault="00207A29" w:rsidP="000C01B9">
            <w:pPr>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Танечка</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аю</w:t>
            </w:r>
            <w:proofErr w:type="spellEnd"/>
            <w:r>
              <w:rPr>
                <w:rFonts w:ascii="Times New Roman" w:hAnsi="Times New Roman" w:cs="Times New Roman"/>
                <w:sz w:val="24"/>
                <w:szCs w:val="24"/>
              </w:rPr>
              <w:t xml:space="preserve">-бай-бай» </w:t>
            </w:r>
            <w:proofErr w:type="spellStart"/>
            <w:r>
              <w:rPr>
                <w:rFonts w:ascii="Times New Roman" w:hAnsi="Times New Roman" w:cs="Times New Roman"/>
                <w:sz w:val="24"/>
                <w:szCs w:val="24"/>
              </w:rPr>
              <w:t>А.Агафонникова</w:t>
            </w:r>
            <w:proofErr w:type="spellEnd"/>
            <w:r>
              <w:rPr>
                <w:rFonts w:ascii="Times New Roman" w:hAnsi="Times New Roman" w:cs="Times New Roman"/>
                <w:sz w:val="24"/>
                <w:szCs w:val="24"/>
              </w:rPr>
              <w:t>,</w:t>
            </w:r>
          </w:p>
          <w:p w:rsidR="000678C7" w:rsidRDefault="000678C7" w:rsidP="000C01B9">
            <w:pPr>
              <w:rPr>
                <w:rFonts w:ascii="Times New Roman" w:hAnsi="Times New Roman" w:cs="Times New Roman"/>
                <w:sz w:val="24"/>
                <w:szCs w:val="24"/>
              </w:rPr>
            </w:pPr>
            <w:r>
              <w:rPr>
                <w:rFonts w:ascii="Times New Roman" w:hAnsi="Times New Roman" w:cs="Times New Roman"/>
                <w:sz w:val="24"/>
                <w:szCs w:val="24"/>
              </w:rPr>
              <w:t xml:space="preserve">«Ладушки-ладошки» </w:t>
            </w:r>
            <w:proofErr w:type="spellStart"/>
            <w:r>
              <w:rPr>
                <w:rFonts w:ascii="Times New Roman" w:hAnsi="Times New Roman" w:cs="Times New Roman"/>
                <w:sz w:val="24"/>
                <w:szCs w:val="24"/>
              </w:rPr>
              <w:t>М.Иорданского</w:t>
            </w:r>
            <w:proofErr w:type="spellEnd"/>
          </w:p>
          <w:p w:rsidR="000678C7" w:rsidRDefault="000678C7" w:rsidP="000C01B9">
            <w:pPr>
              <w:rPr>
                <w:rFonts w:ascii="Times New Roman" w:hAnsi="Times New Roman" w:cs="Times New Roman"/>
                <w:sz w:val="24"/>
                <w:szCs w:val="24"/>
              </w:rPr>
            </w:pPr>
          </w:p>
          <w:p w:rsidR="000678C7" w:rsidRDefault="000678C7" w:rsidP="000C01B9">
            <w:pPr>
              <w:rPr>
                <w:rFonts w:ascii="Times New Roman" w:hAnsi="Times New Roman" w:cs="Times New Roman"/>
                <w:sz w:val="24"/>
                <w:szCs w:val="24"/>
              </w:rPr>
            </w:pPr>
          </w:p>
          <w:p w:rsidR="000678C7" w:rsidRDefault="000678C7" w:rsidP="000C01B9">
            <w:pPr>
              <w:rPr>
                <w:rFonts w:ascii="Times New Roman" w:hAnsi="Times New Roman" w:cs="Times New Roman"/>
                <w:sz w:val="24"/>
                <w:szCs w:val="24"/>
              </w:rPr>
            </w:pPr>
          </w:p>
          <w:p w:rsidR="000678C7" w:rsidRDefault="000678C7"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207A29" w:rsidRDefault="000678C7" w:rsidP="000C01B9">
            <w:pPr>
              <w:rPr>
                <w:rFonts w:ascii="Times New Roman" w:hAnsi="Times New Roman" w:cs="Times New Roman"/>
                <w:sz w:val="24"/>
                <w:szCs w:val="24"/>
              </w:rPr>
            </w:pPr>
            <w:r>
              <w:rPr>
                <w:rFonts w:ascii="Times New Roman" w:hAnsi="Times New Roman" w:cs="Times New Roman"/>
                <w:sz w:val="24"/>
                <w:szCs w:val="24"/>
              </w:rPr>
              <w:t xml:space="preserve">«Да-да-да!» </w:t>
            </w:r>
            <w:proofErr w:type="spellStart"/>
            <w:r>
              <w:rPr>
                <w:rFonts w:ascii="Times New Roman" w:hAnsi="Times New Roman" w:cs="Times New Roman"/>
                <w:sz w:val="24"/>
                <w:szCs w:val="24"/>
              </w:rPr>
              <w:t>Е.Тиличеевой</w:t>
            </w:r>
            <w:proofErr w:type="spellEnd"/>
            <w:r>
              <w:rPr>
                <w:rFonts w:ascii="Times New Roman" w:hAnsi="Times New Roman" w:cs="Times New Roman"/>
                <w:sz w:val="24"/>
                <w:szCs w:val="24"/>
              </w:rPr>
              <w:t>.</w:t>
            </w:r>
          </w:p>
          <w:p w:rsidR="00207A29" w:rsidRDefault="00207A29" w:rsidP="000C01B9">
            <w:pPr>
              <w:rPr>
                <w:rFonts w:ascii="Times New Roman" w:hAnsi="Times New Roman" w:cs="Times New Roman"/>
                <w:color w:val="000000"/>
                <w:sz w:val="24"/>
                <w:szCs w:val="24"/>
              </w:rPr>
            </w:pPr>
            <w:r w:rsidRPr="00DD54CB">
              <w:rPr>
                <w:rFonts w:ascii="Times New Roman" w:hAnsi="Times New Roman" w:cs="Times New Roman"/>
                <w:color w:val="000000"/>
                <w:sz w:val="24"/>
                <w:szCs w:val="24"/>
              </w:rPr>
              <w:t xml:space="preserve">Подпевание: </w:t>
            </w:r>
            <w:r w:rsidR="000678C7">
              <w:rPr>
                <w:rFonts w:ascii="Times New Roman" w:hAnsi="Times New Roman" w:cs="Times New Roman"/>
                <w:color w:val="000000"/>
                <w:sz w:val="24"/>
                <w:szCs w:val="24"/>
              </w:rPr>
              <w:t xml:space="preserve">«Кап-кап» </w:t>
            </w:r>
            <w:proofErr w:type="spellStart"/>
            <w:r w:rsidR="000678C7">
              <w:rPr>
                <w:rFonts w:ascii="Times New Roman" w:hAnsi="Times New Roman" w:cs="Times New Roman"/>
                <w:color w:val="000000"/>
                <w:sz w:val="24"/>
                <w:szCs w:val="24"/>
              </w:rPr>
              <w:t>Р.н.</w:t>
            </w:r>
            <w:proofErr w:type="gramStart"/>
            <w:r w:rsidR="000678C7">
              <w:rPr>
                <w:rFonts w:ascii="Times New Roman" w:hAnsi="Times New Roman" w:cs="Times New Roman"/>
                <w:color w:val="000000"/>
                <w:sz w:val="24"/>
                <w:szCs w:val="24"/>
              </w:rPr>
              <w:t>м</w:t>
            </w:r>
            <w:proofErr w:type="spellEnd"/>
            <w:proofErr w:type="gramEnd"/>
            <w:r w:rsidR="000678C7">
              <w:rPr>
                <w:rFonts w:ascii="Times New Roman" w:hAnsi="Times New Roman" w:cs="Times New Roman"/>
                <w:color w:val="000000"/>
                <w:sz w:val="24"/>
                <w:szCs w:val="24"/>
              </w:rPr>
              <w:t>.</w:t>
            </w:r>
          </w:p>
          <w:p w:rsidR="00207A29" w:rsidRPr="00DD54CB" w:rsidRDefault="00207A29" w:rsidP="000678C7">
            <w:pPr>
              <w:rPr>
                <w:rFonts w:ascii="Times New Roman" w:hAnsi="Times New Roman" w:cs="Times New Roman"/>
                <w:color w:val="000000"/>
                <w:sz w:val="24"/>
                <w:szCs w:val="24"/>
              </w:rPr>
            </w:pPr>
            <w:r w:rsidRPr="00DD54CB">
              <w:rPr>
                <w:rFonts w:ascii="Times New Roman" w:hAnsi="Times New Roman" w:cs="Times New Roman"/>
                <w:color w:val="000000"/>
                <w:sz w:val="24"/>
                <w:szCs w:val="24"/>
              </w:rPr>
              <w:t xml:space="preserve"> </w:t>
            </w:r>
            <w:r w:rsidRPr="008C43EF">
              <w:rPr>
                <w:rFonts w:ascii="Times New Roman" w:hAnsi="Times New Roman" w:cs="Times New Roman"/>
                <w:color w:val="000000"/>
                <w:sz w:val="24"/>
                <w:szCs w:val="24"/>
              </w:rPr>
              <w:t xml:space="preserve">«Кошка» Ан. Александрова, </w:t>
            </w:r>
          </w:p>
          <w:p w:rsidR="00207A29" w:rsidRPr="00DD54CB" w:rsidRDefault="00207A29" w:rsidP="000C01B9">
            <w:pPr>
              <w:rPr>
                <w:rFonts w:ascii="Times New Roman" w:hAnsi="Times New Roman" w:cs="Times New Roman"/>
                <w:color w:val="000000"/>
                <w:sz w:val="24"/>
                <w:szCs w:val="24"/>
              </w:rPr>
            </w:pPr>
          </w:p>
          <w:p w:rsidR="00207A29" w:rsidRPr="00DD54CB" w:rsidRDefault="00207A29" w:rsidP="000C01B9">
            <w:pPr>
              <w:rPr>
                <w:rFonts w:ascii="Times New Roman" w:hAnsi="Times New Roman" w:cs="Times New Roman"/>
                <w:color w:val="000000"/>
                <w:sz w:val="24"/>
                <w:szCs w:val="24"/>
              </w:rPr>
            </w:pPr>
          </w:p>
          <w:p w:rsidR="00207A29" w:rsidRPr="00DD54CB" w:rsidRDefault="00207A29" w:rsidP="000C01B9">
            <w:pPr>
              <w:rPr>
                <w:rFonts w:ascii="Times New Roman" w:hAnsi="Times New Roman" w:cs="Times New Roman"/>
                <w:color w:val="000000"/>
                <w:sz w:val="24"/>
                <w:szCs w:val="24"/>
              </w:rPr>
            </w:pPr>
          </w:p>
          <w:p w:rsidR="00207A29" w:rsidRDefault="00207A29" w:rsidP="000C01B9">
            <w:pPr>
              <w:rPr>
                <w:rFonts w:ascii="Times New Roman" w:hAnsi="Times New Roman" w:cs="Times New Roman"/>
                <w:color w:val="000000"/>
                <w:sz w:val="24"/>
                <w:szCs w:val="24"/>
              </w:rPr>
            </w:pPr>
          </w:p>
          <w:p w:rsidR="000678C7" w:rsidRDefault="000678C7" w:rsidP="000C01B9">
            <w:pPr>
              <w:rPr>
                <w:rFonts w:ascii="Times New Roman" w:hAnsi="Times New Roman" w:cs="Times New Roman"/>
                <w:color w:val="000000"/>
                <w:sz w:val="24"/>
                <w:szCs w:val="24"/>
              </w:rPr>
            </w:pPr>
          </w:p>
          <w:p w:rsidR="000678C7" w:rsidRDefault="000678C7" w:rsidP="000C01B9">
            <w:pPr>
              <w:rPr>
                <w:rFonts w:ascii="Times New Roman" w:hAnsi="Times New Roman" w:cs="Times New Roman"/>
                <w:color w:val="000000"/>
                <w:sz w:val="24"/>
                <w:szCs w:val="24"/>
              </w:rPr>
            </w:pPr>
          </w:p>
          <w:p w:rsidR="000678C7" w:rsidRDefault="000678C7" w:rsidP="000C01B9">
            <w:pPr>
              <w:rPr>
                <w:rFonts w:ascii="Times New Roman" w:hAnsi="Times New Roman" w:cs="Times New Roman"/>
                <w:color w:val="000000"/>
                <w:sz w:val="24"/>
                <w:szCs w:val="24"/>
              </w:rPr>
            </w:pPr>
          </w:p>
          <w:p w:rsidR="000678C7" w:rsidRDefault="000678C7" w:rsidP="000C01B9">
            <w:pPr>
              <w:rPr>
                <w:rFonts w:ascii="Times New Roman" w:hAnsi="Times New Roman" w:cs="Times New Roman"/>
                <w:color w:val="000000"/>
                <w:sz w:val="24"/>
                <w:szCs w:val="24"/>
              </w:rPr>
            </w:pPr>
          </w:p>
          <w:p w:rsidR="000678C7" w:rsidRDefault="000678C7" w:rsidP="000C01B9">
            <w:pPr>
              <w:rPr>
                <w:rFonts w:ascii="Times New Roman" w:hAnsi="Times New Roman" w:cs="Times New Roman"/>
                <w:color w:val="000000"/>
                <w:sz w:val="24"/>
                <w:szCs w:val="24"/>
              </w:rPr>
            </w:pPr>
          </w:p>
          <w:p w:rsidR="000678C7" w:rsidRDefault="000678C7" w:rsidP="000C01B9">
            <w:pPr>
              <w:rPr>
                <w:rFonts w:ascii="Times New Roman" w:hAnsi="Times New Roman" w:cs="Times New Roman"/>
                <w:color w:val="000000"/>
                <w:sz w:val="24"/>
                <w:szCs w:val="24"/>
              </w:rPr>
            </w:pPr>
          </w:p>
          <w:p w:rsidR="000678C7" w:rsidRDefault="000678C7" w:rsidP="000C01B9">
            <w:pPr>
              <w:rPr>
                <w:rFonts w:ascii="Times New Roman" w:hAnsi="Times New Roman" w:cs="Times New Roman"/>
                <w:color w:val="000000"/>
                <w:sz w:val="24"/>
                <w:szCs w:val="24"/>
              </w:rPr>
            </w:pPr>
          </w:p>
          <w:p w:rsidR="000678C7" w:rsidRDefault="000678C7" w:rsidP="000C01B9">
            <w:pPr>
              <w:rPr>
                <w:rFonts w:ascii="Times New Roman" w:hAnsi="Times New Roman" w:cs="Times New Roman"/>
                <w:color w:val="000000"/>
                <w:sz w:val="24"/>
                <w:szCs w:val="24"/>
              </w:rPr>
            </w:pPr>
          </w:p>
          <w:p w:rsidR="000C01B9" w:rsidRDefault="000C01B9" w:rsidP="000C01B9">
            <w:pPr>
              <w:rPr>
                <w:rFonts w:ascii="Times New Roman" w:hAnsi="Times New Roman" w:cs="Times New Roman"/>
                <w:color w:val="000000"/>
                <w:sz w:val="24"/>
                <w:szCs w:val="24"/>
              </w:rPr>
            </w:pPr>
          </w:p>
          <w:p w:rsidR="00207A29" w:rsidRDefault="00207A29" w:rsidP="000C01B9">
            <w:pPr>
              <w:rPr>
                <w:rFonts w:ascii="Times New Roman" w:hAnsi="Times New Roman" w:cs="Times New Roman"/>
                <w:color w:val="000000"/>
                <w:sz w:val="24"/>
                <w:szCs w:val="24"/>
              </w:rPr>
            </w:pPr>
            <w:r w:rsidRPr="00DD54CB">
              <w:rPr>
                <w:rFonts w:ascii="Times New Roman" w:hAnsi="Times New Roman" w:cs="Times New Roman"/>
                <w:color w:val="000000"/>
                <w:sz w:val="24"/>
                <w:szCs w:val="24"/>
              </w:rPr>
              <w:t>Выполнение образных упражнений под музыкальное сопровож</w:t>
            </w:r>
            <w:r w:rsidRPr="00DD54CB">
              <w:rPr>
                <w:rFonts w:ascii="Times New Roman" w:hAnsi="Times New Roman" w:cs="Times New Roman"/>
                <w:color w:val="000000"/>
                <w:sz w:val="24"/>
                <w:szCs w:val="24"/>
              </w:rPr>
              <w:softHyphen/>
              <w:t>дение: «</w:t>
            </w:r>
            <w:r w:rsidR="000678C7">
              <w:rPr>
                <w:rFonts w:ascii="Times New Roman" w:hAnsi="Times New Roman" w:cs="Times New Roman"/>
                <w:color w:val="000000"/>
                <w:sz w:val="24"/>
                <w:szCs w:val="24"/>
              </w:rPr>
              <w:t>Поезд</w:t>
            </w:r>
            <w:r w:rsidRPr="00DD54CB">
              <w:rPr>
                <w:rFonts w:ascii="Times New Roman" w:hAnsi="Times New Roman" w:cs="Times New Roman"/>
                <w:color w:val="000000"/>
                <w:sz w:val="24"/>
                <w:szCs w:val="24"/>
              </w:rPr>
              <w:t xml:space="preserve">», </w:t>
            </w:r>
            <w:r w:rsidR="000678C7">
              <w:rPr>
                <w:rFonts w:ascii="Times New Roman" w:hAnsi="Times New Roman" w:cs="Times New Roman"/>
                <w:color w:val="000000"/>
                <w:sz w:val="24"/>
                <w:szCs w:val="24"/>
              </w:rPr>
              <w:t xml:space="preserve"> М.</w:t>
            </w:r>
            <w:proofErr w:type="spellStart"/>
            <w:r w:rsidR="000678C7">
              <w:rPr>
                <w:rFonts w:ascii="Times New Roman" w:hAnsi="Times New Roman" w:cs="Times New Roman"/>
                <w:color w:val="000000"/>
                <w:sz w:val="24"/>
                <w:szCs w:val="24"/>
              </w:rPr>
              <w:t>Метлова</w:t>
            </w:r>
            <w:proofErr w:type="spellEnd"/>
            <w:proofErr w:type="gramStart"/>
            <w:r w:rsidR="000678C7">
              <w:rPr>
                <w:rFonts w:ascii="Times New Roman" w:hAnsi="Times New Roman" w:cs="Times New Roman"/>
                <w:color w:val="000000"/>
                <w:sz w:val="24"/>
                <w:szCs w:val="24"/>
              </w:rPr>
              <w:t>,</w:t>
            </w:r>
            <w:r w:rsidRPr="00DD54CB">
              <w:rPr>
                <w:rFonts w:ascii="Times New Roman" w:hAnsi="Times New Roman" w:cs="Times New Roman"/>
                <w:color w:val="000000"/>
                <w:sz w:val="24"/>
                <w:szCs w:val="24"/>
              </w:rPr>
              <w:t>«</w:t>
            </w:r>
            <w:proofErr w:type="gramEnd"/>
            <w:r w:rsidRPr="00DD54CB">
              <w:rPr>
                <w:rFonts w:ascii="Times New Roman" w:hAnsi="Times New Roman" w:cs="Times New Roman"/>
                <w:color w:val="000000"/>
                <w:sz w:val="24"/>
                <w:szCs w:val="24"/>
              </w:rPr>
              <w:t xml:space="preserve">Зайка», </w:t>
            </w:r>
            <w:r>
              <w:rPr>
                <w:rFonts w:ascii="Times New Roman" w:hAnsi="Times New Roman" w:cs="Times New Roman"/>
                <w:color w:val="000000"/>
                <w:sz w:val="24"/>
                <w:szCs w:val="24"/>
              </w:rPr>
              <w:t xml:space="preserve">«Лошадка» (муз. </w:t>
            </w:r>
            <w:proofErr w:type="gramStart"/>
            <w:r>
              <w:rPr>
                <w:rFonts w:ascii="Times New Roman" w:hAnsi="Times New Roman" w:cs="Times New Roman"/>
                <w:color w:val="000000"/>
                <w:sz w:val="24"/>
                <w:szCs w:val="24"/>
              </w:rPr>
              <w:t>Е. Тиличеевой.);</w:t>
            </w:r>
            <w:proofErr w:type="gramEnd"/>
          </w:p>
          <w:p w:rsidR="00207A29" w:rsidRDefault="00207A29" w:rsidP="000C01B9">
            <w:pPr>
              <w:rPr>
                <w:rFonts w:ascii="Times New Roman" w:hAnsi="Times New Roman" w:cs="Times New Roman"/>
                <w:color w:val="000000"/>
                <w:sz w:val="24"/>
                <w:szCs w:val="24"/>
              </w:rPr>
            </w:pPr>
            <w:r>
              <w:rPr>
                <w:rFonts w:ascii="Times New Roman" w:hAnsi="Times New Roman" w:cs="Times New Roman"/>
                <w:color w:val="000000"/>
                <w:sz w:val="24"/>
                <w:szCs w:val="24"/>
              </w:rPr>
              <w:t>«</w:t>
            </w:r>
            <w:r w:rsidR="000678C7">
              <w:rPr>
                <w:rFonts w:ascii="Times New Roman" w:hAnsi="Times New Roman" w:cs="Times New Roman"/>
                <w:color w:val="000000"/>
                <w:sz w:val="24"/>
                <w:szCs w:val="24"/>
              </w:rPr>
              <w:t>Ой, летали птички</w:t>
            </w:r>
            <w:proofErr w:type="gramStart"/>
            <w:r w:rsidR="000678C7">
              <w:rPr>
                <w:rFonts w:ascii="Times New Roman" w:hAnsi="Times New Roman" w:cs="Times New Roman"/>
                <w:color w:val="000000"/>
                <w:sz w:val="24"/>
                <w:szCs w:val="24"/>
              </w:rPr>
              <w:t>»,</w:t>
            </w:r>
            <w:r>
              <w:rPr>
                <w:rFonts w:ascii="Times New Roman" w:hAnsi="Times New Roman" w:cs="Times New Roman"/>
                <w:color w:val="000000"/>
                <w:sz w:val="24"/>
                <w:szCs w:val="24"/>
              </w:rPr>
              <w:t>.</w:t>
            </w:r>
            <w:proofErr w:type="gramEnd"/>
          </w:p>
          <w:p w:rsidR="00207A29" w:rsidRDefault="00207A29" w:rsidP="000C01B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«Ноги и ножки» муз </w:t>
            </w:r>
            <w:proofErr w:type="spellStart"/>
            <w:r>
              <w:rPr>
                <w:rFonts w:ascii="Times New Roman" w:hAnsi="Times New Roman" w:cs="Times New Roman"/>
                <w:color w:val="000000"/>
                <w:sz w:val="24"/>
                <w:szCs w:val="24"/>
              </w:rPr>
              <w:t>А.Агафонникова</w:t>
            </w:r>
            <w:proofErr w:type="spellEnd"/>
            <w:proofErr w:type="gramStart"/>
            <w:r w:rsidRPr="00DD54CB">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gramEnd"/>
          </w:p>
          <w:p w:rsidR="00207A29" w:rsidRDefault="00207A29" w:rsidP="000C01B9">
            <w:pPr>
              <w:rPr>
                <w:rFonts w:ascii="Times New Roman" w:hAnsi="Times New Roman" w:cs="Times New Roman"/>
                <w:color w:val="000000"/>
                <w:sz w:val="24"/>
                <w:szCs w:val="24"/>
              </w:rPr>
            </w:pPr>
            <w:r w:rsidRPr="00DD54CB">
              <w:rPr>
                <w:rFonts w:ascii="Times New Roman" w:hAnsi="Times New Roman" w:cs="Times New Roman"/>
                <w:sz w:val="24"/>
                <w:szCs w:val="24"/>
              </w:rPr>
              <w:t xml:space="preserve">Игра «Солнышко и дождик» М. </w:t>
            </w:r>
            <w:proofErr w:type="spellStart"/>
            <w:r w:rsidRPr="00DD54CB">
              <w:rPr>
                <w:rFonts w:ascii="Times New Roman" w:hAnsi="Times New Roman" w:cs="Times New Roman"/>
                <w:sz w:val="24"/>
                <w:szCs w:val="24"/>
              </w:rPr>
              <w:t>Раухвергер</w:t>
            </w:r>
            <w:proofErr w:type="spellEnd"/>
            <w:r w:rsidRPr="00DD54CB">
              <w:rPr>
                <w:rFonts w:ascii="Times New Roman" w:hAnsi="Times New Roman" w:cs="Times New Roman"/>
                <w:sz w:val="24"/>
                <w:szCs w:val="24"/>
              </w:rPr>
              <w:t xml:space="preserve">, </w:t>
            </w:r>
          </w:p>
          <w:p w:rsidR="00207A29" w:rsidRDefault="00207A29" w:rsidP="000C01B9">
            <w:pPr>
              <w:rPr>
                <w:rFonts w:ascii="Times New Roman" w:hAnsi="Times New Roman" w:cs="Times New Roman"/>
                <w:color w:val="000000"/>
                <w:sz w:val="24"/>
                <w:szCs w:val="24"/>
              </w:rPr>
            </w:pPr>
          </w:p>
          <w:p w:rsidR="00207A29" w:rsidRDefault="00207A29" w:rsidP="000C01B9">
            <w:pPr>
              <w:rPr>
                <w:rFonts w:ascii="Times New Roman" w:hAnsi="Times New Roman" w:cs="Times New Roman"/>
                <w:color w:val="000000"/>
                <w:sz w:val="24"/>
                <w:szCs w:val="24"/>
              </w:rPr>
            </w:pPr>
          </w:p>
          <w:p w:rsidR="00207A29" w:rsidRDefault="00207A29" w:rsidP="000C01B9">
            <w:pPr>
              <w:rPr>
                <w:rFonts w:ascii="Times New Roman" w:hAnsi="Times New Roman" w:cs="Times New Roman"/>
                <w:color w:val="000000"/>
                <w:sz w:val="24"/>
                <w:szCs w:val="24"/>
              </w:rPr>
            </w:pPr>
          </w:p>
          <w:p w:rsidR="00207A29" w:rsidRDefault="00207A29" w:rsidP="000C01B9">
            <w:pPr>
              <w:rPr>
                <w:rFonts w:ascii="Times New Roman" w:hAnsi="Times New Roman" w:cs="Times New Roman"/>
                <w:color w:val="000000"/>
                <w:sz w:val="24"/>
                <w:szCs w:val="24"/>
              </w:rPr>
            </w:pPr>
          </w:p>
          <w:p w:rsidR="00207A29" w:rsidRDefault="00207A29" w:rsidP="000C01B9">
            <w:pPr>
              <w:rPr>
                <w:rFonts w:ascii="Times New Roman" w:hAnsi="Times New Roman" w:cs="Times New Roman"/>
                <w:color w:val="000000"/>
                <w:sz w:val="24"/>
                <w:szCs w:val="24"/>
              </w:rPr>
            </w:pPr>
          </w:p>
          <w:p w:rsidR="00207A29" w:rsidRDefault="00207A29" w:rsidP="000C01B9">
            <w:pPr>
              <w:rPr>
                <w:rFonts w:ascii="Times New Roman" w:hAnsi="Times New Roman" w:cs="Times New Roman"/>
                <w:color w:val="000000"/>
                <w:sz w:val="24"/>
                <w:szCs w:val="24"/>
              </w:rPr>
            </w:pPr>
          </w:p>
          <w:p w:rsidR="00207A29" w:rsidRDefault="00207A29" w:rsidP="000C01B9">
            <w:pPr>
              <w:rPr>
                <w:rFonts w:ascii="Times New Roman" w:hAnsi="Times New Roman" w:cs="Times New Roman"/>
                <w:color w:val="000000"/>
                <w:sz w:val="24"/>
                <w:szCs w:val="24"/>
              </w:rPr>
            </w:pPr>
          </w:p>
          <w:p w:rsidR="000678C7" w:rsidRDefault="000678C7" w:rsidP="00207A29">
            <w:pPr>
              <w:rPr>
                <w:rFonts w:ascii="Times New Roman" w:hAnsi="Times New Roman" w:cs="Times New Roman"/>
                <w:color w:val="000000"/>
                <w:sz w:val="24"/>
                <w:szCs w:val="24"/>
              </w:rPr>
            </w:pPr>
          </w:p>
          <w:p w:rsidR="000678C7" w:rsidRDefault="000678C7" w:rsidP="00207A29">
            <w:pPr>
              <w:rPr>
                <w:rFonts w:ascii="Times New Roman" w:hAnsi="Times New Roman" w:cs="Times New Roman"/>
                <w:color w:val="000000"/>
                <w:sz w:val="24"/>
                <w:szCs w:val="24"/>
              </w:rPr>
            </w:pPr>
          </w:p>
          <w:p w:rsidR="000678C7" w:rsidRDefault="000678C7" w:rsidP="00207A29">
            <w:pPr>
              <w:rPr>
                <w:rFonts w:ascii="Times New Roman" w:hAnsi="Times New Roman" w:cs="Times New Roman"/>
                <w:color w:val="000000"/>
                <w:sz w:val="24"/>
                <w:szCs w:val="24"/>
              </w:rPr>
            </w:pPr>
          </w:p>
          <w:p w:rsidR="000678C7" w:rsidRDefault="000678C7" w:rsidP="00207A29">
            <w:pPr>
              <w:rPr>
                <w:rFonts w:ascii="Times New Roman" w:hAnsi="Times New Roman" w:cs="Times New Roman"/>
                <w:color w:val="000000"/>
                <w:sz w:val="24"/>
                <w:szCs w:val="24"/>
              </w:rPr>
            </w:pPr>
          </w:p>
          <w:p w:rsidR="000678C7" w:rsidRDefault="000678C7" w:rsidP="00207A29">
            <w:pPr>
              <w:rPr>
                <w:rFonts w:ascii="Times New Roman" w:hAnsi="Times New Roman" w:cs="Times New Roman"/>
                <w:color w:val="000000"/>
                <w:sz w:val="24"/>
                <w:szCs w:val="24"/>
              </w:rPr>
            </w:pPr>
          </w:p>
          <w:p w:rsidR="000678C7" w:rsidRDefault="000678C7" w:rsidP="00207A29">
            <w:pPr>
              <w:rPr>
                <w:rFonts w:ascii="Times New Roman" w:hAnsi="Times New Roman" w:cs="Times New Roman"/>
                <w:color w:val="000000"/>
                <w:sz w:val="24"/>
                <w:szCs w:val="24"/>
              </w:rPr>
            </w:pPr>
          </w:p>
          <w:p w:rsidR="000678C7" w:rsidRDefault="000678C7" w:rsidP="00207A29">
            <w:pPr>
              <w:rPr>
                <w:rFonts w:ascii="Times New Roman" w:hAnsi="Times New Roman" w:cs="Times New Roman"/>
                <w:color w:val="000000"/>
                <w:sz w:val="24"/>
                <w:szCs w:val="24"/>
              </w:rPr>
            </w:pPr>
          </w:p>
          <w:p w:rsidR="000678C7" w:rsidRDefault="000678C7" w:rsidP="00207A29">
            <w:pPr>
              <w:rPr>
                <w:rFonts w:ascii="Times New Roman" w:hAnsi="Times New Roman" w:cs="Times New Roman"/>
                <w:color w:val="000000"/>
                <w:sz w:val="24"/>
                <w:szCs w:val="24"/>
              </w:rPr>
            </w:pPr>
          </w:p>
          <w:p w:rsidR="000678C7" w:rsidRDefault="000678C7" w:rsidP="00207A29">
            <w:pPr>
              <w:rPr>
                <w:rFonts w:ascii="Times New Roman" w:hAnsi="Times New Roman" w:cs="Times New Roman"/>
                <w:color w:val="000000"/>
                <w:sz w:val="24"/>
                <w:szCs w:val="24"/>
              </w:rPr>
            </w:pPr>
          </w:p>
          <w:p w:rsidR="000678C7" w:rsidRDefault="000678C7" w:rsidP="00207A29">
            <w:pPr>
              <w:rPr>
                <w:rFonts w:ascii="Times New Roman" w:hAnsi="Times New Roman" w:cs="Times New Roman"/>
                <w:color w:val="000000"/>
                <w:sz w:val="24"/>
                <w:szCs w:val="24"/>
              </w:rPr>
            </w:pPr>
          </w:p>
          <w:p w:rsidR="00207A29" w:rsidRPr="00DD54CB" w:rsidRDefault="00207A29" w:rsidP="00207A29">
            <w:pPr>
              <w:rPr>
                <w:rFonts w:ascii="Times New Roman" w:hAnsi="Times New Roman" w:cs="Times New Roman"/>
                <w:sz w:val="24"/>
                <w:szCs w:val="24"/>
              </w:rPr>
            </w:pPr>
            <w:r>
              <w:rPr>
                <w:rFonts w:ascii="Times New Roman" w:hAnsi="Times New Roman" w:cs="Times New Roman"/>
                <w:color w:val="000000"/>
                <w:sz w:val="24"/>
                <w:szCs w:val="24"/>
              </w:rPr>
              <w:t>Игра на различение высоты звука «На чём играю?»</w:t>
            </w:r>
          </w:p>
        </w:tc>
        <w:tc>
          <w:tcPr>
            <w:tcW w:w="1985" w:type="dxa"/>
            <w:tcBorders>
              <w:top w:val="single" w:sz="4" w:space="0" w:color="auto"/>
              <w:left w:val="single" w:sz="4" w:space="0" w:color="auto"/>
              <w:bottom w:val="single" w:sz="4" w:space="0" w:color="auto"/>
              <w:right w:val="single" w:sz="4" w:space="0" w:color="auto"/>
            </w:tcBorders>
          </w:tcPr>
          <w:p w:rsidR="000C01B9" w:rsidRDefault="00207A29" w:rsidP="000C01B9">
            <w:pPr>
              <w:rPr>
                <w:rFonts w:ascii="Times New Roman" w:hAnsi="Times New Roman" w:cs="Times New Roman"/>
                <w:sz w:val="24"/>
                <w:szCs w:val="24"/>
              </w:rPr>
            </w:pPr>
            <w:r w:rsidRPr="008C43EF">
              <w:rPr>
                <w:rFonts w:ascii="Times New Roman" w:hAnsi="Times New Roman" w:cs="Times New Roman"/>
                <w:sz w:val="24"/>
                <w:szCs w:val="24"/>
              </w:rPr>
              <w:lastRenderedPageBreak/>
              <w:t xml:space="preserve">Побуждать слушать мелодию спокойного характера, ласковую и нежную, а также контрастную ей - веселую, задорную, яркую музыку; </w:t>
            </w:r>
          </w:p>
          <w:p w:rsidR="000C01B9" w:rsidRDefault="000C01B9" w:rsidP="000C01B9">
            <w:pPr>
              <w:rPr>
                <w:rFonts w:ascii="Times New Roman" w:hAnsi="Times New Roman" w:cs="Times New Roman"/>
                <w:sz w:val="24"/>
                <w:szCs w:val="24"/>
              </w:rPr>
            </w:pPr>
          </w:p>
          <w:p w:rsidR="00207A29" w:rsidRDefault="000678C7" w:rsidP="000C01B9">
            <w:pPr>
              <w:rPr>
                <w:rFonts w:ascii="Times New Roman" w:hAnsi="Times New Roman" w:cs="Times New Roman"/>
                <w:sz w:val="24"/>
                <w:szCs w:val="24"/>
              </w:rPr>
            </w:pPr>
            <w:r>
              <w:rPr>
                <w:rFonts w:ascii="Times New Roman" w:hAnsi="Times New Roman" w:cs="Times New Roman"/>
                <w:sz w:val="24"/>
                <w:szCs w:val="24"/>
              </w:rPr>
              <w:t>п</w:t>
            </w:r>
            <w:r w:rsidRPr="000678C7">
              <w:rPr>
                <w:rFonts w:ascii="Times New Roman" w:hAnsi="Times New Roman" w:cs="Times New Roman"/>
                <w:sz w:val="24"/>
                <w:szCs w:val="24"/>
              </w:rPr>
              <w:t>обуждать принимать активное участие в пении, подпевать взрослому повторяющиеся слова (кап-</w:t>
            </w:r>
            <w:proofErr w:type="spellStart"/>
            <w:r w:rsidRPr="000678C7">
              <w:rPr>
                <w:rFonts w:ascii="Times New Roman" w:hAnsi="Times New Roman" w:cs="Times New Roman"/>
                <w:sz w:val="24"/>
                <w:szCs w:val="24"/>
              </w:rPr>
              <w:t>кап</w:t>
            </w:r>
            <w:proofErr w:type="gramStart"/>
            <w:r w:rsidRPr="000678C7">
              <w:rPr>
                <w:rFonts w:ascii="Times New Roman" w:hAnsi="Times New Roman" w:cs="Times New Roman"/>
                <w:sz w:val="24"/>
                <w:szCs w:val="24"/>
              </w:rPr>
              <w:t>,</w:t>
            </w:r>
            <w:r>
              <w:rPr>
                <w:rFonts w:ascii="Times New Roman" w:hAnsi="Times New Roman" w:cs="Times New Roman"/>
                <w:sz w:val="24"/>
                <w:szCs w:val="24"/>
              </w:rPr>
              <w:t>д</w:t>
            </w:r>
            <w:proofErr w:type="gramEnd"/>
            <w:r>
              <w:rPr>
                <w:rFonts w:ascii="Times New Roman" w:hAnsi="Times New Roman" w:cs="Times New Roman"/>
                <w:sz w:val="24"/>
                <w:szCs w:val="24"/>
              </w:rPr>
              <w:t>а</w:t>
            </w:r>
            <w:proofErr w:type="spellEnd"/>
            <w:r>
              <w:rPr>
                <w:rFonts w:ascii="Times New Roman" w:hAnsi="Times New Roman" w:cs="Times New Roman"/>
                <w:sz w:val="24"/>
                <w:szCs w:val="24"/>
              </w:rPr>
              <w:t>-да</w:t>
            </w:r>
            <w:r w:rsidRPr="000678C7">
              <w:rPr>
                <w:rFonts w:ascii="Times New Roman" w:hAnsi="Times New Roman" w:cs="Times New Roman"/>
                <w:sz w:val="24"/>
                <w:szCs w:val="24"/>
              </w:rPr>
              <w:t xml:space="preserve">); учить узнавать знакомые песни и эмоционально откликаться на них </w:t>
            </w:r>
          </w:p>
          <w:p w:rsidR="00207A29" w:rsidRDefault="00207A29" w:rsidP="000C01B9">
            <w:pPr>
              <w:rPr>
                <w:rFonts w:ascii="Times New Roman" w:hAnsi="Times New Roman" w:cs="Times New Roman"/>
                <w:sz w:val="24"/>
                <w:szCs w:val="24"/>
              </w:rPr>
            </w:pPr>
          </w:p>
          <w:p w:rsidR="000678C7" w:rsidRDefault="000678C7" w:rsidP="000C01B9">
            <w:pPr>
              <w:rPr>
                <w:rFonts w:ascii="Times New Roman" w:hAnsi="Times New Roman" w:cs="Times New Roman"/>
                <w:sz w:val="24"/>
                <w:szCs w:val="24"/>
              </w:rPr>
            </w:pPr>
          </w:p>
          <w:p w:rsidR="000678C7" w:rsidRDefault="000678C7" w:rsidP="000C01B9">
            <w:pPr>
              <w:rPr>
                <w:rFonts w:ascii="Times New Roman" w:hAnsi="Times New Roman" w:cs="Times New Roman"/>
                <w:sz w:val="24"/>
                <w:szCs w:val="24"/>
              </w:rPr>
            </w:pPr>
          </w:p>
          <w:p w:rsidR="000678C7" w:rsidRDefault="000678C7" w:rsidP="000C01B9">
            <w:pPr>
              <w:rPr>
                <w:rFonts w:ascii="Times New Roman" w:hAnsi="Times New Roman" w:cs="Times New Roman"/>
                <w:sz w:val="24"/>
                <w:szCs w:val="24"/>
              </w:rPr>
            </w:pPr>
          </w:p>
          <w:p w:rsidR="000678C7" w:rsidRDefault="000678C7" w:rsidP="000C01B9">
            <w:pPr>
              <w:rPr>
                <w:rFonts w:ascii="Times New Roman" w:hAnsi="Times New Roman" w:cs="Times New Roman"/>
                <w:sz w:val="24"/>
                <w:szCs w:val="24"/>
              </w:rPr>
            </w:pPr>
          </w:p>
          <w:p w:rsidR="000678C7" w:rsidRDefault="000678C7" w:rsidP="000C01B9">
            <w:pPr>
              <w:rPr>
                <w:rFonts w:ascii="Times New Roman" w:hAnsi="Times New Roman" w:cs="Times New Roman"/>
                <w:sz w:val="24"/>
                <w:szCs w:val="24"/>
              </w:rPr>
            </w:pPr>
          </w:p>
          <w:p w:rsidR="00207A29" w:rsidRDefault="000678C7" w:rsidP="000C01B9">
            <w:pPr>
              <w:rPr>
                <w:rFonts w:ascii="Times New Roman" w:hAnsi="Times New Roman" w:cs="Times New Roman"/>
                <w:sz w:val="24"/>
                <w:szCs w:val="24"/>
              </w:rPr>
            </w:pPr>
            <w:r w:rsidRPr="000678C7">
              <w:rPr>
                <w:rFonts w:ascii="Times New Roman" w:hAnsi="Times New Roman" w:cs="Times New Roman"/>
                <w:sz w:val="24"/>
                <w:szCs w:val="24"/>
              </w:rPr>
              <w:t>Побуждать участвовать в пляске, ритмично исполнять движ</w:t>
            </w:r>
            <w:r>
              <w:rPr>
                <w:rFonts w:ascii="Times New Roman" w:hAnsi="Times New Roman" w:cs="Times New Roman"/>
                <w:sz w:val="24"/>
                <w:szCs w:val="24"/>
              </w:rPr>
              <w:t>ения (хлопки, притопы, кружение</w:t>
            </w:r>
            <w:r w:rsidRPr="000678C7">
              <w:rPr>
                <w:rFonts w:ascii="Times New Roman" w:hAnsi="Times New Roman" w:cs="Times New Roman"/>
                <w:sz w:val="24"/>
                <w:szCs w:val="24"/>
              </w:rPr>
              <w:t>); развивать способность ритмично выполнять движения; приучаться двигаться, сохраняя правильную осанку</w:t>
            </w:r>
            <w:r>
              <w:rPr>
                <w:rFonts w:ascii="Times New Roman" w:hAnsi="Times New Roman" w:cs="Times New Roman"/>
                <w:sz w:val="24"/>
                <w:szCs w:val="24"/>
              </w:rPr>
              <w:t>;</w:t>
            </w:r>
            <w:r w:rsidR="00207A29" w:rsidRPr="008C43EF">
              <w:rPr>
                <w:rFonts w:ascii="Times New Roman" w:hAnsi="Times New Roman" w:cs="Times New Roman"/>
                <w:sz w:val="24"/>
                <w:szCs w:val="24"/>
              </w:rPr>
              <w:t xml:space="preserve"> развивать ориентирование в пространстве </w:t>
            </w:r>
          </w:p>
          <w:p w:rsidR="000678C7" w:rsidRDefault="000678C7" w:rsidP="000678C7">
            <w:pPr>
              <w:rPr>
                <w:rFonts w:ascii="Times New Roman" w:hAnsi="Times New Roman" w:cs="Times New Roman"/>
                <w:sz w:val="24"/>
                <w:szCs w:val="24"/>
              </w:rPr>
            </w:pPr>
          </w:p>
          <w:p w:rsidR="000678C7" w:rsidRDefault="000678C7" w:rsidP="000678C7">
            <w:pPr>
              <w:rPr>
                <w:rFonts w:ascii="Times New Roman" w:hAnsi="Times New Roman" w:cs="Times New Roman"/>
                <w:sz w:val="24"/>
                <w:szCs w:val="24"/>
              </w:rPr>
            </w:pPr>
          </w:p>
          <w:p w:rsidR="000678C7" w:rsidRDefault="00207A29" w:rsidP="000678C7">
            <w:pPr>
              <w:rPr>
                <w:rFonts w:ascii="Times New Roman" w:hAnsi="Times New Roman" w:cs="Times New Roman"/>
                <w:color w:val="000000"/>
                <w:sz w:val="24"/>
                <w:szCs w:val="24"/>
              </w:rPr>
            </w:pPr>
            <w:r w:rsidRPr="008C43EF">
              <w:rPr>
                <w:rFonts w:ascii="Times New Roman" w:hAnsi="Times New Roman" w:cs="Times New Roman"/>
                <w:sz w:val="24"/>
                <w:szCs w:val="24"/>
              </w:rPr>
              <w:t xml:space="preserve">Познакомить со звучанием </w:t>
            </w:r>
            <w:r w:rsidR="000678C7">
              <w:rPr>
                <w:rFonts w:ascii="Times New Roman" w:hAnsi="Times New Roman" w:cs="Times New Roman"/>
                <w:color w:val="000000"/>
                <w:sz w:val="24"/>
                <w:szCs w:val="24"/>
              </w:rPr>
              <w:t>дудочки,</w:t>
            </w:r>
          </w:p>
          <w:p w:rsidR="000678C7" w:rsidRPr="008C43EF" w:rsidRDefault="000678C7" w:rsidP="000678C7">
            <w:pPr>
              <w:rPr>
                <w:rFonts w:ascii="Times New Roman" w:hAnsi="Times New Roman" w:cs="Times New Roman"/>
                <w:sz w:val="24"/>
                <w:szCs w:val="24"/>
              </w:rPr>
            </w:pPr>
            <w:r>
              <w:rPr>
                <w:rFonts w:ascii="Times New Roman" w:hAnsi="Times New Roman" w:cs="Times New Roman"/>
                <w:color w:val="000000"/>
                <w:sz w:val="24"/>
                <w:szCs w:val="24"/>
              </w:rPr>
              <w:t>барабана,</w:t>
            </w:r>
          </w:p>
          <w:p w:rsidR="00207A29" w:rsidRPr="008C43EF" w:rsidRDefault="00207A29" w:rsidP="000C01B9">
            <w:pPr>
              <w:rPr>
                <w:rFonts w:ascii="Times New Roman" w:hAnsi="Times New Roman" w:cs="Times New Roman"/>
                <w:sz w:val="24"/>
                <w:szCs w:val="24"/>
              </w:rPr>
            </w:pPr>
            <w:r w:rsidRPr="008C43EF">
              <w:rPr>
                <w:rFonts w:ascii="Times New Roman" w:hAnsi="Times New Roman" w:cs="Times New Roman"/>
                <w:sz w:val="24"/>
                <w:szCs w:val="24"/>
              </w:rPr>
              <w:t>поиграть на этих муз</w:t>
            </w:r>
            <w:proofErr w:type="gramStart"/>
            <w:r w:rsidRPr="008C43EF">
              <w:rPr>
                <w:rFonts w:ascii="Times New Roman" w:hAnsi="Times New Roman" w:cs="Times New Roman"/>
                <w:sz w:val="24"/>
                <w:szCs w:val="24"/>
              </w:rPr>
              <w:t>.</w:t>
            </w:r>
            <w:proofErr w:type="gramEnd"/>
            <w:r w:rsidRPr="008C43EF">
              <w:rPr>
                <w:rFonts w:ascii="Times New Roman" w:hAnsi="Times New Roman" w:cs="Times New Roman"/>
                <w:sz w:val="24"/>
                <w:szCs w:val="24"/>
              </w:rPr>
              <w:t xml:space="preserve"> </w:t>
            </w:r>
            <w:proofErr w:type="gramStart"/>
            <w:r w:rsidRPr="008C43EF">
              <w:rPr>
                <w:rFonts w:ascii="Times New Roman" w:hAnsi="Times New Roman" w:cs="Times New Roman"/>
                <w:sz w:val="24"/>
                <w:szCs w:val="24"/>
              </w:rPr>
              <w:t>и</w:t>
            </w:r>
            <w:proofErr w:type="gramEnd"/>
            <w:r w:rsidRPr="008C43EF">
              <w:rPr>
                <w:rFonts w:ascii="Times New Roman" w:hAnsi="Times New Roman" w:cs="Times New Roman"/>
                <w:sz w:val="24"/>
                <w:szCs w:val="24"/>
              </w:rPr>
              <w:t>нструментах</w:t>
            </w:r>
            <w:r w:rsidR="000678C7">
              <w:rPr>
                <w:rFonts w:ascii="Times New Roman" w:hAnsi="Times New Roman" w:cs="Times New Roman"/>
                <w:sz w:val="24"/>
                <w:szCs w:val="24"/>
              </w:rPr>
              <w:t>, различать их звучание.</w:t>
            </w:r>
          </w:p>
        </w:tc>
        <w:tc>
          <w:tcPr>
            <w:tcW w:w="1548" w:type="dxa"/>
            <w:tcBorders>
              <w:top w:val="single" w:sz="4" w:space="0" w:color="auto"/>
              <w:left w:val="single" w:sz="4" w:space="0" w:color="auto"/>
              <w:bottom w:val="single" w:sz="4" w:space="0" w:color="auto"/>
              <w:right w:val="single" w:sz="4" w:space="0" w:color="auto"/>
            </w:tcBorders>
          </w:tcPr>
          <w:p w:rsidR="00207A29" w:rsidRDefault="00207A29" w:rsidP="00207A29">
            <w:pPr>
              <w:rPr>
                <w:rFonts w:ascii="Times New Roman" w:hAnsi="Times New Roman" w:cs="Times New Roman"/>
                <w:color w:val="000000"/>
                <w:sz w:val="24"/>
                <w:szCs w:val="24"/>
              </w:rPr>
            </w:pPr>
            <w:r w:rsidRPr="00DD54CB">
              <w:rPr>
                <w:rFonts w:ascii="Times New Roman" w:hAnsi="Times New Roman" w:cs="Times New Roman"/>
                <w:color w:val="000000"/>
                <w:sz w:val="24"/>
                <w:szCs w:val="24"/>
              </w:rPr>
              <w:lastRenderedPageBreak/>
              <w:t xml:space="preserve">- ребенок проявляет </w:t>
            </w:r>
            <w:proofErr w:type="spellStart"/>
            <w:r w:rsidRPr="00DD54CB">
              <w:rPr>
                <w:rFonts w:ascii="Times New Roman" w:hAnsi="Times New Roman" w:cs="Times New Roman"/>
                <w:color w:val="000000"/>
                <w:sz w:val="24"/>
                <w:szCs w:val="24"/>
              </w:rPr>
              <w:t>эмоциональ</w:t>
            </w:r>
            <w:proofErr w:type="spellEnd"/>
          </w:p>
          <w:p w:rsidR="00207A29" w:rsidRPr="00DD54CB" w:rsidRDefault="00207A29" w:rsidP="00207A29">
            <w:pPr>
              <w:rPr>
                <w:rFonts w:ascii="Times New Roman" w:hAnsi="Times New Roman" w:cs="Times New Roman"/>
                <w:color w:val="000000"/>
                <w:sz w:val="24"/>
                <w:szCs w:val="24"/>
              </w:rPr>
            </w:pPr>
            <w:proofErr w:type="spellStart"/>
            <w:r w:rsidRPr="00DD54CB">
              <w:rPr>
                <w:rFonts w:ascii="Times New Roman" w:hAnsi="Times New Roman" w:cs="Times New Roman"/>
                <w:color w:val="000000"/>
                <w:sz w:val="24"/>
                <w:szCs w:val="24"/>
              </w:rPr>
              <w:t>ную</w:t>
            </w:r>
            <w:proofErr w:type="spellEnd"/>
            <w:r w:rsidRPr="00DD54CB">
              <w:rPr>
                <w:rFonts w:ascii="Times New Roman" w:hAnsi="Times New Roman" w:cs="Times New Roman"/>
                <w:color w:val="000000"/>
                <w:sz w:val="24"/>
                <w:szCs w:val="24"/>
              </w:rPr>
              <w:t xml:space="preserve"> отзывчивость на доступные возрасту музыкальные произведения;</w:t>
            </w:r>
          </w:p>
          <w:p w:rsidR="00207A29" w:rsidRPr="00DD54CB" w:rsidRDefault="00207A29" w:rsidP="00207A29">
            <w:pPr>
              <w:rPr>
                <w:rFonts w:ascii="Times New Roman" w:hAnsi="Times New Roman" w:cs="Times New Roman"/>
                <w:color w:val="000000"/>
                <w:sz w:val="24"/>
                <w:szCs w:val="24"/>
              </w:rPr>
            </w:pPr>
            <w:r w:rsidRPr="00DD54CB">
              <w:rPr>
                <w:rFonts w:ascii="Times New Roman" w:hAnsi="Times New Roman" w:cs="Times New Roman"/>
                <w:color w:val="000000"/>
                <w:sz w:val="24"/>
                <w:szCs w:val="24"/>
              </w:rPr>
              <w:t>- различает веселые и грустные мелодии;</w:t>
            </w:r>
          </w:p>
          <w:p w:rsidR="00207A29" w:rsidRPr="00DD54CB" w:rsidRDefault="00207A29" w:rsidP="00207A29">
            <w:pPr>
              <w:rPr>
                <w:rFonts w:ascii="Times New Roman" w:hAnsi="Times New Roman" w:cs="Times New Roman"/>
                <w:color w:val="000000"/>
                <w:sz w:val="24"/>
                <w:szCs w:val="24"/>
              </w:rPr>
            </w:pPr>
            <w:r w:rsidRPr="00DD54CB">
              <w:rPr>
                <w:rFonts w:ascii="Times New Roman" w:hAnsi="Times New Roman" w:cs="Times New Roman"/>
                <w:color w:val="000000"/>
                <w:sz w:val="24"/>
                <w:szCs w:val="24"/>
              </w:rPr>
              <w:t>- принимает участие в играх;</w:t>
            </w:r>
          </w:p>
          <w:p w:rsidR="00207A29" w:rsidRPr="00DD54CB" w:rsidRDefault="00207A29" w:rsidP="00207A29">
            <w:pPr>
              <w:rPr>
                <w:rFonts w:ascii="Times New Roman" w:hAnsi="Times New Roman" w:cs="Times New Roman"/>
                <w:color w:val="000000"/>
                <w:sz w:val="24"/>
                <w:szCs w:val="24"/>
              </w:rPr>
            </w:pPr>
            <w:r w:rsidRPr="00DD54CB">
              <w:rPr>
                <w:rFonts w:ascii="Times New Roman" w:hAnsi="Times New Roman" w:cs="Times New Roman"/>
                <w:color w:val="000000"/>
                <w:sz w:val="24"/>
                <w:szCs w:val="24"/>
              </w:rPr>
              <w:t xml:space="preserve">- проявляет активность при подпевании и пении, </w:t>
            </w:r>
          </w:p>
          <w:p w:rsidR="00207A29" w:rsidRPr="008C43EF" w:rsidRDefault="00207A29" w:rsidP="00207A29">
            <w:pPr>
              <w:rPr>
                <w:rFonts w:ascii="Times New Roman" w:hAnsi="Times New Roman" w:cs="Times New Roman"/>
                <w:sz w:val="24"/>
                <w:szCs w:val="24"/>
              </w:rPr>
            </w:pPr>
            <w:r w:rsidRPr="00DD54CB">
              <w:rPr>
                <w:rFonts w:ascii="Times New Roman" w:hAnsi="Times New Roman" w:cs="Times New Roman"/>
                <w:color w:val="000000"/>
                <w:sz w:val="24"/>
                <w:szCs w:val="24"/>
              </w:rPr>
              <w:t>- выполняет простейшие танцевальные движения.</w:t>
            </w:r>
          </w:p>
        </w:tc>
      </w:tr>
    </w:tbl>
    <w:p w:rsidR="002637D0" w:rsidRDefault="002637D0" w:rsidP="000402A2">
      <w:pPr>
        <w:jc w:val="center"/>
        <w:rPr>
          <w:rFonts w:ascii="Times New Roman" w:hAnsi="Times New Roman" w:cs="Times New Roman"/>
          <w:b/>
          <w:sz w:val="24"/>
          <w:szCs w:val="24"/>
        </w:rPr>
      </w:pPr>
    </w:p>
    <w:p w:rsidR="00BA7889" w:rsidRDefault="00BA7889" w:rsidP="000402A2">
      <w:pPr>
        <w:jc w:val="center"/>
        <w:rPr>
          <w:rFonts w:ascii="Times New Roman" w:hAnsi="Times New Roman" w:cs="Times New Roman"/>
          <w:b/>
          <w:sz w:val="24"/>
          <w:szCs w:val="24"/>
        </w:rPr>
      </w:pPr>
    </w:p>
    <w:p w:rsidR="00BA7889" w:rsidRDefault="00BA7889" w:rsidP="000402A2">
      <w:pPr>
        <w:jc w:val="center"/>
        <w:rPr>
          <w:rFonts w:ascii="Times New Roman" w:hAnsi="Times New Roman" w:cs="Times New Roman"/>
          <w:b/>
          <w:sz w:val="24"/>
          <w:szCs w:val="24"/>
        </w:rPr>
      </w:pPr>
    </w:p>
    <w:p w:rsidR="00BA7889" w:rsidRDefault="00BA7889" w:rsidP="000402A2">
      <w:pPr>
        <w:jc w:val="center"/>
        <w:rPr>
          <w:rFonts w:ascii="Times New Roman" w:hAnsi="Times New Roman" w:cs="Times New Roman"/>
          <w:b/>
          <w:sz w:val="24"/>
          <w:szCs w:val="24"/>
        </w:rPr>
      </w:pPr>
    </w:p>
    <w:p w:rsidR="000678C7" w:rsidRDefault="000678C7" w:rsidP="000402A2">
      <w:pPr>
        <w:jc w:val="center"/>
        <w:rPr>
          <w:rFonts w:ascii="Times New Roman" w:hAnsi="Times New Roman" w:cs="Times New Roman"/>
          <w:b/>
          <w:sz w:val="24"/>
          <w:szCs w:val="24"/>
        </w:rPr>
      </w:pPr>
      <w:r>
        <w:rPr>
          <w:rFonts w:ascii="Times New Roman" w:hAnsi="Times New Roman" w:cs="Times New Roman"/>
          <w:b/>
          <w:sz w:val="24"/>
          <w:szCs w:val="24"/>
        </w:rPr>
        <w:lastRenderedPageBreak/>
        <w:t>Ноябрь.</w:t>
      </w:r>
    </w:p>
    <w:tbl>
      <w:tblPr>
        <w:tblStyle w:val="afb"/>
        <w:tblW w:w="0" w:type="auto"/>
        <w:tblLook w:val="04A0" w:firstRow="1" w:lastRow="0" w:firstColumn="1" w:lastColumn="0" w:noHBand="0" w:noVBand="1"/>
      </w:tblPr>
      <w:tblGrid>
        <w:gridCol w:w="2141"/>
        <w:gridCol w:w="1790"/>
        <w:gridCol w:w="2814"/>
        <w:gridCol w:w="2036"/>
        <w:gridCol w:w="1832"/>
      </w:tblGrid>
      <w:tr w:rsidR="000678C7" w:rsidTr="000678C7">
        <w:trPr>
          <w:trHeight w:val="1757"/>
        </w:trPr>
        <w:tc>
          <w:tcPr>
            <w:tcW w:w="2142" w:type="dxa"/>
            <w:tcBorders>
              <w:top w:val="single" w:sz="4" w:space="0" w:color="auto"/>
              <w:left w:val="single" w:sz="4" w:space="0" w:color="auto"/>
              <w:bottom w:val="single" w:sz="4" w:space="0" w:color="auto"/>
              <w:right w:val="single" w:sz="4" w:space="0" w:color="auto"/>
            </w:tcBorders>
            <w:vAlign w:val="center"/>
          </w:tcPr>
          <w:p w:rsidR="000678C7" w:rsidRPr="00207A29" w:rsidRDefault="000678C7" w:rsidP="000C01B9">
            <w:pPr>
              <w:jc w:val="center"/>
              <w:rPr>
                <w:rFonts w:ascii="Times New Roman" w:hAnsi="Times New Roman" w:cs="Times New Roman"/>
                <w:i/>
                <w:sz w:val="24"/>
                <w:szCs w:val="24"/>
              </w:rPr>
            </w:pPr>
          </w:p>
          <w:p w:rsidR="000678C7" w:rsidRPr="00207A29" w:rsidRDefault="000678C7" w:rsidP="000C01B9">
            <w:pPr>
              <w:jc w:val="center"/>
              <w:rPr>
                <w:rFonts w:ascii="Times New Roman" w:hAnsi="Times New Roman" w:cs="Times New Roman"/>
                <w:i/>
                <w:sz w:val="24"/>
                <w:szCs w:val="24"/>
              </w:rPr>
            </w:pPr>
            <w:r w:rsidRPr="00207A29">
              <w:rPr>
                <w:rFonts w:ascii="Times New Roman" w:hAnsi="Times New Roman" w:cs="Times New Roman"/>
                <w:i/>
                <w:sz w:val="24"/>
                <w:szCs w:val="24"/>
              </w:rPr>
              <w:t>Цель.</w:t>
            </w:r>
          </w:p>
          <w:p w:rsidR="000678C7" w:rsidRPr="00207A29" w:rsidRDefault="000678C7" w:rsidP="000C01B9">
            <w:pPr>
              <w:jc w:val="center"/>
              <w:rPr>
                <w:rFonts w:ascii="Times New Roman" w:hAnsi="Times New Roman" w:cs="Times New Roman"/>
                <w:i/>
                <w:sz w:val="24"/>
                <w:szCs w:val="24"/>
              </w:rPr>
            </w:pPr>
            <w:r w:rsidRPr="00207A29">
              <w:rPr>
                <w:rFonts w:ascii="Times New Roman" w:hAnsi="Times New Roman" w:cs="Times New Roman"/>
                <w:i/>
                <w:sz w:val="24"/>
                <w:szCs w:val="24"/>
              </w:rPr>
              <w:t>Задачи.</w:t>
            </w:r>
          </w:p>
          <w:p w:rsidR="000678C7" w:rsidRPr="00207A29" w:rsidRDefault="000678C7" w:rsidP="000C01B9">
            <w:pPr>
              <w:jc w:val="center"/>
              <w:rPr>
                <w:rFonts w:ascii="Times New Roman" w:hAnsi="Times New Roman" w:cs="Times New Roman"/>
                <w:i/>
                <w:sz w:val="24"/>
                <w:szCs w:val="24"/>
              </w:rPr>
            </w:pPr>
          </w:p>
          <w:p w:rsidR="000678C7" w:rsidRPr="00207A29" w:rsidRDefault="000678C7" w:rsidP="000C01B9">
            <w:pPr>
              <w:jc w:val="center"/>
              <w:rPr>
                <w:rFonts w:ascii="Times New Roman" w:hAnsi="Times New Roman" w:cs="Times New Roman"/>
                <w:i/>
                <w:sz w:val="24"/>
                <w:szCs w:val="24"/>
              </w:rPr>
            </w:pPr>
          </w:p>
        </w:tc>
        <w:tc>
          <w:tcPr>
            <w:tcW w:w="1791" w:type="dxa"/>
            <w:tcBorders>
              <w:top w:val="single" w:sz="4" w:space="0" w:color="auto"/>
              <w:left w:val="single" w:sz="4" w:space="0" w:color="auto"/>
              <w:bottom w:val="single" w:sz="4" w:space="0" w:color="auto"/>
              <w:right w:val="single" w:sz="4" w:space="0" w:color="auto"/>
            </w:tcBorders>
            <w:vAlign w:val="center"/>
            <w:hideMark/>
          </w:tcPr>
          <w:p w:rsidR="000678C7" w:rsidRPr="00DD54CB" w:rsidRDefault="000678C7" w:rsidP="000C01B9">
            <w:pPr>
              <w:jc w:val="center"/>
              <w:rPr>
                <w:rFonts w:ascii="Times New Roman" w:hAnsi="Times New Roman" w:cs="Times New Roman"/>
                <w:sz w:val="24"/>
                <w:szCs w:val="24"/>
              </w:rPr>
            </w:pPr>
            <w:r w:rsidRPr="00DD54CB">
              <w:rPr>
                <w:rFonts w:ascii="Times New Roman" w:hAnsi="Times New Roman" w:cs="Times New Roman"/>
                <w:sz w:val="24"/>
                <w:szCs w:val="24"/>
              </w:rPr>
              <w:t>Музыка в повседневной жизни (по видам музыкальной деятельности)</w:t>
            </w:r>
          </w:p>
        </w:tc>
        <w:tc>
          <w:tcPr>
            <w:tcW w:w="2814" w:type="dxa"/>
            <w:tcBorders>
              <w:top w:val="single" w:sz="4" w:space="0" w:color="auto"/>
              <w:left w:val="single" w:sz="4" w:space="0" w:color="auto"/>
              <w:bottom w:val="single" w:sz="4" w:space="0" w:color="auto"/>
              <w:right w:val="single" w:sz="4" w:space="0" w:color="auto"/>
            </w:tcBorders>
            <w:vAlign w:val="center"/>
          </w:tcPr>
          <w:p w:rsidR="000678C7" w:rsidRPr="00DD54CB" w:rsidRDefault="000678C7" w:rsidP="000C01B9">
            <w:pPr>
              <w:jc w:val="center"/>
              <w:rPr>
                <w:rFonts w:ascii="Times New Roman" w:hAnsi="Times New Roman" w:cs="Times New Roman"/>
                <w:sz w:val="24"/>
                <w:szCs w:val="24"/>
              </w:rPr>
            </w:pPr>
            <w:r>
              <w:rPr>
                <w:rFonts w:ascii="Times New Roman" w:hAnsi="Times New Roman" w:cs="Times New Roman"/>
                <w:sz w:val="24"/>
                <w:szCs w:val="24"/>
              </w:rPr>
              <w:t>Р</w:t>
            </w:r>
            <w:r w:rsidRPr="00DD54CB">
              <w:rPr>
                <w:rFonts w:ascii="Times New Roman" w:hAnsi="Times New Roman" w:cs="Times New Roman"/>
                <w:sz w:val="24"/>
                <w:szCs w:val="24"/>
              </w:rPr>
              <w:t>епертуар для сопровождения образовательной и самостоятельной игровой деятельности в повседневной жизни.</w:t>
            </w:r>
          </w:p>
          <w:p w:rsidR="000678C7" w:rsidRPr="00DD54CB" w:rsidRDefault="000678C7" w:rsidP="000C01B9">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678C7" w:rsidRDefault="000678C7" w:rsidP="000C01B9">
            <w:pPr>
              <w:jc w:val="center"/>
              <w:rPr>
                <w:rFonts w:ascii="Times New Roman" w:hAnsi="Times New Roman" w:cs="Times New Roman"/>
                <w:sz w:val="24"/>
                <w:szCs w:val="24"/>
              </w:rPr>
            </w:pPr>
            <w:r w:rsidRPr="00DD54CB">
              <w:rPr>
                <w:rFonts w:ascii="Times New Roman" w:hAnsi="Times New Roman" w:cs="Times New Roman"/>
                <w:sz w:val="24"/>
                <w:szCs w:val="24"/>
              </w:rPr>
              <w:t>Индивидуальные эталоны усвоения и самостоятельная деятельность</w:t>
            </w:r>
          </w:p>
        </w:tc>
        <w:tc>
          <w:tcPr>
            <w:tcW w:w="1688" w:type="dxa"/>
            <w:tcBorders>
              <w:top w:val="single" w:sz="4" w:space="0" w:color="auto"/>
              <w:left w:val="single" w:sz="4" w:space="0" w:color="auto"/>
              <w:bottom w:val="single" w:sz="4" w:space="0" w:color="auto"/>
              <w:right w:val="single" w:sz="4" w:space="0" w:color="auto"/>
            </w:tcBorders>
          </w:tcPr>
          <w:p w:rsidR="000678C7" w:rsidRPr="00DD54CB" w:rsidRDefault="000678C7" w:rsidP="000C01B9">
            <w:pPr>
              <w:jc w:val="center"/>
              <w:rPr>
                <w:rFonts w:ascii="Times New Roman" w:hAnsi="Times New Roman" w:cs="Times New Roman"/>
                <w:sz w:val="24"/>
                <w:szCs w:val="24"/>
              </w:rPr>
            </w:pPr>
            <w:r w:rsidRPr="008C43EF">
              <w:rPr>
                <w:rFonts w:ascii="Times New Roman" w:hAnsi="Times New Roman" w:cs="Times New Roman"/>
                <w:sz w:val="24"/>
                <w:szCs w:val="24"/>
              </w:rPr>
              <w:t>Целевые ориентиры</w:t>
            </w:r>
          </w:p>
        </w:tc>
      </w:tr>
      <w:tr w:rsidR="000678C7" w:rsidRPr="008C43EF" w:rsidTr="000678C7">
        <w:tc>
          <w:tcPr>
            <w:tcW w:w="2142" w:type="dxa"/>
            <w:tcBorders>
              <w:top w:val="single" w:sz="4" w:space="0" w:color="auto"/>
              <w:left w:val="single" w:sz="4" w:space="0" w:color="auto"/>
              <w:bottom w:val="single" w:sz="4" w:space="0" w:color="auto"/>
              <w:right w:val="single" w:sz="4" w:space="0" w:color="auto"/>
            </w:tcBorders>
          </w:tcPr>
          <w:p w:rsidR="000678C7" w:rsidRPr="0087548D" w:rsidRDefault="000678C7" w:rsidP="000C01B9">
            <w:pPr>
              <w:rPr>
                <w:rFonts w:ascii="Times New Roman" w:hAnsi="Times New Roman" w:cs="Times New Roman"/>
                <w:b/>
                <w:sz w:val="24"/>
                <w:szCs w:val="24"/>
              </w:rPr>
            </w:pPr>
            <w:r w:rsidRPr="0087548D">
              <w:rPr>
                <w:rFonts w:ascii="Times New Roman" w:hAnsi="Times New Roman" w:cs="Times New Roman"/>
                <w:b/>
                <w:sz w:val="24"/>
                <w:szCs w:val="24"/>
              </w:rPr>
              <w:t xml:space="preserve">Цель: </w:t>
            </w:r>
          </w:p>
          <w:p w:rsidR="000678C7" w:rsidRPr="0087548D" w:rsidRDefault="000678C7" w:rsidP="000C01B9">
            <w:pPr>
              <w:rPr>
                <w:rFonts w:ascii="Times New Roman" w:hAnsi="Times New Roman" w:cs="Times New Roman"/>
                <w:sz w:val="24"/>
                <w:szCs w:val="24"/>
              </w:rPr>
            </w:pPr>
            <w:r w:rsidRPr="0087548D">
              <w:rPr>
                <w:rFonts w:ascii="Times New Roman" w:hAnsi="Times New Roman" w:cs="Times New Roman"/>
                <w:sz w:val="24"/>
                <w:szCs w:val="24"/>
              </w:rPr>
              <w:t>создание условий для обогащения музыкально - слухового, исполнительского и ритмического опыта детей в повседневной жизни детского сада.</w:t>
            </w:r>
          </w:p>
          <w:p w:rsidR="000678C7" w:rsidRPr="0087548D" w:rsidRDefault="000678C7" w:rsidP="000C01B9">
            <w:pPr>
              <w:rPr>
                <w:rFonts w:ascii="Times New Roman" w:hAnsi="Times New Roman" w:cs="Times New Roman"/>
                <w:sz w:val="24"/>
                <w:szCs w:val="24"/>
              </w:rPr>
            </w:pPr>
          </w:p>
          <w:p w:rsidR="000678C7" w:rsidRPr="0087548D" w:rsidRDefault="000678C7" w:rsidP="000C01B9">
            <w:pPr>
              <w:rPr>
                <w:rFonts w:ascii="Times New Roman" w:hAnsi="Times New Roman" w:cs="Times New Roman"/>
                <w:b/>
                <w:sz w:val="24"/>
                <w:szCs w:val="24"/>
              </w:rPr>
            </w:pPr>
            <w:r w:rsidRPr="0087548D">
              <w:rPr>
                <w:rFonts w:ascii="Times New Roman" w:hAnsi="Times New Roman" w:cs="Times New Roman"/>
                <w:b/>
                <w:sz w:val="24"/>
                <w:szCs w:val="24"/>
              </w:rPr>
              <w:t xml:space="preserve">Задача: </w:t>
            </w:r>
          </w:p>
          <w:p w:rsidR="000678C7" w:rsidRPr="0087548D" w:rsidRDefault="000678C7" w:rsidP="000C01B9">
            <w:pPr>
              <w:rPr>
                <w:rFonts w:ascii="Times New Roman" w:hAnsi="Times New Roman" w:cs="Times New Roman"/>
                <w:sz w:val="24"/>
                <w:szCs w:val="24"/>
              </w:rPr>
            </w:pPr>
            <w:r w:rsidRPr="0087548D">
              <w:rPr>
                <w:rFonts w:ascii="Times New Roman" w:hAnsi="Times New Roman" w:cs="Times New Roman"/>
                <w:sz w:val="24"/>
                <w:szCs w:val="24"/>
              </w:rPr>
              <w:t xml:space="preserve">закрепить музыкальные впечатления, полученные на музыкальных занятиях в повседневной жизни. </w:t>
            </w:r>
          </w:p>
          <w:p w:rsidR="000678C7" w:rsidRPr="0087548D" w:rsidRDefault="000678C7" w:rsidP="000C01B9">
            <w:pPr>
              <w:rPr>
                <w:rFonts w:ascii="Times New Roman" w:hAnsi="Times New Roman" w:cs="Times New Roman"/>
                <w:sz w:val="24"/>
                <w:szCs w:val="24"/>
              </w:rPr>
            </w:pPr>
          </w:p>
          <w:p w:rsidR="000678C7" w:rsidRPr="0087548D" w:rsidRDefault="000678C7" w:rsidP="000C01B9">
            <w:pPr>
              <w:rPr>
                <w:rFonts w:ascii="Times New Roman" w:hAnsi="Times New Roman" w:cs="Times New Roman"/>
                <w:sz w:val="24"/>
                <w:szCs w:val="24"/>
              </w:rPr>
            </w:pPr>
          </w:p>
          <w:p w:rsidR="000678C7" w:rsidRPr="0087548D" w:rsidRDefault="000678C7" w:rsidP="000C01B9">
            <w:pPr>
              <w:rPr>
                <w:rFonts w:ascii="Times New Roman" w:hAnsi="Times New Roman" w:cs="Times New Roman"/>
                <w:sz w:val="24"/>
                <w:szCs w:val="24"/>
              </w:rPr>
            </w:pPr>
            <w:r w:rsidRPr="0087548D">
              <w:rPr>
                <w:rFonts w:ascii="Times New Roman" w:hAnsi="Times New Roman" w:cs="Times New Roman"/>
                <w:sz w:val="24"/>
                <w:szCs w:val="24"/>
              </w:rPr>
              <w:t>Программный репертуар может быть использован при проведении:</w:t>
            </w:r>
          </w:p>
          <w:p w:rsidR="000678C7" w:rsidRPr="0087548D" w:rsidRDefault="000678C7" w:rsidP="000C01B9">
            <w:pPr>
              <w:rPr>
                <w:rFonts w:ascii="Times New Roman" w:hAnsi="Times New Roman" w:cs="Times New Roman"/>
                <w:sz w:val="24"/>
                <w:szCs w:val="24"/>
              </w:rPr>
            </w:pPr>
            <w:r w:rsidRPr="0087548D">
              <w:rPr>
                <w:rFonts w:ascii="Times New Roman" w:hAnsi="Times New Roman" w:cs="Times New Roman"/>
                <w:sz w:val="24"/>
                <w:szCs w:val="24"/>
              </w:rPr>
              <w:t>- утренней гимнастики;</w:t>
            </w:r>
          </w:p>
          <w:p w:rsidR="000678C7" w:rsidRPr="0087548D" w:rsidRDefault="000678C7" w:rsidP="000C01B9">
            <w:pPr>
              <w:rPr>
                <w:rFonts w:ascii="Times New Roman" w:hAnsi="Times New Roman" w:cs="Times New Roman"/>
                <w:sz w:val="24"/>
                <w:szCs w:val="24"/>
              </w:rPr>
            </w:pPr>
            <w:r w:rsidRPr="0087548D">
              <w:rPr>
                <w:rFonts w:ascii="Times New Roman" w:hAnsi="Times New Roman" w:cs="Times New Roman"/>
                <w:sz w:val="24"/>
                <w:szCs w:val="24"/>
              </w:rPr>
              <w:t>- приема детей;</w:t>
            </w:r>
          </w:p>
          <w:p w:rsidR="000678C7" w:rsidRPr="0087548D" w:rsidRDefault="000678C7" w:rsidP="000C01B9">
            <w:pPr>
              <w:rPr>
                <w:rFonts w:ascii="Times New Roman" w:hAnsi="Times New Roman" w:cs="Times New Roman"/>
                <w:sz w:val="24"/>
                <w:szCs w:val="24"/>
              </w:rPr>
            </w:pPr>
            <w:r w:rsidRPr="0087548D">
              <w:rPr>
                <w:rFonts w:ascii="Times New Roman" w:hAnsi="Times New Roman" w:cs="Times New Roman"/>
                <w:sz w:val="24"/>
                <w:szCs w:val="24"/>
              </w:rPr>
              <w:t>- игровой деятельности;</w:t>
            </w:r>
          </w:p>
          <w:p w:rsidR="000678C7" w:rsidRPr="0087548D" w:rsidRDefault="000678C7" w:rsidP="000C01B9">
            <w:pPr>
              <w:rPr>
                <w:rFonts w:ascii="Times New Roman" w:hAnsi="Times New Roman" w:cs="Times New Roman"/>
                <w:sz w:val="24"/>
                <w:szCs w:val="24"/>
              </w:rPr>
            </w:pPr>
            <w:r w:rsidRPr="0087548D">
              <w:rPr>
                <w:rFonts w:ascii="Times New Roman" w:hAnsi="Times New Roman" w:cs="Times New Roman"/>
                <w:sz w:val="24"/>
                <w:szCs w:val="24"/>
              </w:rPr>
              <w:t xml:space="preserve">- в деятельности по ознакомлении детей с окружающим </w:t>
            </w:r>
            <w:r w:rsidRPr="0087548D">
              <w:rPr>
                <w:rFonts w:ascii="Times New Roman" w:hAnsi="Times New Roman" w:cs="Times New Roman"/>
                <w:sz w:val="24"/>
                <w:szCs w:val="24"/>
              </w:rPr>
              <w:lastRenderedPageBreak/>
              <w:t>миром;</w:t>
            </w:r>
          </w:p>
          <w:p w:rsidR="000678C7" w:rsidRPr="0087548D" w:rsidRDefault="000678C7" w:rsidP="000C01B9">
            <w:pPr>
              <w:rPr>
                <w:rFonts w:ascii="Times New Roman" w:hAnsi="Times New Roman" w:cs="Times New Roman"/>
                <w:sz w:val="24"/>
                <w:szCs w:val="24"/>
              </w:rPr>
            </w:pPr>
            <w:r w:rsidRPr="0087548D">
              <w:rPr>
                <w:rFonts w:ascii="Times New Roman" w:hAnsi="Times New Roman" w:cs="Times New Roman"/>
                <w:sz w:val="24"/>
                <w:szCs w:val="24"/>
              </w:rPr>
              <w:t>- в образовательной и самостоятельной деятельности по формированию элементарных математических представлений;</w:t>
            </w:r>
          </w:p>
          <w:p w:rsidR="000678C7" w:rsidRPr="0087548D" w:rsidRDefault="000678C7" w:rsidP="000C01B9">
            <w:pPr>
              <w:rPr>
                <w:rFonts w:ascii="Times New Roman" w:hAnsi="Times New Roman" w:cs="Times New Roman"/>
                <w:sz w:val="24"/>
                <w:szCs w:val="24"/>
              </w:rPr>
            </w:pPr>
            <w:r w:rsidRPr="0087548D">
              <w:rPr>
                <w:rFonts w:ascii="Times New Roman" w:hAnsi="Times New Roman" w:cs="Times New Roman"/>
                <w:sz w:val="24"/>
                <w:szCs w:val="24"/>
              </w:rPr>
              <w:t>- в речевом развитии,</w:t>
            </w:r>
          </w:p>
          <w:p w:rsidR="000678C7" w:rsidRPr="0087548D" w:rsidRDefault="000678C7" w:rsidP="000C01B9">
            <w:pPr>
              <w:rPr>
                <w:rFonts w:ascii="Times New Roman" w:hAnsi="Times New Roman" w:cs="Times New Roman"/>
                <w:sz w:val="24"/>
                <w:szCs w:val="24"/>
              </w:rPr>
            </w:pPr>
            <w:r w:rsidRPr="0087548D">
              <w:rPr>
                <w:rFonts w:ascii="Times New Roman" w:hAnsi="Times New Roman" w:cs="Times New Roman"/>
                <w:sz w:val="24"/>
                <w:szCs w:val="24"/>
              </w:rPr>
              <w:t>-  в ходе групповых праздников и развлечений.</w:t>
            </w:r>
          </w:p>
          <w:p w:rsidR="000678C7" w:rsidRPr="00207A29" w:rsidRDefault="000678C7" w:rsidP="000C01B9">
            <w:pPr>
              <w:rPr>
                <w:rFonts w:ascii="Times New Roman" w:hAnsi="Times New Roman" w:cs="Times New Roman"/>
                <w:i/>
                <w:sz w:val="24"/>
                <w:szCs w:val="24"/>
              </w:rPr>
            </w:pPr>
          </w:p>
        </w:tc>
        <w:tc>
          <w:tcPr>
            <w:tcW w:w="1791" w:type="dxa"/>
            <w:tcBorders>
              <w:top w:val="single" w:sz="4" w:space="0" w:color="auto"/>
              <w:left w:val="single" w:sz="4" w:space="0" w:color="auto"/>
              <w:bottom w:val="single" w:sz="4" w:space="0" w:color="auto"/>
              <w:right w:val="single" w:sz="4" w:space="0" w:color="auto"/>
            </w:tcBorders>
          </w:tcPr>
          <w:p w:rsidR="000678C7" w:rsidRPr="00DD54CB" w:rsidRDefault="000678C7" w:rsidP="000C01B9">
            <w:pPr>
              <w:rPr>
                <w:rFonts w:ascii="Times New Roman" w:hAnsi="Times New Roman" w:cs="Times New Roman"/>
                <w:sz w:val="24"/>
                <w:szCs w:val="24"/>
              </w:rPr>
            </w:pPr>
            <w:r w:rsidRPr="00DD54CB">
              <w:rPr>
                <w:rFonts w:ascii="Times New Roman" w:hAnsi="Times New Roman" w:cs="Times New Roman"/>
                <w:sz w:val="24"/>
                <w:szCs w:val="24"/>
              </w:rPr>
              <w:lastRenderedPageBreak/>
              <w:t>Слушание (восприятие).</w:t>
            </w:r>
          </w:p>
          <w:p w:rsidR="000678C7" w:rsidRPr="00DD54CB" w:rsidRDefault="000678C7" w:rsidP="000C01B9">
            <w:pPr>
              <w:rPr>
                <w:rFonts w:ascii="Times New Roman" w:hAnsi="Times New Roman" w:cs="Times New Roman"/>
                <w:sz w:val="24"/>
                <w:szCs w:val="24"/>
              </w:rPr>
            </w:pPr>
          </w:p>
          <w:p w:rsidR="000678C7" w:rsidRPr="00DD54CB" w:rsidRDefault="000678C7" w:rsidP="000C01B9">
            <w:pPr>
              <w:rPr>
                <w:rFonts w:ascii="Times New Roman" w:hAnsi="Times New Roman" w:cs="Times New Roman"/>
                <w:sz w:val="24"/>
                <w:szCs w:val="24"/>
              </w:rPr>
            </w:pPr>
          </w:p>
          <w:p w:rsidR="000678C7" w:rsidRPr="00DD54CB" w:rsidRDefault="000678C7" w:rsidP="000C01B9">
            <w:pPr>
              <w:rPr>
                <w:rFonts w:ascii="Times New Roman" w:hAnsi="Times New Roman" w:cs="Times New Roman"/>
                <w:sz w:val="24"/>
                <w:szCs w:val="24"/>
              </w:rPr>
            </w:pPr>
          </w:p>
          <w:p w:rsidR="000678C7" w:rsidRPr="00DD54CB" w:rsidRDefault="000678C7" w:rsidP="000C01B9">
            <w:pPr>
              <w:rPr>
                <w:rFonts w:ascii="Times New Roman" w:hAnsi="Times New Roman" w:cs="Times New Roman"/>
                <w:sz w:val="24"/>
                <w:szCs w:val="24"/>
              </w:rPr>
            </w:pPr>
          </w:p>
          <w:p w:rsidR="000678C7" w:rsidRPr="00DD54CB" w:rsidRDefault="000678C7" w:rsidP="000C01B9">
            <w:pPr>
              <w:rPr>
                <w:rFonts w:ascii="Times New Roman" w:hAnsi="Times New Roman" w:cs="Times New Roman"/>
                <w:sz w:val="24"/>
                <w:szCs w:val="24"/>
              </w:rPr>
            </w:pPr>
          </w:p>
          <w:p w:rsidR="000678C7" w:rsidRPr="00DD54CB" w:rsidRDefault="000678C7"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678C7" w:rsidRPr="00DD54CB" w:rsidRDefault="000678C7" w:rsidP="000C01B9">
            <w:pPr>
              <w:rPr>
                <w:rFonts w:ascii="Times New Roman" w:hAnsi="Times New Roman" w:cs="Times New Roman"/>
                <w:sz w:val="24"/>
                <w:szCs w:val="24"/>
              </w:rPr>
            </w:pPr>
            <w:r w:rsidRPr="00DD54CB">
              <w:rPr>
                <w:rFonts w:ascii="Times New Roman" w:hAnsi="Times New Roman" w:cs="Times New Roman"/>
                <w:sz w:val="24"/>
                <w:szCs w:val="24"/>
              </w:rPr>
              <w:t>Пение.</w:t>
            </w:r>
          </w:p>
          <w:p w:rsidR="000678C7" w:rsidRPr="00DD54CB" w:rsidRDefault="000678C7" w:rsidP="000C01B9">
            <w:pPr>
              <w:rPr>
                <w:rFonts w:ascii="Times New Roman" w:hAnsi="Times New Roman" w:cs="Times New Roman"/>
                <w:sz w:val="24"/>
                <w:szCs w:val="24"/>
              </w:rPr>
            </w:pPr>
          </w:p>
          <w:p w:rsidR="000678C7" w:rsidRPr="00DD54CB" w:rsidRDefault="000678C7" w:rsidP="000C01B9">
            <w:pPr>
              <w:rPr>
                <w:rFonts w:ascii="Times New Roman" w:hAnsi="Times New Roman" w:cs="Times New Roman"/>
                <w:sz w:val="24"/>
                <w:szCs w:val="24"/>
              </w:rPr>
            </w:pPr>
          </w:p>
          <w:p w:rsidR="000678C7" w:rsidRPr="00DD54CB" w:rsidRDefault="000678C7" w:rsidP="000C01B9">
            <w:pPr>
              <w:rPr>
                <w:rFonts w:ascii="Times New Roman" w:hAnsi="Times New Roman" w:cs="Times New Roman"/>
                <w:sz w:val="24"/>
                <w:szCs w:val="24"/>
              </w:rPr>
            </w:pPr>
          </w:p>
          <w:p w:rsidR="000678C7" w:rsidRPr="00DD54CB" w:rsidRDefault="000678C7" w:rsidP="000C01B9">
            <w:pPr>
              <w:rPr>
                <w:rFonts w:ascii="Times New Roman" w:hAnsi="Times New Roman" w:cs="Times New Roman"/>
                <w:sz w:val="24"/>
                <w:szCs w:val="24"/>
              </w:rPr>
            </w:pPr>
          </w:p>
          <w:p w:rsidR="000678C7" w:rsidRPr="00DD54CB" w:rsidRDefault="000678C7" w:rsidP="000C01B9">
            <w:pPr>
              <w:rPr>
                <w:rFonts w:ascii="Times New Roman" w:hAnsi="Times New Roman" w:cs="Times New Roman"/>
                <w:sz w:val="24"/>
                <w:szCs w:val="24"/>
              </w:rPr>
            </w:pPr>
          </w:p>
          <w:p w:rsidR="000678C7" w:rsidRPr="00DD54CB" w:rsidRDefault="000678C7" w:rsidP="000C01B9">
            <w:pPr>
              <w:rPr>
                <w:rFonts w:ascii="Times New Roman" w:hAnsi="Times New Roman" w:cs="Times New Roman"/>
                <w:sz w:val="24"/>
                <w:szCs w:val="24"/>
              </w:rPr>
            </w:pPr>
          </w:p>
          <w:p w:rsidR="000678C7" w:rsidRPr="00DD54CB" w:rsidRDefault="000678C7" w:rsidP="000C01B9">
            <w:pPr>
              <w:rPr>
                <w:rFonts w:ascii="Times New Roman" w:hAnsi="Times New Roman" w:cs="Times New Roman"/>
                <w:sz w:val="24"/>
                <w:szCs w:val="24"/>
              </w:rPr>
            </w:pPr>
          </w:p>
          <w:p w:rsidR="000678C7" w:rsidRPr="00DD54CB" w:rsidRDefault="000678C7" w:rsidP="000C01B9">
            <w:pPr>
              <w:rPr>
                <w:rFonts w:ascii="Times New Roman" w:hAnsi="Times New Roman" w:cs="Times New Roman"/>
                <w:sz w:val="24"/>
                <w:szCs w:val="24"/>
              </w:rPr>
            </w:pPr>
          </w:p>
          <w:p w:rsidR="000678C7" w:rsidRPr="00DD54CB" w:rsidRDefault="000678C7" w:rsidP="000C01B9">
            <w:pPr>
              <w:rPr>
                <w:rFonts w:ascii="Times New Roman" w:hAnsi="Times New Roman" w:cs="Times New Roman"/>
                <w:sz w:val="24"/>
                <w:szCs w:val="24"/>
              </w:rPr>
            </w:pPr>
          </w:p>
          <w:p w:rsidR="000678C7" w:rsidRPr="00DD54CB" w:rsidRDefault="000678C7" w:rsidP="000C01B9">
            <w:pPr>
              <w:rPr>
                <w:rFonts w:ascii="Times New Roman" w:hAnsi="Times New Roman" w:cs="Times New Roman"/>
                <w:sz w:val="24"/>
                <w:szCs w:val="24"/>
              </w:rPr>
            </w:pPr>
          </w:p>
          <w:p w:rsidR="000678C7" w:rsidRPr="00DD54CB" w:rsidRDefault="000678C7" w:rsidP="000C01B9">
            <w:pPr>
              <w:rPr>
                <w:rFonts w:ascii="Times New Roman" w:hAnsi="Times New Roman" w:cs="Times New Roman"/>
                <w:sz w:val="24"/>
                <w:szCs w:val="24"/>
              </w:rPr>
            </w:pPr>
          </w:p>
          <w:p w:rsidR="000678C7" w:rsidRDefault="000678C7" w:rsidP="000C01B9">
            <w:pPr>
              <w:rPr>
                <w:rFonts w:ascii="Times New Roman" w:hAnsi="Times New Roman" w:cs="Times New Roman"/>
                <w:sz w:val="24"/>
                <w:szCs w:val="24"/>
              </w:rPr>
            </w:pPr>
          </w:p>
          <w:p w:rsidR="000678C7" w:rsidRDefault="000678C7" w:rsidP="000C01B9">
            <w:pPr>
              <w:rPr>
                <w:rFonts w:ascii="Times New Roman" w:hAnsi="Times New Roman" w:cs="Times New Roman"/>
                <w:sz w:val="24"/>
                <w:szCs w:val="24"/>
              </w:rPr>
            </w:pPr>
          </w:p>
          <w:p w:rsidR="000678C7" w:rsidRDefault="000678C7" w:rsidP="000C01B9">
            <w:pPr>
              <w:rPr>
                <w:rFonts w:ascii="Times New Roman" w:hAnsi="Times New Roman" w:cs="Times New Roman"/>
                <w:sz w:val="24"/>
                <w:szCs w:val="24"/>
              </w:rPr>
            </w:pPr>
          </w:p>
          <w:p w:rsidR="000678C7" w:rsidRPr="00DD54CB" w:rsidRDefault="000678C7" w:rsidP="000C01B9">
            <w:pPr>
              <w:rPr>
                <w:rFonts w:ascii="Times New Roman" w:hAnsi="Times New Roman" w:cs="Times New Roman"/>
                <w:sz w:val="24"/>
                <w:szCs w:val="24"/>
              </w:rPr>
            </w:pPr>
            <w:r w:rsidRPr="00DD54CB">
              <w:rPr>
                <w:rFonts w:ascii="Times New Roman" w:hAnsi="Times New Roman" w:cs="Times New Roman"/>
                <w:sz w:val="24"/>
                <w:szCs w:val="24"/>
              </w:rPr>
              <w:t>Музыкальн</w:t>
            </w:r>
            <w:proofErr w:type="gramStart"/>
            <w:r w:rsidRPr="00DD54CB">
              <w:rPr>
                <w:rFonts w:ascii="Times New Roman" w:hAnsi="Times New Roman" w:cs="Times New Roman"/>
                <w:sz w:val="24"/>
                <w:szCs w:val="24"/>
              </w:rPr>
              <w:t>о-</w:t>
            </w:r>
            <w:proofErr w:type="gramEnd"/>
            <w:r w:rsidRPr="00DD54CB">
              <w:rPr>
                <w:rFonts w:ascii="Times New Roman" w:hAnsi="Times New Roman" w:cs="Times New Roman"/>
                <w:sz w:val="24"/>
                <w:szCs w:val="24"/>
              </w:rPr>
              <w:t xml:space="preserve"> ритмические движения</w:t>
            </w:r>
          </w:p>
          <w:p w:rsidR="000678C7" w:rsidRPr="00DD54CB" w:rsidRDefault="000678C7" w:rsidP="000C01B9">
            <w:pPr>
              <w:rPr>
                <w:rFonts w:ascii="Times New Roman" w:hAnsi="Times New Roman" w:cs="Times New Roman"/>
                <w:sz w:val="24"/>
                <w:szCs w:val="24"/>
              </w:rPr>
            </w:pPr>
          </w:p>
          <w:p w:rsidR="000678C7" w:rsidRPr="00DD54CB" w:rsidRDefault="000678C7" w:rsidP="000C01B9">
            <w:pPr>
              <w:rPr>
                <w:rFonts w:ascii="Times New Roman" w:hAnsi="Times New Roman" w:cs="Times New Roman"/>
                <w:sz w:val="24"/>
                <w:szCs w:val="24"/>
              </w:rPr>
            </w:pPr>
          </w:p>
          <w:p w:rsidR="000678C7" w:rsidRPr="00DD54CB" w:rsidRDefault="000678C7" w:rsidP="000C01B9">
            <w:pPr>
              <w:rPr>
                <w:rFonts w:ascii="Times New Roman" w:hAnsi="Times New Roman" w:cs="Times New Roman"/>
                <w:sz w:val="24"/>
                <w:szCs w:val="24"/>
              </w:rPr>
            </w:pPr>
          </w:p>
          <w:p w:rsidR="000678C7" w:rsidRPr="00DD54CB" w:rsidRDefault="000678C7" w:rsidP="000C01B9">
            <w:pPr>
              <w:rPr>
                <w:rFonts w:ascii="Times New Roman" w:hAnsi="Times New Roman" w:cs="Times New Roman"/>
                <w:sz w:val="24"/>
                <w:szCs w:val="24"/>
              </w:rPr>
            </w:pPr>
          </w:p>
          <w:p w:rsidR="000678C7" w:rsidRPr="00DD54CB" w:rsidRDefault="000678C7" w:rsidP="000C01B9">
            <w:pPr>
              <w:rPr>
                <w:rFonts w:ascii="Times New Roman" w:hAnsi="Times New Roman" w:cs="Times New Roman"/>
                <w:sz w:val="24"/>
                <w:szCs w:val="24"/>
              </w:rPr>
            </w:pPr>
          </w:p>
          <w:p w:rsidR="000678C7" w:rsidRPr="00DD54CB" w:rsidRDefault="000678C7" w:rsidP="000C01B9">
            <w:pPr>
              <w:rPr>
                <w:rFonts w:ascii="Times New Roman" w:hAnsi="Times New Roman" w:cs="Times New Roman"/>
                <w:sz w:val="24"/>
                <w:szCs w:val="24"/>
              </w:rPr>
            </w:pPr>
          </w:p>
          <w:p w:rsidR="000678C7" w:rsidRDefault="000678C7" w:rsidP="000C01B9">
            <w:pPr>
              <w:rPr>
                <w:rFonts w:ascii="Times New Roman" w:hAnsi="Times New Roman" w:cs="Times New Roman"/>
                <w:sz w:val="24"/>
                <w:szCs w:val="24"/>
              </w:rPr>
            </w:pPr>
          </w:p>
          <w:p w:rsidR="000678C7" w:rsidRDefault="000678C7" w:rsidP="000C01B9">
            <w:pPr>
              <w:rPr>
                <w:rFonts w:ascii="Times New Roman" w:hAnsi="Times New Roman" w:cs="Times New Roman"/>
                <w:sz w:val="24"/>
                <w:szCs w:val="24"/>
              </w:rPr>
            </w:pPr>
          </w:p>
          <w:p w:rsidR="000678C7" w:rsidRDefault="000678C7" w:rsidP="000C01B9">
            <w:pPr>
              <w:rPr>
                <w:rFonts w:ascii="Times New Roman" w:hAnsi="Times New Roman" w:cs="Times New Roman"/>
                <w:sz w:val="24"/>
                <w:szCs w:val="24"/>
              </w:rPr>
            </w:pPr>
          </w:p>
          <w:p w:rsidR="000678C7" w:rsidRDefault="000678C7" w:rsidP="000C01B9">
            <w:pPr>
              <w:rPr>
                <w:rFonts w:ascii="Times New Roman" w:hAnsi="Times New Roman" w:cs="Times New Roman"/>
                <w:sz w:val="24"/>
                <w:szCs w:val="24"/>
              </w:rPr>
            </w:pPr>
          </w:p>
          <w:p w:rsidR="000678C7" w:rsidRDefault="000678C7" w:rsidP="000C01B9">
            <w:pPr>
              <w:rPr>
                <w:rFonts w:ascii="Times New Roman" w:hAnsi="Times New Roman" w:cs="Times New Roman"/>
                <w:sz w:val="24"/>
                <w:szCs w:val="24"/>
              </w:rPr>
            </w:pPr>
          </w:p>
          <w:p w:rsidR="000678C7" w:rsidRDefault="000678C7" w:rsidP="000C01B9">
            <w:pPr>
              <w:rPr>
                <w:rFonts w:ascii="Times New Roman" w:hAnsi="Times New Roman" w:cs="Times New Roman"/>
                <w:sz w:val="24"/>
                <w:szCs w:val="24"/>
              </w:rPr>
            </w:pPr>
          </w:p>
          <w:p w:rsidR="000678C7" w:rsidRDefault="000678C7" w:rsidP="000C01B9">
            <w:pPr>
              <w:rPr>
                <w:rFonts w:ascii="Times New Roman" w:hAnsi="Times New Roman" w:cs="Times New Roman"/>
                <w:sz w:val="24"/>
                <w:szCs w:val="24"/>
              </w:rPr>
            </w:pPr>
          </w:p>
          <w:p w:rsidR="000678C7" w:rsidRDefault="000678C7" w:rsidP="000C01B9">
            <w:pPr>
              <w:rPr>
                <w:rFonts w:ascii="Times New Roman" w:hAnsi="Times New Roman" w:cs="Times New Roman"/>
                <w:sz w:val="24"/>
                <w:szCs w:val="24"/>
              </w:rPr>
            </w:pPr>
          </w:p>
          <w:p w:rsidR="000678C7" w:rsidRDefault="000678C7" w:rsidP="000C01B9">
            <w:pPr>
              <w:rPr>
                <w:rFonts w:ascii="Times New Roman" w:hAnsi="Times New Roman" w:cs="Times New Roman"/>
                <w:sz w:val="24"/>
                <w:szCs w:val="24"/>
              </w:rPr>
            </w:pPr>
          </w:p>
          <w:p w:rsidR="000678C7" w:rsidRDefault="000678C7" w:rsidP="000C01B9">
            <w:pPr>
              <w:rPr>
                <w:rFonts w:ascii="Times New Roman" w:hAnsi="Times New Roman" w:cs="Times New Roman"/>
                <w:sz w:val="24"/>
                <w:szCs w:val="24"/>
              </w:rPr>
            </w:pPr>
          </w:p>
          <w:p w:rsidR="000678C7" w:rsidRDefault="000678C7" w:rsidP="000C01B9">
            <w:pPr>
              <w:rPr>
                <w:rFonts w:ascii="Times New Roman" w:hAnsi="Times New Roman" w:cs="Times New Roman"/>
                <w:sz w:val="24"/>
                <w:szCs w:val="24"/>
              </w:rPr>
            </w:pPr>
          </w:p>
          <w:p w:rsidR="000678C7" w:rsidRDefault="000678C7"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678C7" w:rsidRPr="00DD54CB" w:rsidRDefault="000678C7" w:rsidP="000C01B9">
            <w:pPr>
              <w:rPr>
                <w:rFonts w:ascii="Times New Roman" w:hAnsi="Times New Roman" w:cs="Times New Roman"/>
                <w:sz w:val="24"/>
                <w:szCs w:val="24"/>
              </w:rPr>
            </w:pPr>
            <w:r w:rsidRPr="00DD54CB">
              <w:rPr>
                <w:rFonts w:ascii="Times New Roman" w:hAnsi="Times New Roman" w:cs="Times New Roman"/>
                <w:sz w:val="24"/>
                <w:szCs w:val="24"/>
              </w:rPr>
              <w:t>Игра на детских музыкальных инструментах</w:t>
            </w:r>
          </w:p>
          <w:p w:rsidR="000678C7" w:rsidRPr="00DD54CB" w:rsidRDefault="000678C7" w:rsidP="000C01B9">
            <w:pPr>
              <w:rPr>
                <w:rFonts w:ascii="Times New Roman" w:hAnsi="Times New Roman" w:cs="Times New Roman"/>
                <w:sz w:val="24"/>
                <w:szCs w:val="24"/>
              </w:rPr>
            </w:pPr>
          </w:p>
          <w:p w:rsidR="000678C7" w:rsidRPr="00DD54CB" w:rsidRDefault="000678C7" w:rsidP="000C01B9">
            <w:pPr>
              <w:rPr>
                <w:rFonts w:ascii="Times New Roman" w:hAnsi="Times New Roman" w:cs="Times New Roman"/>
                <w:sz w:val="24"/>
                <w:szCs w:val="24"/>
              </w:rPr>
            </w:pPr>
          </w:p>
          <w:p w:rsidR="000678C7" w:rsidRPr="00DD54CB" w:rsidRDefault="000678C7" w:rsidP="000C01B9">
            <w:pPr>
              <w:rPr>
                <w:rFonts w:ascii="Times New Roman" w:hAnsi="Times New Roman" w:cs="Times New Roman"/>
                <w:sz w:val="24"/>
                <w:szCs w:val="24"/>
              </w:rPr>
            </w:pPr>
          </w:p>
        </w:tc>
        <w:tc>
          <w:tcPr>
            <w:tcW w:w="2814" w:type="dxa"/>
            <w:tcBorders>
              <w:top w:val="single" w:sz="4" w:space="0" w:color="auto"/>
              <w:left w:val="single" w:sz="4" w:space="0" w:color="auto"/>
              <w:bottom w:val="single" w:sz="4" w:space="0" w:color="auto"/>
              <w:right w:val="single" w:sz="4" w:space="0" w:color="auto"/>
            </w:tcBorders>
          </w:tcPr>
          <w:p w:rsidR="0056334A" w:rsidRPr="0056334A" w:rsidRDefault="0056334A" w:rsidP="0056334A">
            <w:pPr>
              <w:rPr>
                <w:rFonts w:ascii="Times New Roman" w:hAnsi="Times New Roman" w:cs="Times New Roman"/>
                <w:color w:val="000000"/>
                <w:sz w:val="24"/>
                <w:szCs w:val="24"/>
              </w:rPr>
            </w:pPr>
            <w:r w:rsidRPr="0056334A">
              <w:rPr>
                <w:rFonts w:ascii="Times New Roman" w:hAnsi="Times New Roman" w:cs="Times New Roman"/>
                <w:color w:val="000000"/>
                <w:sz w:val="24"/>
                <w:szCs w:val="24"/>
              </w:rPr>
              <w:lastRenderedPageBreak/>
              <w:t xml:space="preserve">«Осенние листочки» Н. </w:t>
            </w:r>
            <w:proofErr w:type="spellStart"/>
            <w:r w:rsidRPr="0056334A">
              <w:rPr>
                <w:rFonts w:ascii="Times New Roman" w:hAnsi="Times New Roman" w:cs="Times New Roman"/>
                <w:color w:val="000000"/>
                <w:sz w:val="24"/>
                <w:szCs w:val="24"/>
              </w:rPr>
              <w:t>Верескиной</w:t>
            </w:r>
            <w:proofErr w:type="spellEnd"/>
          </w:p>
          <w:p w:rsidR="0056334A" w:rsidRPr="0056334A" w:rsidRDefault="0056334A" w:rsidP="0056334A">
            <w:pPr>
              <w:rPr>
                <w:rFonts w:ascii="Times New Roman" w:hAnsi="Times New Roman" w:cs="Times New Roman"/>
                <w:color w:val="000000"/>
                <w:sz w:val="24"/>
                <w:szCs w:val="24"/>
              </w:rPr>
            </w:pPr>
            <w:r w:rsidRPr="0056334A">
              <w:rPr>
                <w:rFonts w:ascii="Times New Roman" w:hAnsi="Times New Roman" w:cs="Times New Roman"/>
                <w:color w:val="000000"/>
                <w:sz w:val="24"/>
                <w:szCs w:val="24"/>
              </w:rPr>
              <w:t>«Моя лошадка»</w:t>
            </w:r>
          </w:p>
          <w:p w:rsidR="000678C7" w:rsidRDefault="0056334A" w:rsidP="0056334A">
            <w:pPr>
              <w:rPr>
                <w:rFonts w:ascii="Times New Roman" w:hAnsi="Times New Roman" w:cs="Times New Roman"/>
                <w:color w:val="000000"/>
                <w:sz w:val="24"/>
                <w:szCs w:val="24"/>
              </w:rPr>
            </w:pPr>
            <w:r w:rsidRPr="0056334A">
              <w:rPr>
                <w:rFonts w:ascii="Times New Roman" w:hAnsi="Times New Roman" w:cs="Times New Roman"/>
                <w:color w:val="000000"/>
                <w:sz w:val="24"/>
                <w:szCs w:val="24"/>
              </w:rPr>
              <w:t>А. Гречанинова; «</w:t>
            </w:r>
            <w:r>
              <w:rPr>
                <w:rFonts w:ascii="Times New Roman" w:hAnsi="Times New Roman" w:cs="Times New Roman"/>
                <w:color w:val="000000"/>
                <w:sz w:val="24"/>
                <w:szCs w:val="24"/>
              </w:rPr>
              <w:t>Прятки</w:t>
            </w:r>
            <w:r w:rsidRPr="0056334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Т.Ломовой</w:t>
            </w:r>
            <w:proofErr w:type="spellEnd"/>
            <w:r>
              <w:rPr>
                <w:rFonts w:ascii="Times New Roman" w:hAnsi="Times New Roman" w:cs="Times New Roman"/>
                <w:color w:val="000000"/>
                <w:sz w:val="24"/>
                <w:szCs w:val="24"/>
              </w:rPr>
              <w:t>.</w:t>
            </w:r>
          </w:p>
          <w:p w:rsidR="000678C7" w:rsidRDefault="000678C7" w:rsidP="000C01B9">
            <w:pPr>
              <w:rPr>
                <w:rFonts w:ascii="Times New Roman" w:hAnsi="Times New Roman" w:cs="Times New Roman"/>
                <w:color w:val="000000"/>
                <w:sz w:val="24"/>
                <w:szCs w:val="24"/>
              </w:rPr>
            </w:pPr>
          </w:p>
          <w:p w:rsidR="000678C7" w:rsidRDefault="000678C7" w:rsidP="000C01B9">
            <w:pPr>
              <w:rPr>
                <w:rFonts w:ascii="Times New Roman" w:hAnsi="Times New Roman" w:cs="Times New Roman"/>
                <w:color w:val="000000"/>
                <w:sz w:val="24"/>
                <w:szCs w:val="24"/>
              </w:rPr>
            </w:pPr>
          </w:p>
          <w:p w:rsidR="000678C7" w:rsidRDefault="000678C7" w:rsidP="000C01B9">
            <w:pPr>
              <w:rPr>
                <w:rFonts w:ascii="Times New Roman" w:hAnsi="Times New Roman" w:cs="Times New Roman"/>
                <w:color w:val="000000"/>
                <w:sz w:val="24"/>
                <w:szCs w:val="24"/>
              </w:rPr>
            </w:pPr>
          </w:p>
          <w:p w:rsidR="000C01B9" w:rsidRDefault="000C01B9" w:rsidP="000C01B9">
            <w:pPr>
              <w:rPr>
                <w:rFonts w:ascii="Times New Roman" w:hAnsi="Times New Roman" w:cs="Times New Roman"/>
                <w:color w:val="000000"/>
                <w:sz w:val="24"/>
                <w:szCs w:val="24"/>
              </w:rPr>
            </w:pPr>
          </w:p>
          <w:p w:rsidR="000C01B9" w:rsidRDefault="000C01B9" w:rsidP="000C01B9">
            <w:pPr>
              <w:rPr>
                <w:rFonts w:ascii="Times New Roman" w:hAnsi="Times New Roman" w:cs="Times New Roman"/>
                <w:color w:val="000000"/>
                <w:sz w:val="24"/>
                <w:szCs w:val="24"/>
              </w:rPr>
            </w:pPr>
          </w:p>
          <w:p w:rsidR="000C01B9" w:rsidRDefault="000C01B9" w:rsidP="000C01B9">
            <w:pPr>
              <w:rPr>
                <w:rFonts w:ascii="Times New Roman" w:hAnsi="Times New Roman" w:cs="Times New Roman"/>
                <w:color w:val="000000"/>
                <w:sz w:val="24"/>
                <w:szCs w:val="24"/>
              </w:rPr>
            </w:pPr>
          </w:p>
          <w:p w:rsidR="000C01B9" w:rsidRDefault="000C01B9" w:rsidP="000C01B9">
            <w:pPr>
              <w:rPr>
                <w:rFonts w:ascii="Times New Roman" w:hAnsi="Times New Roman" w:cs="Times New Roman"/>
                <w:color w:val="000000"/>
                <w:sz w:val="24"/>
                <w:szCs w:val="24"/>
              </w:rPr>
            </w:pPr>
          </w:p>
          <w:p w:rsidR="000C01B9" w:rsidRDefault="000C01B9" w:rsidP="000C01B9">
            <w:pPr>
              <w:rPr>
                <w:rFonts w:ascii="Times New Roman" w:hAnsi="Times New Roman" w:cs="Times New Roman"/>
                <w:color w:val="000000"/>
                <w:sz w:val="24"/>
                <w:szCs w:val="24"/>
              </w:rPr>
            </w:pPr>
          </w:p>
          <w:p w:rsidR="000C01B9" w:rsidRDefault="000C01B9" w:rsidP="000C01B9">
            <w:pPr>
              <w:rPr>
                <w:rFonts w:ascii="Times New Roman" w:hAnsi="Times New Roman" w:cs="Times New Roman"/>
                <w:color w:val="000000"/>
                <w:sz w:val="24"/>
                <w:szCs w:val="24"/>
              </w:rPr>
            </w:pPr>
          </w:p>
          <w:p w:rsidR="000C01B9" w:rsidRDefault="000C01B9" w:rsidP="000C01B9">
            <w:pPr>
              <w:rPr>
                <w:rFonts w:ascii="Times New Roman" w:hAnsi="Times New Roman" w:cs="Times New Roman"/>
                <w:color w:val="000000"/>
                <w:sz w:val="24"/>
                <w:szCs w:val="24"/>
              </w:rPr>
            </w:pPr>
          </w:p>
          <w:p w:rsidR="000C01B9" w:rsidRDefault="000C01B9" w:rsidP="000C01B9">
            <w:pPr>
              <w:rPr>
                <w:rFonts w:ascii="Times New Roman" w:hAnsi="Times New Roman" w:cs="Times New Roman"/>
                <w:color w:val="000000"/>
                <w:sz w:val="24"/>
                <w:szCs w:val="24"/>
              </w:rPr>
            </w:pPr>
          </w:p>
          <w:p w:rsidR="000C01B9" w:rsidRDefault="000C01B9" w:rsidP="000C01B9">
            <w:pPr>
              <w:rPr>
                <w:rFonts w:ascii="Times New Roman" w:hAnsi="Times New Roman" w:cs="Times New Roman"/>
                <w:color w:val="000000"/>
                <w:sz w:val="24"/>
                <w:szCs w:val="24"/>
              </w:rPr>
            </w:pPr>
          </w:p>
          <w:p w:rsidR="000C01B9" w:rsidRDefault="000C01B9" w:rsidP="000C01B9">
            <w:pPr>
              <w:rPr>
                <w:rFonts w:ascii="Times New Roman" w:hAnsi="Times New Roman" w:cs="Times New Roman"/>
                <w:color w:val="000000"/>
                <w:sz w:val="24"/>
                <w:szCs w:val="24"/>
              </w:rPr>
            </w:pPr>
          </w:p>
          <w:p w:rsidR="000C01B9" w:rsidRDefault="000C01B9" w:rsidP="000C01B9">
            <w:pPr>
              <w:rPr>
                <w:rFonts w:ascii="Times New Roman" w:hAnsi="Times New Roman" w:cs="Times New Roman"/>
                <w:color w:val="000000"/>
                <w:sz w:val="24"/>
                <w:szCs w:val="24"/>
              </w:rPr>
            </w:pPr>
          </w:p>
          <w:p w:rsidR="000C01B9" w:rsidRDefault="000C01B9" w:rsidP="000C01B9">
            <w:pPr>
              <w:rPr>
                <w:rFonts w:ascii="Times New Roman" w:hAnsi="Times New Roman" w:cs="Times New Roman"/>
                <w:color w:val="000000"/>
                <w:sz w:val="24"/>
                <w:szCs w:val="24"/>
              </w:rPr>
            </w:pPr>
          </w:p>
          <w:p w:rsidR="000C01B9" w:rsidRDefault="000C01B9" w:rsidP="000C01B9">
            <w:pPr>
              <w:rPr>
                <w:rFonts w:ascii="Times New Roman" w:hAnsi="Times New Roman" w:cs="Times New Roman"/>
                <w:color w:val="000000"/>
                <w:sz w:val="24"/>
                <w:szCs w:val="24"/>
              </w:rPr>
            </w:pPr>
          </w:p>
          <w:p w:rsidR="000C01B9" w:rsidRDefault="000C01B9" w:rsidP="000C01B9">
            <w:pPr>
              <w:rPr>
                <w:rFonts w:ascii="Times New Roman" w:hAnsi="Times New Roman" w:cs="Times New Roman"/>
                <w:color w:val="000000"/>
                <w:sz w:val="24"/>
                <w:szCs w:val="24"/>
              </w:rPr>
            </w:pPr>
          </w:p>
          <w:p w:rsidR="000C01B9" w:rsidRDefault="000C01B9" w:rsidP="000C01B9">
            <w:pPr>
              <w:rPr>
                <w:rFonts w:ascii="Times New Roman" w:hAnsi="Times New Roman" w:cs="Times New Roman"/>
                <w:color w:val="000000"/>
                <w:sz w:val="24"/>
                <w:szCs w:val="24"/>
              </w:rPr>
            </w:pPr>
          </w:p>
          <w:p w:rsidR="000C01B9" w:rsidRDefault="000C01B9" w:rsidP="000C01B9">
            <w:pPr>
              <w:rPr>
                <w:rFonts w:ascii="Times New Roman" w:hAnsi="Times New Roman" w:cs="Times New Roman"/>
                <w:color w:val="000000"/>
                <w:sz w:val="24"/>
                <w:szCs w:val="24"/>
              </w:rPr>
            </w:pPr>
          </w:p>
          <w:p w:rsidR="000678C7" w:rsidRDefault="0056334A" w:rsidP="000C01B9">
            <w:pPr>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Ладошечка</w:t>
            </w:r>
            <w:proofErr w:type="spellEnd"/>
            <w:r>
              <w:rPr>
                <w:rFonts w:ascii="Times New Roman" w:hAnsi="Times New Roman" w:cs="Times New Roman"/>
                <w:color w:val="000000"/>
                <w:sz w:val="24"/>
                <w:szCs w:val="24"/>
              </w:rPr>
              <w:t xml:space="preserve">» (на мелодию </w:t>
            </w:r>
            <w:proofErr w:type="spellStart"/>
            <w:r>
              <w:rPr>
                <w:rFonts w:ascii="Times New Roman" w:hAnsi="Times New Roman" w:cs="Times New Roman"/>
                <w:color w:val="000000"/>
                <w:sz w:val="24"/>
                <w:szCs w:val="24"/>
              </w:rPr>
              <w:t>р.н.п</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Я</w:t>
            </w:r>
            <w:proofErr w:type="spellEnd"/>
            <w:r>
              <w:rPr>
                <w:rFonts w:ascii="Times New Roman" w:hAnsi="Times New Roman" w:cs="Times New Roman"/>
                <w:color w:val="000000"/>
                <w:sz w:val="24"/>
                <w:szCs w:val="24"/>
              </w:rPr>
              <w:t xml:space="preserve"> на горку шла»)</w:t>
            </w:r>
          </w:p>
          <w:p w:rsidR="000678C7" w:rsidRDefault="000C01B9" w:rsidP="000C01B9">
            <w:pPr>
              <w:rPr>
                <w:rFonts w:ascii="Times New Roman" w:hAnsi="Times New Roman" w:cs="Times New Roman"/>
                <w:color w:val="000000"/>
                <w:sz w:val="24"/>
                <w:szCs w:val="24"/>
              </w:rPr>
            </w:pPr>
            <w:r>
              <w:rPr>
                <w:rFonts w:ascii="Times New Roman" w:hAnsi="Times New Roman" w:cs="Times New Roman"/>
                <w:color w:val="000000"/>
                <w:sz w:val="24"/>
                <w:szCs w:val="24"/>
              </w:rPr>
              <w:t>«Поезд» муз</w:t>
            </w:r>
            <w:proofErr w:type="gramStart"/>
            <w:r>
              <w:rPr>
                <w:rFonts w:ascii="Times New Roman" w:hAnsi="Times New Roman" w:cs="Times New Roman"/>
                <w:color w:val="000000"/>
                <w:sz w:val="24"/>
                <w:szCs w:val="24"/>
              </w:rPr>
              <w:t xml:space="preserve"> .</w:t>
            </w:r>
            <w:proofErr w:type="spellStart"/>
            <w:proofErr w:type="gramEnd"/>
            <w:r>
              <w:rPr>
                <w:rFonts w:ascii="Times New Roman" w:hAnsi="Times New Roman" w:cs="Times New Roman"/>
                <w:color w:val="000000"/>
                <w:sz w:val="24"/>
                <w:szCs w:val="24"/>
              </w:rPr>
              <w:t>Н.Метлова</w:t>
            </w:r>
            <w:proofErr w:type="spellEnd"/>
          </w:p>
          <w:p w:rsidR="000678C7" w:rsidRDefault="000678C7" w:rsidP="000C01B9">
            <w:pPr>
              <w:rPr>
                <w:rFonts w:ascii="Times New Roman" w:hAnsi="Times New Roman" w:cs="Times New Roman"/>
                <w:color w:val="000000"/>
                <w:sz w:val="24"/>
                <w:szCs w:val="24"/>
              </w:rPr>
            </w:pPr>
          </w:p>
          <w:p w:rsidR="000678C7" w:rsidRDefault="000C01B9" w:rsidP="000C01B9">
            <w:pPr>
              <w:rPr>
                <w:rFonts w:ascii="Times New Roman" w:hAnsi="Times New Roman" w:cs="Times New Roman"/>
                <w:color w:val="000000"/>
                <w:sz w:val="24"/>
                <w:szCs w:val="24"/>
              </w:rPr>
            </w:pPr>
            <w:r>
              <w:rPr>
                <w:rFonts w:ascii="Times New Roman" w:hAnsi="Times New Roman" w:cs="Times New Roman"/>
                <w:color w:val="000000"/>
                <w:sz w:val="24"/>
                <w:szCs w:val="24"/>
              </w:rPr>
              <w:t>Подпевание «Ку-ку», «Мяу».</w:t>
            </w:r>
          </w:p>
          <w:p w:rsidR="000678C7" w:rsidRDefault="000678C7" w:rsidP="000C01B9">
            <w:pPr>
              <w:rPr>
                <w:rFonts w:ascii="Times New Roman" w:hAnsi="Times New Roman" w:cs="Times New Roman"/>
                <w:color w:val="000000"/>
                <w:sz w:val="24"/>
                <w:szCs w:val="24"/>
              </w:rPr>
            </w:pPr>
          </w:p>
          <w:p w:rsidR="000678C7" w:rsidRDefault="000678C7" w:rsidP="000C01B9">
            <w:pPr>
              <w:rPr>
                <w:rFonts w:ascii="Times New Roman" w:hAnsi="Times New Roman" w:cs="Times New Roman"/>
                <w:color w:val="000000"/>
                <w:sz w:val="24"/>
                <w:szCs w:val="24"/>
              </w:rPr>
            </w:pPr>
          </w:p>
          <w:p w:rsidR="000678C7" w:rsidRDefault="000678C7" w:rsidP="000C01B9">
            <w:pPr>
              <w:rPr>
                <w:rFonts w:ascii="Times New Roman" w:hAnsi="Times New Roman" w:cs="Times New Roman"/>
                <w:color w:val="000000"/>
                <w:sz w:val="24"/>
                <w:szCs w:val="24"/>
              </w:rPr>
            </w:pPr>
          </w:p>
          <w:p w:rsidR="000678C7" w:rsidRDefault="000678C7" w:rsidP="000C01B9">
            <w:pPr>
              <w:rPr>
                <w:rFonts w:ascii="Times New Roman" w:hAnsi="Times New Roman" w:cs="Times New Roman"/>
                <w:color w:val="000000"/>
                <w:sz w:val="24"/>
                <w:szCs w:val="24"/>
              </w:rPr>
            </w:pPr>
          </w:p>
          <w:p w:rsidR="000678C7" w:rsidRDefault="000678C7"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r>
              <w:rPr>
                <w:rFonts w:ascii="Times New Roman" w:hAnsi="Times New Roman" w:cs="Times New Roman"/>
                <w:sz w:val="24"/>
                <w:szCs w:val="24"/>
              </w:rPr>
              <w:t xml:space="preserve">«Маленькая </w:t>
            </w:r>
            <w:proofErr w:type="spellStart"/>
            <w:r>
              <w:rPr>
                <w:rFonts w:ascii="Times New Roman" w:hAnsi="Times New Roman" w:cs="Times New Roman"/>
                <w:sz w:val="24"/>
                <w:szCs w:val="24"/>
              </w:rPr>
              <w:t>полечка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Е.Тиличеевой</w:t>
            </w:r>
            <w:proofErr w:type="spellEnd"/>
            <w:r>
              <w:rPr>
                <w:rFonts w:ascii="Times New Roman" w:hAnsi="Times New Roman" w:cs="Times New Roman"/>
                <w:sz w:val="24"/>
                <w:szCs w:val="24"/>
              </w:rPr>
              <w:t>,</w:t>
            </w:r>
          </w:p>
          <w:p w:rsidR="000C01B9" w:rsidRDefault="000C01B9" w:rsidP="000C01B9">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Ай-да</w:t>
            </w:r>
            <w:proofErr w:type="gramEnd"/>
            <w:r>
              <w:rPr>
                <w:rFonts w:ascii="Times New Roman" w:hAnsi="Times New Roman" w:cs="Times New Roman"/>
                <w:sz w:val="24"/>
                <w:szCs w:val="24"/>
              </w:rPr>
              <w:t xml:space="preserve">!» муз </w:t>
            </w:r>
            <w:proofErr w:type="spellStart"/>
            <w:r>
              <w:rPr>
                <w:rFonts w:ascii="Times New Roman" w:hAnsi="Times New Roman" w:cs="Times New Roman"/>
                <w:sz w:val="24"/>
                <w:szCs w:val="24"/>
              </w:rPr>
              <w:t>Верховинца</w:t>
            </w:r>
            <w:proofErr w:type="spellEnd"/>
            <w:r>
              <w:rPr>
                <w:rFonts w:ascii="Times New Roman" w:hAnsi="Times New Roman" w:cs="Times New Roman"/>
                <w:sz w:val="24"/>
                <w:szCs w:val="24"/>
              </w:rPr>
              <w:t>,</w:t>
            </w:r>
          </w:p>
          <w:p w:rsidR="000C01B9" w:rsidRDefault="000C01B9" w:rsidP="000C01B9">
            <w:pPr>
              <w:rPr>
                <w:rFonts w:ascii="Times New Roman" w:hAnsi="Times New Roman" w:cs="Times New Roman"/>
                <w:sz w:val="24"/>
                <w:szCs w:val="24"/>
              </w:rPr>
            </w:pPr>
            <w:r>
              <w:rPr>
                <w:rFonts w:ascii="Times New Roman" w:hAnsi="Times New Roman" w:cs="Times New Roman"/>
                <w:sz w:val="24"/>
                <w:szCs w:val="24"/>
              </w:rPr>
              <w:t xml:space="preserve">«Устали наши </w:t>
            </w:r>
            <w:proofErr w:type="spellStart"/>
            <w:r>
              <w:rPr>
                <w:rFonts w:ascii="Times New Roman" w:hAnsi="Times New Roman" w:cs="Times New Roman"/>
                <w:sz w:val="24"/>
                <w:szCs w:val="24"/>
              </w:rPr>
              <w:t>ножки</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.Агафонникова</w:t>
            </w:r>
            <w:proofErr w:type="spellEnd"/>
            <w:r>
              <w:rPr>
                <w:rFonts w:ascii="Times New Roman" w:hAnsi="Times New Roman" w:cs="Times New Roman"/>
                <w:sz w:val="24"/>
                <w:szCs w:val="24"/>
              </w:rPr>
              <w:t>.</w:t>
            </w: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Pr="00DD54CB" w:rsidRDefault="000C01B9" w:rsidP="000C01B9">
            <w:pPr>
              <w:rPr>
                <w:rFonts w:ascii="Times New Roman" w:hAnsi="Times New Roman" w:cs="Times New Roman"/>
                <w:sz w:val="24"/>
                <w:szCs w:val="24"/>
              </w:rPr>
            </w:pPr>
            <w:r w:rsidRPr="000C01B9">
              <w:rPr>
                <w:rFonts w:ascii="Times New Roman" w:hAnsi="Times New Roman" w:cs="Times New Roman"/>
                <w:sz w:val="24"/>
                <w:szCs w:val="24"/>
              </w:rPr>
              <w:t>«</w:t>
            </w:r>
            <w:proofErr w:type="gramStart"/>
            <w:r w:rsidRPr="000C01B9">
              <w:rPr>
                <w:rFonts w:ascii="Times New Roman" w:hAnsi="Times New Roman" w:cs="Times New Roman"/>
                <w:sz w:val="24"/>
                <w:szCs w:val="24"/>
              </w:rPr>
              <w:t>Во</w:t>
            </w:r>
            <w:proofErr w:type="gramEnd"/>
            <w:r w:rsidRPr="000C01B9">
              <w:rPr>
                <w:rFonts w:ascii="Times New Roman" w:hAnsi="Times New Roman" w:cs="Times New Roman"/>
                <w:sz w:val="24"/>
                <w:szCs w:val="24"/>
              </w:rPr>
              <w:t xml:space="preserve"> саду ли...» р. </w:t>
            </w:r>
            <w:proofErr w:type="spellStart"/>
            <w:r w:rsidRPr="000C01B9">
              <w:rPr>
                <w:rFonts w:ascii="Times New Roman" w:hAnsi="Times New Roman" w:cs="Times New Roman"/>
                <w:sz w:val="24"/>
                <w:szCs w:val="24"/>
              </w:rPr>
              <w:t>н.п</w:t>
            </w:r>
            <w:proofErr w:type="spellEnd"/>
            <w:r w:rsidRPr="000C01B9">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0C01B9" w:rsidRDefault="000678C7" w:rsidP="000C01B9">
            <w:pPr>
              <w:rPr>
                <w:rFonts w:ascii="Times New Roman" w:hAnsi="Times New Roman" w:cs="Times New Roman"/>
                <w:sz w:val="24"/>
                <w:szCs w:val="24"/>
              </w:rPr>
            </w:pPr>
            <w:r w:rsidRPr="008C43EF">
              <w:rPr>
                <w:rFonts w:ascii="Times New Roman" w:hAnsi="Times New Roman" w:cs="Times New Roman"/>
                <w:sz w:val="24"/>
                <w:szCs w:val="24"/>
              </w:rPr>
              <w:lastRenderedPageBreak/>
              <w:t xml:space="preserve">Побуждать слушать мелодию спокойного характера, ласковую и нежную, а также контрастную ей - веселую, задорную, яркую музыку; </w:t>
            </w:r>
          </w:p>
          <w:p w:rsidR="000678C7" w:rsidRDefault="000C01B9" w:rsidP="000C01B9">
            <w:pPr>
              <w:rPr>
                <w:rFonts w:ascii="Times New Roman" w:hAnsi="Times New Roman" w:cs="Times New Roman"/>
                <w:sz w:val="24"/>
                <w:szCs w:val="24"/>
              </w:rPr>
            </w:pPr>
            <w:r w:rsidRPr="0056334A">
              <w:rPr>
                <w:rFonts w:ascii="Times New Roman" w:hAnsi="Times New Roman" w:cs="Times New Roman"/>
                <w:sz w:val="24"/>
                <w:szCs w:val="24"/>
              </w:rPr>
              <w:t xml:space="preserve">учить слышать громкую и тихую музыку и выполнять соответствующие движения </w:t>
            </w:r>
            <w:r w:rsidR="0056334A" w:rsidRPr="0056334A">
              <w:rPr>
                <w:rFonts w:ascii="Times New Roman" w:hAnsi="Times New Roman" w:cs="Times New Roman"/>
                <w:sz w:val="24"/>
                <w:szCs w:val="24"/>
              </w:rPr>
              <w:t xml:space="preserve">приучать эмоционально откликаться на настроение </w:t>
            </w:r>
            <w:proofErr w:type="spellStart"/>
            <w:r w:rsidR="0056334A" w:rsidRPr="0056334A">
              <w:rPr>
                <w:rFonts w:ascii="Times New Roman" w:hAnsi="Times New Roman" w:cs="Times New Roman"/>
                <w:sz w:val="24"/>
                <w:szCs w:val="24"/>
              </w:rPr>
              <w:t>нежной</w:t>
            </w:r>
            <w:proofErr w:type="gramStart"/>
            <w:r w:rsidR="0056334A" w:rsidRPr="0056334A">
              <w:rPr>
                <w:rFonts w:ascii="Times New Roman" w:hAnsi="Times New Roman" w:cs="Times New Roman"/>
                <w:sz w:val="24"/>
                <w:szCs w:val="24"/>
              </w:rPr>
              <w:t>,</w:t>
            </w:r>
            <w:r>
              <w:rPr>
                <w:rFonts w:ascii="Times New Roman" w:hAnsi="Times New Roman" w:cs="Times New Roman"/>
                <w:sz w:val="24"/>
                <w:szCs w:val="24"/>
              </w:rPr>
              <w:t>л</w:t>
            </w:r>
            <w:proofErr w:type="gramEnd"/>
            <w:r>
              <w:rPr>
                <w:rFonts w:ascii="Times New Roman" w:hAnsi="Times New Roman" w:cs="Times New Roman"/>
                <w:sz w:val="24"/>
                <w:szCs w:val="24"/>
              </w:rPr>
              <w:t>асковой</w:t>
            </w:r>
            <w:proofErr w:type="spellEnd"/>
            <w:r>
              <w:rPr>
                <w:rFonts w:ascii="Times New Roman" w:hAnsi="Times New Roman" w:cs="Times New Roman"/>
                <w:sz w:val="24"/>
                <w:szCs w:val="24"/>
              </w:rPr>
              <w:t xml:space="preserve"> музыки</w:t>
            </w:r>
            <w:r w:rsidR="0056334A" w:rsidRPr="0056334A">
              <w:rPr>
                <w:rFonts w:ascii="Times New Roman" w:hAnsi="Times New Roman" w:cs="Times New Roman"/>
                <w:sz w:val="24"/>
                <w:szCs w:val="24"/>
              </w:rPr>
              <w:t>.</w:t>
            </w:r>
          </w:p>
          <w:p w:rsidR="000678C7" w:rsidRDefault="000678C7" w:rsidP="000C01B9">
            <w:pPr>
              <w:rPr>
                <w:rFonts w:ascii="Times New Roman" w:hAnsi="Times New Roman" w:cs="Times New Roman"/>
                <w:sz w:val="24"/>
                <w:szCs w:val="24"/>
              </w:rPr>
            </w:pPr>
          </w:p>
          <w:p w:rsidR="000678C7" w:rsidRDefault="000C01B9" w:rsidP="000C01B9">
            <w:pPr>
              <w:rPr>
                <w:rFonts w:ascii="Times New Roman" w:hAnsi="Times New Roman" w:cs="Times New Roman"/>
                <w:sz w:val="24"/>
                <w:szCs w:val="24"/>
              </w:rPr>
            </w:pPr>
            <w:r w:rsidRPr="000C01B9">
              <w:rPr>
                <w:rFonts w:ascii="Times New Roman" w:hAnsi="Times New Roman" w:cs="Times New Roman"/>
                <w:sz w:val="24"/>
                <w:szCs w:val="24"/>
              </w:rPr>
              <w:t xml:space="preserve">Активно приобщать к подпеванию несложных песен, сопровождая пение жестами; побуждать к творческому проявлению в самостоятельном нахождении </w:t>
            </w:r>
            <w:r w:rsidRPr="000C01B9">
              <w:rPr>
                <w:rFonts w:ascii="Times New Roman" w:hAnsi="Times New Roman" w:cs="Times New Roman"/>
                <w:sz w:val="24"/>
                <w:szCs w:val="24"/>
              </w:rPr>
              <w:lastRenderedPageBreak/>
              <w:t>интонации</w:t>
            </w:r>
            <w:r>
              <w:rPr>
                <w:rFonts w:ascii="Times New Roman" w:hAnsi="Times New Roman" w:cs="Times New Roman"/>
                <w:sz w:val="24"/>
                <w:szCs w:val="24"/>
              </w:rPr>
              <w:t>.</w:t>
            </w:r>
          </w:p>
          <w:p w:rsidR="000678C7" w:rsidRDefault="000678C7" w:rsidP="000C01B9">
            <w:pPr>
              <w:rPr>
                <w:rFonts w:ascii="Times New Roman" w:hAnsi="Times New Roman" w:cs="Times New Roman"/>
                <w:sz w:val="24"/>
                <w:szCs w:val="24"/>
              </w:rPr>
            </w:pPr>
          </w:p>
          <w:p w:rsidR="000678C7" w:rsidRDefault="000678C7" w:rsidP="000C01B9">
            <w:pPr>
              <w:rPr>
                <w:rFonts w:ascii="Times New Roman" w:hAnsi="Times New Roman" w:cs="Times New Roman"/>
                <w:sz w:val="24"/>
                <w:szCs w:val="24"/>
              </w:rPr>
            </w:pPr>
          </w:p>
          <w:p w:rsidR="000678C7" w:rsidRDefault="000678C7" w:rsidP="000C01B9">
            <w:pPr>
              <w:rPr>
                <w:rFonts w:ascii="Times New Roman" w:hAnsi="Times New Roman" w:cs="Times New Roman"/>
                <w:sz w:val="24"/>
                <w:szCs w:val="24"/>
              </w:rPr>
            </w:pPr>
            <w:r w:rsidRPr="000678C7">
              <w:rPr>
                <w:rFonts w:ascii="Times New Roman" w:hAnsi="Times New Roman" w:cs="Times New Roman"/>
                <w:sz w:val="24"/>
                <w:szCs w:val="24"/>
              </w:rPr>
              <w:t>Побуждать участвовать в пляске, ритмично исполнять движ</w:t>
            </w:r>
            <w:r>
              <w:rPr>
                <w:rFonts w:ascii="Times New Roman" w:hAnsi="Times New Roman" w:cs="Times New Roman"/>
                <w:sz w:val="24"/>
                <w:szCs w:val="24"/>
              </w:rPr>
              <w:t>ения (хлопки, притопы, кружение</w:t>
            </w:r>
            <w:r w:rsidRPr="000678C7">
              <w:rPr>
                <w:rFonts w:ascii="Times New Roman" w:hAnsi="Times New Roman" w:cs="Times New Roman"/>
                <w:sz w:val="24"/>
                <w:szCs w:val="24"/>
              </w:rPr>
              <w:t>); развивать способность ритмично выполнять движения; приучаться двигаться, сохраняя правильную осанку</w:t>
            </w:r>
            <w:r>
              <w:rPr>
                <w:rFonts w:ascii="Times New Roman" w:hAnsi="Times New Roman" w:cs="Times New Roman"/>
                <w:sz w:val="24"/>
                <w:szCs w:val="24"/>
              </w:rPr>
              <w:t>;</w:t>
            </w:r>
            <w:r w:rsidRPr="008C43EF">
              <w:rPr>
                <w:rFonts w:ascii="Times New Roman" w:hAnsi="Times New Roman" w:cs="Times New Roman"/>
                <w:sz w:val="24"/>
                <w:szCs w:val="24"/>
              </w:rPr>
              <w:t xml:space="preserve"> развивать ориентирование в пространстве </w:t>
            </w:r>
          </w:p>
          <w:p w:rsidR="000678C7" w:rsidRDefault="000678C7" w:rsidP="000C01B9">
            <w:pPr>
              <w:rPr>
                <w:rFonts w:ascii="Times New Roman" w:hAnsi="Times New Roman" w:cs="Times New Roman"/>
                <w:sz w:val="24"/>
                <w:szCs w:val="24"/>
              </w:rPr>
            </w:pPr>
          </w:p>
          <w:p w:rsidR="000678C7" w:rsidRDefault="000C01B9" w:rsidP="000C01B9">
            <w:pPr>
              <w:rPr>
                <w:rFonts w:ascii="Times New Roman" w:hAnsi="Times New Roman" w:cs="Times New Roman"/>
                <w:sz w:val="24"/>
                <w:szCs w:val="24"/>
              </w:rPr>
            </w:pPr>
            <w:r w:rsidRPr="000C01B9">
              <w:rPr>
                <w:rFonts w:ascii="Times New Roman" w:hAnsi="Times New Roman" w:cs="Times New Roman"/>
                <w:sz w:val="24"/>
                <w:szCs w:val="24"/>
              </w:rPr>
              <w:t xml:space="preserve">Побуждать </w:t>
            </w:r>
            <w:proofErr w:type="gramStart"/>
            <w:r w:rsidRPr="000C01B9">
              <w:rPr>
                <w:rFonts w:ascii="Times New Roman" w:hAnsi="Times New Roman" w:cs="Times New Roman"/>
                <w:sz w:val="24"/>
                <w:szCs w:val="24"/>
              </w:rPr>
              <w:t>активно</w:t>
            </w:r>
            <w:proofErr w:type="gramEnd"/>
            <w:r w:rsidRPr="000C01B9">
              <w:rPr>
                <w:rFonts w:ascii="Times New Roman" w:hAnsi="Times New Roman" w:cs="Times New Roman"/>
                <w:sz w:val="24"/>
                <w:szCs w:val="24"/>
              </w:rPr>
              <w:t xml:space="preserve"> участвовать в игре на </w:t>
            </w:r>
            <w:r>
              <w:rPr>
                <w:rFonts w:ascii="Times New Roman" w:hAnsi="Times New Roman" w:cs="Times New Roman"/>
                <w:sz w:val="24"/>
                <w:szCs w:val="24"/>
              </w:rPr>
              <w:t xml:space="preserve">шумовых </w:t>
            </w:r>
            <w:r w:rsidRPr="000C01B9">
              <w:rPr>
                <w:rFonts w:ascii="Times New Roman" w:hAnsi="Times New Roman" w:cs="Times New Roman"/>
                <w:sz w:val="24"/>
                <w:szCs w:val="24"/>
              </w:rPr>
              <w:t>музыкальных инструментах</w:t>
            </w:r>
            <w:r>
              <w:rPr>
                <w:rFonts w:ascii="Times New Roman" w:hAnsi="Times New Roman" w:cs="Times New Roman"/>
                <w:sz w:val="24"/>
                <w:szCs w:val="24"/>
              </w:rPr>
              <w:t>.</w:t>
            </w:r>
          </w:p>
          <w:p w:rsidR="000C01B9" w:rsidRDefault="000C01B9" w:rsidP="000C01B9">
            <w:pPr>
              <w:rPr>
                <w:rFonts w:ascii="Times New Roman" w:hAnsi="Times New Roman" w:cs="Times New Roman"/>
                <w:sz w:val="24"/>
                <w:szCs w:val="24"/>
              </w:rPr>
            </w:pPr>
          </w:p>
          <w:p w:rsidR="000678C7" w:rsidRPr="008C43EF" w:rsidRDefault="000678C7" w:rsidP="000C01B9">
            <w:pPr>
              <w:rPr>
                <w:rFonts w:ascii="Times New Roman" w:hAnsi="Times New Roman" w:cs="Times New Roman"/>
                <w:sz w:val="24"/>
                <w:szCs w:val="24"/>
              </w:rPr>
            </w:pPr>
          </w:p>
        </w:tc>
        <w:tc>
          <w:tcPr>
            <w:tcW w:w="1688" w:type="dxa"/>
            <w:tcBorders>
              <w:top w:val="single" w:sz="4" w:space="0" w:color="auto"/>
              <w:left w:val="single" w:sz="4" w:space="0" w:color="auto"/>
              <w:bottom w:val="single" w:sz="4" w:space="0" w:color="auto"/>
              <w:right w:val="single" w:sz="4" w:space="0" w:color="auto"/>
            </w:tcBorders>
          </w:tcPr>
          <w:p w:rsidR="0056334A" w:rsidRPr="00DD54CB" w:rsidRDefault="0056334A" w:rsidP="0056334A">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lastRenderedPageBreak/>
              <w:t>- ребенок слушает музыку;</w:t>
            </w:r>
          </w:p>
          <w:p w:rsidR="0056334A" w:rsidRPr="00DD54CB" w:rsidRDefault="0056334A" w:rsidP="0056334A">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подпевает и поет знакомые песенки;</w:t>
            </w:r>
          </w:p>
          <w:p w:rsidR="0056334A" w:rsidRPr="00DD54CB" w:rsidRDefault="0056334A" w:rsidP="0056334A">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xml:space="preserve">- самостоятельно выполняет </w:t>
            </w:r>
            <w:proofErr w:type="gramStart"/>
            <w:r w:rsidRPr="00DD54CB">
              <w:rPr>
                <w:rFonts w:ascii="Times New Roman" w:hAnsi="Times New Roman" w:cs="Times New Roman"/>
                <w:sz w:val="24"/>
                <w:szCs w:val="24"/>
                <w:lang w:eastAsia="zh-CN"/>
              </w:rPr>
              <w:t>ритмические движения</w:t>
            </w:r>
            <w:proofErr w:type="gramEnd"/>
            <w:r w:rsidRPr="00DD54CB">
              <w:rPr>
                <w:rFonts w:ascii="Times New Roman" w:hAnsi="Times New Roman" w:cs="Times New Roman"/>
                <w:sz w:val="24"/>
                <w:szCs w:val="24"/>
                <w:lang w:eastAsia="zh-CN"/>
              </w:rPr>
              <w:t xml:space="preserve"> под музыку;</w:t>
            </w:r>
          </w:p>
          <w:p w:rsidR="0056334A" w:rsidRPr="00DD54CB" w:rsidRDefault="0056334A" w:rsidP="0056334A">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угадывает песню по картинке;</w:t>
            </w:r>
          </w:p>
          <w:p w:rsidR="000678C7" w:rsidRPr="008C43EF" w:rsidRDefault="0056334A" w:rsidP="0056334A">
            <w:pPr>
              <w:rPr>
                <w:rFonts w:ascii="Times New Roman" w:hAnsi="Times New Roman" w:cs="Times New Roman"/>
                <w:sz w:val="24"/>
                <w:szCs w:val="24"/>
              </w:rPr>
            </w:pPr>
            <w:r w:rsidRPr="00DD54CB">
              <w:rPr>
                <w:rFonts w:ascii="Times New Roman" w:hAnsi="Times New Roman" w:cs="Times New Roman"/>
                <w:sz w:val="24"/>
                <w:szCs w:val="24"/>
                <w:lang w:eastAsia="zh-CN"/>
              </w:rPr>
              <w:t>- знает несколько музыкальных инструментов.</w:t>
            </w:r>
          </w:p>
        </w:tc>
      </w:tr>
    </w:tbl>
    <w:p w:rsidR="00BA7889" w:rsidRDefault="00BA7889" w:rsidP="000402A2">
      <w:pPr>
        <w:jc w:val="center"/>
        <w:rPr>
          <w:rFonts w:ascii="Times New Roman" w:hAnsi="Times New Roman" w:cs="Times New Roman"/>
          <w:b/>
          <w:sz w:val="24"/>
          <w:szCs w:val="24"/>
        </w:rPr>
      </w:pPr>
    </w:p>
    <w:p w:rsidR="000678C7" w:rsidRDefault="000C01B9" w:rsidP="000402A2">
      <w:pPr>
        <w:jc w:val="center"/>
        <w:rPr>
          <w:rFonts w:ascii="Times New Roman" w:hAnsi="Times New Roman" w:cs="Times New Roman"/>
          <w:b/>
          <w:sz w:val="24"/>
          <w:szCs w:val="24"/>
        </w:rPr>
      </w:pPr>
      <w:r>
        <w:rPr>
          <w:rFonts w:ascii="Times New Roman" w:hAnsi="Times New Roman" w:cs="Times New Roman"/>
          <w:b/>
          <w:sz w:val="24"/>
          <w:szCs w:val="24"/>
        </w:rPr>
        <w:t>Декабрь.</w:t>
      </w:r>
    </w:p>
    <w:tbl>
      <w:tblPr>
        <w:tblStyle w:val="afb"/>
        <w:tblW w:w="0" w:type="auto"/>
        <w:tblLook w:val="04A0" w:firstRow="1" w:lastRow="0" w:firstColumn="1" w:lastColumn="0" w:noHBand="0" w:noVBand="1"/>
      </w:tblPr>
      <w:tblGrid>
        <w:gridCol w:w="2142"/>
        <w:gridCol w:w="1791"/>
        <w:gridCol w:w="2814"/>
        <w:gridCol w:w="1985"/>
        <w:gridCol w:w="1688"/>
      </w:tblGrid>
      <w:tr w:rsidR="000C01B9" w:rsidRPr="00DD54CB" w:rsidTr="000C01B9">
        <w:trPr>
          <w:trHeight w:val="1757"/>
        </w:trPr>
        <w:tc>
          <w:tcPr>
            <w:tcW w:w="2142" w:type="dxa"/>
            <w:tcBorders>
              <w:top w:val="single" w:sz="4" w:space="0" w:color="auto"/>
              <w:left w:val="single" w:sz="4" w:space="0" w:color="auto"/>
              <w:bottom w:val="single" w:sz="4" w:space="0" w:color="auto"/>
              <w:right w:val="single" w:sz="4" w:space="0" w:color="auto"/>
            </w:tcBorders>
            <w:vAlign w:val="center"/>
          </w:tcPr>
          <w:p w:rsidR="000C01B9" w:rsidRPr="00207A29" w:rsidRDefault="000C01B9" w:rsidP="000C01B9">
            <w:pPr>
              <w:jc w:val="center"/>
              <w:rPr>
                <w:rFonts w:ascii="Times New Roman" w:hAnsi="Times New Roman" w:cs="Times New Roman"/>
                <w:i/>
                <w:sz w:val="24"/>
                <w:szCs w:val="24"/>
              </w:rPr>
            </w:pPr>
          </w:p>
          <w:p w:rsidR="000C01B9" w:rsidRPr="00207A29" w:rsidRDefault="000C01B9" w:rsidP="000C01B9">
            <w:pPr>
              <w:jc w:val="center"/>
              <w:rPr>
                <w:rFonts w:ascii="Times New Roman" w:hAnsi="Times New Roman" w:cs="Times New Roman"/>
                <w:i/>
                <w:sz w:val="24"/>
                <w:szCs w:val="24"/>
              </w:rPr>
            </w:pPr>
            <w:r w:rsidRPr="00207A29">
              <w:rPr>
                <w:rFonts w:ascii="Times New Roman" w:hAnsi="Times New Roman" w:cs="Times New Roman"/>
                <w:i/>
                <w:sz w:val="24"/>
                <w:szCs w:val="24"/>
              </w:rPr>
              <w:t>Цель.</w:t>
            </w:r>
          </w:p>
          <w:p w:rsidR="000C01B9" w:rsidRPr="00207A29" w:rsidRDefault="000C01B9" w:rsidP="000C01B9">
            <w:pPr>
              <w:jc w:val="center"/>
              <w:rPr>
                <w:rFonts w:ascii="Times New Roman" w:hAnsi="Times New Roman" w:cs="Times New Roman"/>
                <w:i/>
                <w:sz w:val="24"/>
                <w:szCs w:val="24"/>
              </w:rPr>
            </w:pPr>
            <w:r w:rsidRPr="00207A29">
              <w:rPr>
                <w:rFonts w:ascii="Times New Roman" w:hAnsi="Times New Roman" w:cs="Times New Roman"/>
                <w:i/>
                <w:sz w:val="24"/>
                <w:szCs w:val="24"/>
              </w:rPr>
              <w:t>Задачи.</w:t>
            </w:r>
          </w:p>
          <w:p w:rsidR="000C01B9" w:rsidRPr="00207A29" w:rsidRDefault="000C01B9" w:rsidP="000C01B9">
            <w:pPr>
              <w:jc w:val="center"/>
              <w:rPr>
                <w:rFonts w:ascii="Times New Roman" w:hAnsi="Times New Roman" w:cs="Times New Roman"/>
                <w:i/>
                <w:sz w:val="24"/>
                <w:szCs w:val="24"/>
              </w:rPr>
            </w:pPr>
          </w:p>
          <w:p w:rsidR="000C01B9" w:rsidRPr="00207A29" w:rsidRDefault="000C01B9" w:rsidP="000C01B9">
            <w:pPr>
              <w:jc w:val="center"/>
              <w:rPr>
                <w:rFonts w:ascii="Times New Roman" w:hAnsi="Times New Roman" w:cs="Times New Roman"/>
                <w:i/>
                <w:sz w:val="24"/>
                <w:szCs w:val="24"/>
              </w:rPr>
            </w:pPr>
          </w:p>
        </w:tc>
        <w:tc>
          <w:tcPr>
            <w:tcW w:w="1791" w:type="dxa"/>
            <w:tcBorders>
              <w:top w:val="single" w:sz="4" w:space="0" w:color="auto"/>
              <w:left w:val="single" w:sz="4" w:space="0" w:color="auto"/>
              <w:bottom w:val="single" w:sz="4" w:space="0" w:color="auto"/>
              <w:right w:val="single" w:sz="4" w:space="0" w:color="auto"/>
            </w:tcBorders>
            <w:vAlign w:val="center"/>
            <w:hideMark/>
          </w:tcPr>
          <w:p w:rsidR="000C01B9" w:rsidRPr="00DD54CB" w:rsidRDefault="000C01B9" w:rsidP="000C01B9">
            <w:pPr>
              <w:jc w:val="center"/>
              <w:rPr>
                <w:rFonts w:ascii="Times New Roman" w:hAnsi="Times New Roman" w:cs="Times New Roman"/>
                <w:sz w:val="24"/>
                <w:szCs w:val="24"/>
              </w:rPr>
            </w:pPr>
            <w:r w:rsidRPr="00DD54CB">
              <w:rPr>
                <w:rFonts w:ascii="Times New Roman" w:hAnsi="Times New Roman" w:cs="Times New Roman"/>
                <w:sz w:val="24"/>
                <w:szCs w:val="24"/>
              </w:rPr>
              <w:t>Музыка в повседневной жизни (по видам музыкальной деятельности)</w:t>
            </w:r>
          </w:p>
        </w:tc>
        <w:tc>
          <w:tcPr>
            <w:tcW w:w="2814" w:type="dxa"/>
            <w:tcBorders>
              <w:top w:val="single" w:sz="4" w:space="0" w:color="auto"/>
              <w:left w:val="single" w:sz="4" w:space="0" w:color="auto"/>
              <w:bottom w:val="single" w:sz="4" w:space="0" w:color="auto"/>
              <w:right w:val="single" w:sz="4" w:space="0" w:color="auto"/>
            </w:tcBorders>
            <w:vAlign w:val="center"/>
          </w:tcPr>
          <w:p w:rsidR="000C01B9" w:rsidRPr="00DD54CB" w:rsidRDefault="000C01B9" w:rsidP="000C01B9">
            <w:pPr>
              <w:jc w:val="center"/>
              <w:rPr>
                <w:rFonts w:ascii="Times New Roman" w:hAnsi="Times New Roman" w:cs="Times New Roman"/>
                <w:sz w:val="24"/>
                <w:szCs w:val="24"/>
              </w:rPr>
            </w:pPr>
            <w:r>
              <w:rPr>
                <w:rFonts w:ascii="Times New Roman" w:hAnsi="Times New Roman" w:cs="Times New Roman"/>
                <w:sz w:val="24"/>
                <w:szCs w:val="24"/>
              </w:rPr>
              <w:t>Р</w:t>
            </w:r>
            <w:r w:rsidRPr="00DD54CB">
              <w:rPr>
                <w:rFonts w:ascii="Times New Roman" w:hAnsi="Times New Roman" w:cs="Times New Roman"/>
                <w:sz w:val="24"/>
                <w:szCs w:val="24"/>
              </w:rPr>
              <w:t>епертуар для сопровождения образовательной и самостоятельной игровой деятельности в повседневной жизни.</w:t>
            </w:r>
          </w:p>
          <w:p w:rsidR="000C01B9" w:rsidRPr="00DD54CB" w:rsidRDefault="000C01B9" w:rsidP="000C01B9">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01B9" w:rsidRDefault="000C01B9" w:rsidP="000C01B9">
            <w:pPr>
              <w:jc w:val="center"/>
              <w:rPr>
                <w:rFonts w:ascii="Times New Roman" w:hAnsi="Times New Roman" w:cs="Times New Roman"/>
                <w:sz w:val="24"/>
                <w:szCs w:val="24"/>
              </w:rPr>
            </w:pPr>
            <w:r w:rsidRPr="00DD54CB">
              <w:rPr>
                <w:rFonts w:ascii="Times New Roman" w:hAnsi="Times New Roman" w:cs="Times New Roman"/>
                <w:sz w:val="24"/>
                <w:szCs w:val="24"/>
              </w:rPr>
              <w:t>Индивидуальные эталоны усвоения и самостоятельная деятельность</w:t>
            </w:r>
          </w:p>
        </w:tc>
        <w:tc>
          <w:tcPr>
            <w:tcW w:w="1688" w:type="dxa"/>
            <w:tcBorders>
              <w:top w:val="single" w:sz="4" w:space="0" w:color="auto"/>
              <w:left w:val="single" w:sz="4" w:space="0" w:color="auto"/>
              <w:bottom w:val="single" w:sz="4" w:space="0" w:color="auto"/>
              <w:right w:val="single" w:sz="4" w:space="0" w:color="auto"/>
            </w:tcBorders>
          </w:tcPr>
          <w:p w:rsidR="000C01B9" w:rsidRPr="00DD54CB" w:rsidRDefault="000C01B9" w:rsidP="000C01B9">
            <w:pPr>
              <w:jc w:val="center"/>
              <w:rPr>
                <w:rFonts w:ascii="Times New Roman" w:hAnsi="Times New Roman" w:cs="Times New Roman"/>
                <w:sz w:val="24"/>
                <w:szCs w:val="24"/>
              </w:rPr>
            </w:pPr>
            <w:r w:rsidRPr="008C43EF">
              <w:rPr>
                <w:rFonts w:ascii="Times New Roman" w:hAnsi="Times New Roman" w:cs="Times New Roman"/>
                <w:sz w:val="24"/>
                <w:szCs w:val="24"/>
              </w:rPr>
              <w:t>Целевые ориентиры</w:t>
            </w:r>
          </w:p>
        </w:tc>
      </w:tr>
      <w:tr w:rsidR="000C01B9" w:rsidRPr="008C43EF" w:rsidTr="000C01B9">
        <w:tc>
          <w:tcPr>
            <w:tcW w:w="2142" w:type="dxa"/>
            <w:tcBorders>
              <w:top w:val="single" w:sz="4" w:space="0" w:color="auto"/>
              <w:left w:val="single" w:sz="4" w:space="0" w:color="auto"/>
              <w:bottom w:val="single" w:sz="4" w:space="0" w:color="auto"/>
              <w:right w:val="single" w:sz="4" w:space="0" w:color="auto"/>
            </w:tcBorders>
          </w:tcPr>
          <w:p w:rsidR="0087548D" w:rsidRPr="004D00ED" w:rsidRDefault="0087548D" w:rsidP="0087548D">
            <w:pPr>
              <w:rPr>
                <w:rFonts w:ascii="Times New Roman" w:hAnsi="Times New Roman" w:cs="Times New Roman"/>
                <w:b/>
                <w:sz w:val="24"/>
                <w:szCs w:val="24"/>
                <w:lang w:eastAsia="zh-CN"/>
              </w:rPr>
            </w:pPr>
            <w:r w:rsidRPr="004D00ED">
              <w:rPr>
                <w:rFonts w:ascii="Times New Roman" w:hAnsi="Times New Roman" w:cs="Times New Roman"/>
                <w:b/>
                <w:sz w:val="24"/>
                <w:szCs w:val="24"/>
                <w:lang w:eastAsia="zh-CN"/>
              </w:rPr>
              <w:t xml:space="preserve">Цель: </w:t>
            </w:r>
          </w:p>
          <w:p w:rsidR="0087548D" w:rsidRPr="00DD54CB" w:rsidRDefault="0087548D" w:rsidP="0087548D">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lastRenderedPageBreak/>
              <w:t>создание условий для развития музыкальных впечатлений и повторения репертуара к новогоднему празднику.</w:t>
            </w:r>
          </w:p>
          <w:p w:rsidR="0087548D" w:rsidRPr="00DD54CB" w:rsidRDefault="0087548D" w:rsidP="0087548D">
            <w:pPr>
              <w:rPr>
                <w:rFonts w:ascii="Times New Roman" w:hAnsi="Times New Roman" w:cs="Times New Roman"/>
                <w:sz w:val="24"/>
                <w:szCs w:val="24"/>
                <w:lang w:eastAsia="zh-CN"/>
              </w:rPr>
            </w:pPr>
          </w:p>
          <w:p w:rsidR="0087548D" w:rsidRPr="004D00ED" w:rsidRDefault="0087548D" w:rsidP="0087548D">
            <w:pPr>
              <w:rPr>
                <w:rFonts w:ascii="Times New Roman" w:hAnsi="Times New Roman" w:cs="Times New Roman"/>
                <w:b/>
                <w:sz w:val="24"/>
                <w:szCs w:val="24"/>
                <w:lang w:eastAsia="zh-CN"/>
              </w:rPr>
            </w:pPr>
            <w:r w:rsidRPr="004D00ED">
              <w:rPr>
                <w:rFonts w:ascii="Times New Roman" w:hAnsi="Times New Roman" w:cs="Times New Roman"/>
                <w:b/>
                <w:sz w:val="24"/>
                <w:szCs w:val="24"/>
                <w:lang w:eastAsia="zh-CN"/>
              </w:rPr>
              <w:t>Задача:</w:t>
            </w:r>
          </w:p>
          <w:p w:rsidR="0087548D" w:rsidRPr="00DD54CB" w:rsidRDefault="0087548D" w:rsidP="0087548D">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закрепить и повторить новогодний музыкальный репертуар для развития музыкальных впечатлений детей.</w:t>
            </w:r>
          </w:p>
          <w:p w:rsidR="0087548D" w:rsidRPr="00DD54CB" w:rsidRDefault="0087548D" w:rsidP="0087548D">
            <w:pPr>
              <w:rPr>
                <w:rFonts w:ascii="Times New Roman" w:hAnsi="Times New Roman" w:cs="Times New Roman"/>
                <w:sz w:val="24"/>
                <w:szCs w:val="24"/>
                <w:lang w:eastAsia="zh-CN"/>
              </w:rPr>
            </w:pPr>
          </w:p>
          <w:p w:rsidR="0087548D" w:rsidRPr="0087548D" w:rsidRDefault="0087548D" w:rsidP="0087548D">
            <w:pPr>
              <w:rPr>
                <w:rFonts w:ascii="Times New Roman" w:hAnsi="Times New Roman" w:cs="Times New Roman"/>
                <w:sz w:val="24"/>
                <w:szCs w:val="24"/>
              </w:rPr>
            </w:pPr>
            <w:r w:rsidRPr="0087548D">
              <w:rPr>
                <w:rFonts w:ascii="Times New Roman" w:hAnsi="Times New Roman" w:cs="Times New Roman"/>
                <w:sz w:val="24"/>
                <w:szCs w:val="24"/>
              </w:rPr>
              <w:t>Программный репертуар может быть использован при проведении:</w:t>
            </w:r>
          </w:p>
          <w:p w:rsidR="0087548D" w:rsidRPr="0087548D" w:rsidRDefault="0087548D" w:rsidP="0087548D">
            <w:pPr>
              <w:rPr>
                <w:rFonts w:ascii="Times New Roman" w:hAnsi="Times New Roman" w:cs="Times New Roman"/>
                <w:sz w:val="24"/>
                <w:szCs w:val="24"/>
              </w:rPr>
            </w:pPr>
            <w:r w:rsidRPr="0087548D">
              <w:rPr>
                <w:rFonts w:ascii="Times New Roman" w:hAnsi="Times New Roman" w:cs="Times New Roman"/>
                <w:sz w:val="24"/>
                <w:szCs w:val="24"/>
              </w:rPr>
              <w:t>- утренней гимнастики;</w:t>
            </w:r>
          </w:p>
          <w:p w:rsidR="0087548D" w:rsidRPr="0087548D" w:rsidRDefault="0087548D" w:rsidP="0087548D">
            <w:pPr>
              <w:rPr>
                <w:rFonts w:ascii="Times New Roman" w:hAnsi="Times New Roman" w:cs="Times New Roman"/>
                <w:sz w:val="24"/>
                <w:szCs w:val="24"/>
              </w:rPr>
            </w:pPr>
            <w:r w:rsidRPr="0087548D">
              <w:rPr>
                <w:rFonts w:ascii="Times New Roman" w:hAnsi="Times New Roman" w:cs="Times New Roman"/>
                <w:sz w:val="24"/>
                <w:szCs w:val="24"/>
              </w:rPr>
              <w:t>- приема детей;</w:t>
            </w:r>
          </w:p>
          <w:p w:rsidR="0087548D" w:rsidRPr="0087548D" w:rsidRDefault="0087548D" w:rsidP="0087548D">
            <w:pPr>
              <w:rPr>
                <w:rFonts w:ascii="Times New Roman" w:hAnsi="Times New Roman" w:cs="Times New Roman"/>
                <w:sz w:val="24"/>
                <w:szCs w:val="24"/>
              </w:rPr>
            </w:pPr>
            <w:r w:rsidRPr="0087548D">
              <w:rPr>
                <w:rFonts w:ascii="Times New Roman" w:hAnsi="Times New Roman" w:cs="Times New Roman"/>
                <w:sz w:val="24"/>
                <w:szCs w:val="24"/>
              </w:rPr>
              <w:t>- игровой деятельности;</w:t>
            </w:r>
          </w:p>
          <w:p w:rsidR="0087548D" w:rsidRPr="0087548D" w:rsidRDefault="0087548D" w:rsidP="0087548D">
            <w:pPr>
              <w:rPr>
                <w:rFonts w:ascii="Times New Roman" w:hAnsi="Times New Roman" w:cs="Times New Roman"/>
                <w:sz w:val="24"/>
                <w:szCs w:val="24"/>
              </w:rPr>
            </w:pPr>
            <w:r w:rsidRPr="0087548D">
              <w:rPr>
                <w:rFonts w:ascii="Times New Roman" w:hAnsi="Times New Roman" w:cs="Times New Roman"/>
                <w:sz w:val="24"/>
                <w:szCs w:val="24"/>
              </w:rPr>
              <w:t>- в деятельности по ознакомлении детей с окружающим миром;</w:t>
            </w:r>
          </w:p>
          <w:p w:rsidR="0087548D" w:rsidRPr="0087548D" w:rsidRDefault="0087548D" w:rsidP="0087548D">
            <w:pPr>
              <w:rPr>
                <w:rFonts w:ascii="Times New Roman" w:hAnsi="Times New Roman" w:cs="Times New Roman"/>
                <w:sz w:val="24"/>
                <w:szCs w:val="24"/>
              </w:rPr>
            </w:pPr>
            <w:r w:rsidRPr="0087548D">
              <w:rPr>
                <w:rFonts w:ascii="Times New Roman" w:hAnsi="Times New Roman" w:cs="Times New Roman"/>
                <w:sz w:val="24"/>
                <w:szCs w:val="24"/>
              </w:rPr>
              <w:t>- в образовательной и самостоятельной деятельности по формированию элементарных математических представлений;</w:t>
            </w:r>
          </w:p>
          <w:p w:rsidR="0087548D" w:rsidRPr="0087548D" w:rsidRDefault="0087548D" w:rsidP="0087548D">
            <w:pPr>
              <w:rPr>
                <w:rFonts w:ascii="Times New Roman" w:hAnsi="Times New Roman" w:cs="Times New Roman"/>
                <w:sz w:val="24"/>
                <w:szCs w:val="24"/>
              </w:rPr>
            </w:pPr>
            <w:r w:rsidRPr="0087548D">
              <w:rPr>
                <w:rFonts w:ascii="Times New Roman" w:hAnsi="Times New Roman" w:cs="Times New Roman"/>
                <w:sz w:val="24"/>
                <w:szCs w:val="24"/>
              </w:rPr>
              <w:t>- в речевом развитии,</w:t>
            </w:r>
          </w:p>
          <w:p w:rsidR="0087548D" w:rsidRPr="0087548D" w:rsidRDefault="0087548D" w:rsidP="0087548D">
            <w:pPr>
              <w:rPr>
                <w:rFonts w:ascii="Times New Roman" w:hAnsi="Times New Roman" w:cs="Times New Roman"/>
                <w:sz w:val="24"/>
                <w:szCs w:val="24"/>
              </w:rPr>
            </w:pPr>
            <w:r w:rsidRPr="0087548D">
              <w:rPr>
                <w:rFonts w:ascii="Times New Roman" w:hAnsi="Times New Roman" w:cs="Times New Roman"/>
                <w:sz w:val="24"/>
                <w:szCs w:val="24"/>
              </w:rPr>
              <w:lastRenderedPageBreak/>
              <w:t>-  в ходе групповых праздников и развлечений.</w:t>
            </w:r>
          </w:p>
          <w:p w:rsidR="000C01B9" w:rsidRPr="00207A29" w:rsidRDefault="000C01B9" w:rsidP="000C01B9">
            <w:pPr>
              <w:rPr>
                <w:rFonts w:ascii="Times New Roman" w:hAnsi="Times New Roman" w:cs="Times New Roman"/>
                <w:i/>
                <w:sz w:val="24"/>
                <w:szCs w:val="24"/>
              </w:rPr>
            </w:pPr>
          </w:p>
        </w:tc>
        <w:tc>
          <w:tcPr>
            <w:tcW w:w="1791" w:type="dxa"/>
            <w:tcBorders>
              <w:top w:val="single" w:sz="4" w:space="0" w:color="auto"/>
              <w:left w:val="single" w:sz="4" w:space="0" w:color="auto"/>
              <w:bottom w:val="single" w:sz="4" w:space="0" w:color="auto"/>
              <w:right w:val="single" w:sz="4" w:space="0" w:color="auto"/>
            </w:tcBorders>
          </w:tcPr>
          <w:p w:rsidR="000C01B9" w:rsidRPr="00DD54CB" w:rsidRDefault="000C01B9" w:rsidP="000C01B9">
            <w:pPr>
              <w:rPr>
                <w:rFonts w:ascii="Times New Roman" w:hAnsi="Times New Roman" w:cs="Times New Roman"/>
                <w:sz w:val="24"/>
                <w:szCs w:val="24"/>
              </w:rPr>
            </w:pPr>
            <w:r w:rsidRPr="00DD54CB">
              <w:rPr>
                <w:rFonts w:ascii="Times New Roman" w:hAnsi="Times New Roman" w:cs="Times New Roman"/>
                <w:sz w:val="24"/>
                <w:szCs w:val="24"/>
              </w:rPr>
              <w:lastRenderedPageBreak/>
              <w:t xml:space="preserve">Слушание </w:t>
            </w:r>
            <w:r w:rsidRPr="00DD54CB">
              <w:rPr>
                <w:rFonts w:ascii="Times New Roman" w:hAnsi="Times New Roman" w:cs="Times New Roman"/>
                <w:sz w:val="24"/>
                <w:szCs w:val="24"/>
              </w:rPr>
              <w:lastRenderedPageBreak/>
              <w:t>(восприятие).</w:t>
            </w:r>
          </w:p>
          <w:p w:rsidR="000C01B9" w:rsidRPr="00DD54CB" w:rsidRDefault="000C01B9" w:rsidP="000C01B9">
            <w:pPr>
              <w:rPr>
                <w:rFonts w:ascii="Times New Roman" w:hAnsi="Times New Roman" w:cs="Times New Roman"/>
                <w:sz w:val="24"/>
                <w:szCs w:val="24"/>
              </w:rPr>
            </w:pPr>
          </w:p>
          <w:p w:rsidR="000C01B9" w:rsidRPr="00DD54CB" w:rsidRDefault="000C01B9" w:rsidP="000C01B9">
            <w:pPr>
              <w:rPr>
                <w:rFonts w:ascii="Times New Roman" w:hAnsi="Times New Roman" w:cs="Times New Roman"/>
                <w:sz w:val="24"/>
                <w:szCs w:val="24"/>
              </w:rPr>
            </w:pPr>
          </w:p>
          <w:p w:rsidR="000C01B9" w:rsidRPr="00DD54CB" w:rsidRDefault="000C01B9" w:rsidP="000C01B9">
            <w:pPr>
              <w:rPr>
                <w:rFonts w:ascii="Times New Roman" w:hAnsi="Times New Roman" w:cs="Times New Roman"/>
                <w:sz w:val="24"/>
                <w:szCs w:val="24"/>
              </w:rPr>
            </w:pPr>
          </w:p>
          <w:p w:rsidR="000C01B9" w:rsidRPr="00DD54CB" w:rsidRDefault="000C01B9" w:rsidP="000C01B9">
            <w:pPr>
              <w:rPr>
                <w:rFonts w:ascii="Times New Roman" w:hAnsi="Times New Roman" w:cs="Times New Roman"/>
                <w:sz w:val="24"/>
                <w:szCs w:val="24"/>
              </w:rPr>
            </w:pPr>
          </w:p>
          <w:p w:rsidR="000C01B9" w:rsidRPr="00DD54CB" w:rsidRDefault="000C01B9" w:rsidP="000C01B9">
            <w:pPr>
              <w:rPr>
                <w:rFonts w:ascii="Times New Roman" w:hAnsi="Times New Roman" w:cs="Times New Roman"/>
                <w:sz w:val="24"/>
                <w:szCs w:val="24"/>
              </w:rPr>
            </w:pPr>
          </w:p>
          <w:p w:rsidR="000C01B9" w:rsidRPr="00DD54CB"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Pr="00DD54CB" w:rsidRDefault="000C01B9" w:rsidP="000C01B9">
            <w:pPr>
              <w:rPr>
                <w:rFonts w:ascii="Times New Roman" w:hAnsi="Times New Roman" w:cs="Times New Roman"/>
                <w:sz w:val="24"/>
                <w:szCs w:val="24"/>
              </w:rPr>
            </w:pPr>
            <w:r w:rsidRPr="00DD54CB">
              <w:rPr>
                <w:rFonts w:ascii="Times New Roman" w:hAnsi="Times New Roman" w:cs="Times New Roman"/>
                <w:sz w:val="24"/>
                <w:szCs w:val="24"/>
              </w:rPr>
              <w:t>Пение.</w:t>
            </w:r>
          </w:p>
          <w:p w:rsidR="000C01B9" w:rsidRPr="00DD54CB" w:rsidRDefault="000C01B9" w:rsidP="000C01B9">
            <w:pPr>
              <w:rPr>
                <w:rFonts w:ascii="Times New Roman" w:hAnsi="Times New Roman" w:cs="Times New Roman"/>
                <w:sz w:val="24"/>
                <w:szCs w:val="24"/>
              </w:rPr>
            </w:pPr>
          </w:p>
          <w:p w:rsidR="000C01B9" w:rsidRPr="00DD54CB" w:rsidRDefault="000C01B9" w:rsidP="000C01B9">
            <w:pPr>
              <w:rPr>
                <w:rFonts w:ascii="Times New Roman" w:hAnsi="Times New Roman" w:cs="Times New Roman"/>
                <w:sz w:val="24"/>
                <w:szCs w:val="24"/>
              </w:rPr>
            </w:pPr>
          </w:p>
          <w:p w:rsidR="000C01B9" w:rsidRPr="00DD54CB" w:rsidRDefault="000C01B9" w:rsidP="000C01B9">
            <w:pPr>
              <w:rPr>
                <w:rFonts w:ascii="Times New Roman" w:hAnsi="Times New Roman" w:cs="Times New Roman"/>
                <w:sz w:val="24"/>
                <w:szCs w:val="24"/>
              </w:rPr>
            </w:pPr>
          </w:p>
          <w:p w:rsidR="000C01B9" w:rsidRPr="00DD54CB" w:rsidRDefault="000C01B9" w:rsidP="000C01B9">
            <w:pPr>
              <w:rPr>
                <w:rFonts w:ascii="Times New Roman" w:hAnsi="Times New Roman" w:cs="Times New Roman"/>
                <w:sz w:val="24"/>
                <w:szCs w:val="24"/>
              </w:rPr>
            </w:pPr>
          </w:p>
          <w:p w:rsidR="000C01B9" w:rsidRPr="00DD54CB" w:rsidRDefault="000C01B9" w:rsidP="000C01B9">
            <w:pPr>
              <w:rPr>
                <w:rFonts w:ascii="Times New Roman" w:hAnsi="Times New Roman" w:cs="Times New Roman"/>
                <w:sz w:val="24"/>
                <w:szCs w:val="24"/>
              </w:rPr>
            </w:pPr>
          </w:p>
          <w:p w:rsidR="000C01B9" w:rsidRPr="00DD54CB" w:rsidRDefault="000C01B9" w:rsidP="000C01B9">
            <w:pPr>
              <w:rPr>
                <w:rFonts w:ascii="Times New Roman" w:hAnsi="Times New Roman" w:cs="Times New Roman"/>
                <w:sz w:val="24"/>
                <w:szCs w:val="24"/>
              </w:rPr>
            </w:pPr>
          </w:p>
          <w:p w:rsidR="000C01B9" w:rsidRPr="00DD54CB" w:rsidRDefault="000C01B9" w:rsidP="000C01B9">
            <w:pPr>
              <w:rPr>
                <w:rFonts w:ascii="Times New Roman" w:hAnsi="Times New Roman" w:cs="Times New Roman"/>
                <w:sz w:val="24"/>
                <w:szCs w:val="24"/>
              </w:rPr>
            </w:pPr>
          </w:p>
          <w:p w:rsidR="000C01B9" w:rsidRPr="00DD54CB" w:rsidRDefault="000C01B9" w:rsidP="000C01B9">
            <w:pPr>
              <w:rPr>
                <w:rFonts w:ascii="Times New Roman" w:hAnsi="Times New Roman" w:cs="Times New Roman"/>
                <w:sz w:val="24"/>
                <w:szCs w:val="24"/>
              </w:rPr>
            </w:pPr>
          </w:p>
          <w:p w:rsidR="000C01B9" w:rsidRPr="00DD54CB" w:rsidRDefault="000C01B9" w:rsidP="000C01B9">
            <w:pPr>
              <w:rPr>
                <w:rFonts w:ascii="Times New Roman" w:hAnsi="Times New Roman" w:cs="Times New Roman"/>
                <w:sz w:val="24"/>
                <w:szCs w:val="24"/>
              </w:rPr>
            </w:pPr>
          </w:p>
          <w:p w:rsidR="000C01B9" w:rsidRPr="00DD54CB" w:rsidRDefault="000C01B9" w:rsidP="000C01B9">
            <w:pPr>
              <w:rPr>
                <w:rFonts w:ascii="Times New Roman" w:hAnsi="Times New Roman" w:cs="Times New Roman"/>
                <w:sz w:val="24"/>
                <w:szCs w:val="24"/>
              </w:rPr>
            </w:pPr>
          </w:p>
          <w:p w:rsidR="000C01B9" w:rsidRPr="00DD54CB"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Pr="00DD54CB" w:rsidRDefault="000C01B9" w:rsidP="000C01B9">
            <w:pPr>
              <w:rPr>
                <w:rFonts w:ascii="Times New Roman" w:hAnsi="Times New Roman" w:cs="Times New Roman"/>
                <w:sz w:val="24"/>
                <w:szCs w:val="24"/>
              </w:rPr>
            </w:pPr>
            <w:r w:rsidRPr="00DD54CB">
              <w:rPr>
                <w:rFonts w:ascii="Times New Roman" w:hAnsi="Times New Roman" w:cs="Times New Roman"/>
                <w:sz w:val="24"/>
                <w:szCs w:val="24"/>
              </w:rPr>
              <w:t>Музыкальн</w:t>
            </w:r>
            <w:proofErr w:type="gramStart"/>
            <w:r w:rsidRPr="00DD54CB">
              <w:rPr>
                <w:rFonts w:ascii="Times New Roman" w:hAnsi="Times New Roman" w:cs="Times New Roman"/>
                <w:sz w:val="24"/>
                <w:szCs w:val="24"/>
              </w:rPr>
              <w:t>о-</w:t>
            </w:r>
            <w:proofErr w:type="gramEnd"/>
            <w:r w:rsidRPr="00DD54CB">
              <w:rPr>
                <w:rFonts w:ascii="Times New Roman" w:hAnsi="Times New Roman" w:cs="Times New Roman"/>
                <w:sz w:val="24"/>
                <w:szCs w:val="24"/>
              </w:rPr>
              <w:t xml:space="preserve"> ритмические движения</w:t>
            </w:r>
          </w:p>
          <w:p w:rsidR="000C01B9" w:rsidRPr="00DD54CB" w:rsidRDefault="000C01B9" w:rsidP="000C01B9">
            <w:pPr>
              <w:rPr>
                <w:rFonts w:ascii="Times New Roman" w:hAnsi="Times New Roman" w:cs="Times New Roman"/>
                <w:sz w:val="24"/>
                <w:szCs w:val="24"/>
              </w:rPr>
            </w:pPr>
          </w:p>
          <w:p w:rsidR="000C01B9" w:rsidRPr="00DD54CB" w:rsidRDefault="000C01B9" w:rsidP="000C01B9">
            <w:pPr>
              <w:rPr>
                <w:rFonts w:ascii="Times New Roman" w:hAnsi="Times New Roman" w:cs="Times New Roman"/>
                <w:sz w:val="24"/>
                <w:szCs w:val="24"/>
              </w:rPr>
            </w:pPr>
          </w:p>
          <w:p w:rsidR="000C01B9" w:rsidRPr="00DD54CB" w:rsidRDefault="000C01B9" w:rsidP="000C01B9">
            <w:pPr>
              <w:rPr>
                <w:rFonts w:ascii="Times New Roman" w:hAnsi="Times New Roman" w:cs="Times New Roman"/>
                <w:sz w:val="24"/>
                <w:szCs w:val="24"/>
              </w:rPr>
            </w:pPr>
          </w:p>
          <w:p w:rsidR="000C01B9" w:rsidRPr="00DD54CB" w:rsidRDefault="000C01B9" w:rsidP="000C01B9">
            <w:pPr>
              <w:rPr>
                <w:rFonts w:ascii="Times New Roman" w:hAnsi="Times New Roman" w:cs="Times New Roman"/>
                <w:sz w:val="24"/>
                <w:szCs w:val="24"/>
              </w:rPr>
            </w:pPr>
          </w:p>
          <w:p w:rsidR="000C01B9" w:rsidRPr="00DD54CB" w:rsidRDefault="000C01B9" w:rsidP="000C01B9">
            <w:pPr>
              <w:rPr>
                <w:rFonts w:ascii="Times New Roman" w:hAnsi="Times New Roman" w:cs="Times New Roman"/>
                <w:sz w:val="24"/>
                <w:szCs w:val="24"/>
              </w:rPr>
            </w:pPr>
          </w:p>
          <w:p w:rsidR="000C01B9" w:rsidRPr="00DD54CB"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Pr="00DD54CB" w:rsidRDefault="000C01B9" w:rsidP="000C01B9">
            <w:pPr>
              <w:rPr>
                <w:rFonts w:ascii="Times New Roman" w:hAnsi="Times New Roman" w:cs="Times New Roman"/>
                <w:sz w:val="24"/>
                <w:szCs w:val="24"/>
              </w:rPr>
            </w:pPr>
            <w:r w:rsidRPr="00DD54CB">
              <w:rPr>
                <w:rFonts w:ascii="Times New Roman" w:hAnsi="Times New Roman" w:cs="Times New Roman"/>
                <w:sz w:val="24"/>
                <w:szCs w:val="24"/>
              </w:rPr>
              <w:t>Игра на детских музыкальных инструментах</w:t>
            </w:r>
          </w:p>
          <w:p w:rsidR="000C01B9" w:rsidRPr="00DD54CB" w:rsidRDefault="000C01B9" w:rsidP="000C01B9">
            <w:pPr>
              <w:rPr>
                <w:rFonts w:ascii="Times New Roman" w:hAnsi="Times New Roman" w:cs="Times New Roman"/>
                <w:sz w:val="24"/>
                <w:szCs w:val="24"/>
              </w:rPr>
            </w:pPr>
          </w:p>
          <w:p w:rsidR="000C01B9" w:rsidRPr="00DD54CB" w:rsidRDefault="000C01B9" w:rsidP="000C01B9">
            <w:pPr>
              <w:rPr>
                <w:rFonts w:ascii="Times New Roman" w:hAnsi="Times New Roman" w:cs="Times New Roman"/>
                <w:sz w:val="24"/>
                <w:szCs w:val="24"/>
              </w:rPr>
            </w:pPr>
          </w:p>
          <w:p w:rsidR="000C01B9" w:rsidRPr="00DD54CB" w:rsidRDefault="000C01B9" w:rsidP="000C01B9">
            <w:pPr>
              <w:rPr>
                <w:rFonts w:ascii="Times New Roman" w:hAnsi="Times New Roman" w:cs="Times New Roman"/>
                <w:sz w:val="24"/>
                <w:szCs w:val="24"/>
              </w:rPr>
            </w:pPr>
          </w:p>
        </w:tc>
        <w:tc>
          <w:tcPr>
            <w:tcW w:w="2814" w:type="dxa"/>
            <w:tcBorders>
              <w:top w:val="single" w:sz="4" w:space="0" w:color="auto"/>
              <w:left w:val="single" w:sz="4" w:space="0" w:color="auto"/>
              <w:bottom w:val="single" w:sz="4" w:space="0" w:color="auto"/>
              <w:right w:val="single" w:sz="4" w:space="0" w:color="auto"/>
            </w:tcBorders>
          </w:tcPr>
          <w:p w:rsidR="00C55562" w:rsidRPr="00C55562" w:rsidRDefault="00C55562" w:rsidP="00C55562">
            <w:pPr>
              <w:rPr>
                <w:rFonts w:ascii="Times New Roman" w:hAnsi="Times New Roman" w:cs="Times New Roman"/>
                <w:color w:val="000000"/>
                <w:sz w:val="24"/>
                <w:szCs w:val="24"/>
              </w:rPr>
            </w:pPr>
            <w:r w:rsidRPr="00C55562">
              <w:rPr>
                <w:rFonts w:ascii="Times New Roman" w:hAnsi="Times New Roman" w:cs="Times New Roman"/>
                <w:color w:val="000000"/>
                <w:sz w:val="24"/>
                <w:szCs w:val="24"/>
              </w:rPr>
              <w:lastRenderedPageBreak/>
              <w:t>«Вальс снежинок»</w:t>
            </w:r>
          </w:p>
          <w:p w:rsidR="000C01B9" w:rsidRDefault="00C55562" w:rsidP="00C55562">
            <w:pPr>
              <w:rPr>
                <w:rFonts w:ascii="Times New Roman" w:hAnsi="Times New Roman" w:cs="Times New Roman"/>
                <w:color w:val="000000"/>
                <w:sz w:val="24"/>
                <w:szCs w:val="24"/>
              </w:rPr>
            </w:pPr>
            <w:r w:rsidRPr="00C55562">
              <w:rPr>
                <w:rFonts w:ascii="Times New Roman" w:hAnsi="Times New Roman" w:cs="Times New Roman"/>
                <w:color w:val="000000"/>
                <w:sz w:val="24"/>
                <w:szCs w:val="24"/>
              </w:rPr>
              <w:lastRenderedPageBreak/>
              <w:t xml:space="preserve">Т. Ломовой; «Снежок и вьюга» «Дед Мороз» А. Филиппенко </w:t>
            </w:r>
          </w:p>
          <w:p w:rsidR="000C01B9" w:rsidRDefault="000C01B9" w:rsidP="000C01B9">
            <w:pPr>
              <w:rPr>
                <w:rFonts w:ascii="Times New Roman" w:hAnsi="Times New Roman" w:cs="Times New Roman"/>
                <w:color w:val="000000"/>
                <w:sz w:val="24"/>
                <w:szCs w:val="24"/>
              </w:rPr>
            </w:pPr>
          </w:p>
          <w:p w:rsidR="000C01B9" w:rsidRDefault="000C01B9" w:rsidP="000C01B9">
            <w:pPr>
              <w:rPr>
                <w:rFonts w:ascii="Times New Roman" w:hAnsi="Times New Roman" w:cs="Times New Roman"/>
                <w:color w:val="000000"/>
                <w:sz w:val="24"/>
                <w:szCs w:val="24"/>
              </w:rPr>
            </w:pPr>
          </w:p>
          <w:p w:rsidR="000C01B9" w:rsidRDefault="000C01B9" w:rsidP="000C01B9">
            <w:pPr>
              <w:rPr>
                <w:rFonts w:ascii="Times New Roman" w:hAnsi="Times New Roman" w:cs="Times New Roman"/>
                <w:color w:val="000000"/>
                <w:sz w:val="24"/>
                <w:szCs w:val="24"/>
              </w:rPr>
            </w:pPr>
          </w:p>
          <w:p w:rsidR="000C01B9" w:rsidRDefault="000C01B9" w:rsidP="000C01B9">
            <w:pPr>
              <w:rPr>
                <w:rFonts w:ascii="Times New Roman" w:hAnsi="Times New Roman" w:cs="Times New Roman"/>
                <w:color w:val="000000"/>
                <w:sz w:val="24"/>
                <w:szCs w:val="24"/>
              </w:rPr>
            </w:pPr>
          </w:p>
          <w:p w:rsidR="000C01B9" w:rsidRDefault="000C01B9" w:rsidP="000C01B9">
            <w:pPr>
              <w:rPr>
                <w:rFonts w:ascii="Times New Roman" w:hAnsi="Times New Roman" w:cs="Times New Roman"/>
                <w:color w:val="000000"/>
                <w:sz w:val="24"/>
                <w:szCs w:val="24"/>
              </w:rPr>
            </w:pPr>
          </w:p>
          <w:p w:rsidR="000C01B9" w:rsidRDefault="000C01B9" w:rsidP="000C01B9">
            <w:pPr>
              <w:rPr>
                <w:rFonts w:ascii="Times New Roman" w:hAnsi="Times New Roman" w:cs="Times New Roman"/>
                <w:color w:val="000000"/>
                <w:sz w:val="24"/>
                <w:szCs w:val="24"/>
              </w:rPr>
            </w:pPr>
          </w:p>
          <w:p w:rsidR="000C01B9" w:rsidRDefault="000C01B9" w:rsidP="000C01B9">
            <w:pPr>
              <w:rPr>
                <w:rFonts w:ascii="Times New Roman" w:hAnsi="Times New Roman" w:cs="Times New Roman"/>
                <w:color w:val="000000"/>
                <w:sz w:val="24"/>
                <w:szCs w:val="24"/>
              </w:rPr>
            </w:pPr>
          </w:p>
          <w:p w:rsidR="000C01B9" w:rsidRDefault="000C01B9" w:rsidP="000C01B9">
            <w:pPr>
              <w:rPr>
                <w:rFonts w:ascii="Times New Roman" w:hAnsi="Times New Roman" w:cs="Times New Roman"/>
                <w:color w:val="000000"/>
                <w:sz w:val="24"/>
                <w:szCs w:val="24"/>
              </w:rPr>
            </w:pPr>
          </w:p>
          <w:p w:rsidR="000C01B9" w:rsidRDefault="000C01B9" w:rsidP="000C01B9">
            <w:pPr>
              <w:rPr>
                <w:rFonts w:ascii="Times New Roman" w:hAnsi="Times New Roman" w:cs="Times New Roman"/>
                <w:color w:val="000000"/>
                <w:sz w:val="24"/>
                <w:szCs w:val="24"/>
              </w:rPr>
            </w:pPr>
          </w:p>
          <w:p w:rsidR="000C01B9" w:rsidRDefault="000C01B9" w:rsidP="000C01B9">
            <w:pPr>
              <w:rPr>
                <w:rFonts w:ascii="Times New Roman" w:hAnsi="Times New Roman" w:cs="Times New Roman"/>
                <w:color w:val="000000"/>
                <w:sz w:val="24"/>
                <w:szCs w:val="24"/>
              </w:rPr>
            </w:pPr>
          </w:p>
          <w:p w:rsidR="000C01B9" w:rsidRDefault="000C01B9" w:rsidP="000C01B9">
            <w:pPr>
              <w:rPr>
                <w:rFonts w:ascii="Times New Roman" w:hAnsi="Times New Roman" w:cs="Times New Roman"/>
                <w:color w:val="000000"/>
                <w:sz w:val="24"/>
                <w:szCs w:val="24"/>
              </w:rPr>
            </w:pPr>
          </w:p>
          <w:p w:rsidR="000C01B9" w:rsidRDefault="000C01B9" w:rsidP="000C01B9">
            <w:pPr>
              <w:rPr>
                <w:rFonts w:ascii="Times New Roman" w:hAnsi="Times New Roman" w:cs="Times New Roman"/>
                <w:color w:val="000000"/>
                <w:sz w:val="24"/>
                <w:szCs w:val="24"/>
              </w:rPr>
            </w:pPr>
          </w:p>
          <w:p w:rsidR="000C01B9" w:rsidRDefault="000C01B9" w:rsidP="000C01B9">
            <w:pPr>
              <w:rPr>
                <w:rFonts w:ascii="Times New Roman" w:hAnsi="Times New Roman" w:cs="Times New Roman"/>
                <w:color w:val="000000"/>
                <w:sz w:val="24"/>
                <w:szCs w:val="24"/>
              </w:rPr>
            </w:pPr>
          </w:p>
          <w:p w:rsidR="000C01B9" w:rsidRDefault="000C01B9" w:rsidP="000C01B9">
            <w:pPr>
              <w:rPr>
                <w:rFonts w:ascii="Times New Roman" w:hAnsi="Times New Roman" w:cs="Times New Roman"/>
                <w:color w:val="000000"/>
                <w:sz w:val="24"/>
                <w:szCs w:val="24"/>
              </w:rPr>
            </w:pPr>
          </w:p>
          <w:p w:rsidR="000C01B9" w:rsidRDefault="000C01B9" w:rsidP="000C01B9">
            <w:pPr>
              <w:rPr>
                <w:rFonts w:ascii="Times New Roman" w:hAnsi="Times New Roman" w:cs="Times New Roman"/>
                <w:color w:val="000000"/>
                <w:sz w:val="24"/>
                <w:szCs w:val="24"/>
              </w:rPr>
            </w:pPr>
          </w:p>
          <w:p w:rsidR="000C01B9" w:rsidRDefault="000C01B9" w:rsidP="000C01B9">
            <w:pPr>
              <w:rPr>
                <w:rFonts w:ascii="Times New Roman" w:hAnsi="Times New Roman" w:cs="Times New Roman"/>
                <w:color w:val="000000"/>
                <w:sz w:val="24"/>
                <w:szCs w:val="24"/>
              </w:rPr>
            </w:pPr>
          </w:p>
          <w:p w:rsidR="000C01B9" w:rsidRDefault="000C01B9" w:rsidP="000C01B9">
            <w:pPr>
              <w:rPr>
                <w:rFonts w:ascii="Times New Roman" w:hAnsi="Times New Roman" w:cs="Times New Roman"/>
                <w:color w:val="000000"/>
                <w:sz w:val="24"/>
                <w:szCs w:val="24"/>
              </w:rPr>
            </w:pPr>
          </w:p>
          <w:p w:rsidR="000C01B9" w:rsidRDefault="000C01B9" w:rsidP="000C01B9">
            <w:pPr>
              <w:rPr>
                <w:rFonts w:ascii="Times New Roman" w:hAnsi="Times New Roman" w:cs="Times New Roman"/>
                <w:color w:val="000000"/>
                <w:sz w:val="24"/>
                <w:szCs w:val="24"/>
              </w:rPr>
            </w:pPr>
          </w:p>
          <w:p w:rsidR="00C55562" w:rsidRDefault="00C55562" w:rsidP="000C01B9">
            <w:pPr>
              <w:rPr>
                <w:rFonts w:ascii="Times New Roman" w:hAnsi="Times New Roman" w:cs="Times New Roman"/>
                <w:color w:val="000000"/>
                <w:sz w:val="24"/>
                <w:szCs w:val="24"/>
              </w:rPr>
            </w:pPr>
          </w:p>
          <w:p w:rsidR="00C55562" w:rsidRDefault="00C55562" w:rsidP="000C01B9">
            <w:pPr>
              <w:rPr>
                <w:rFonts w:ascii="Times New Roman" w:hAnsi="Times New Roman" w:cs="Times New Roman"/>
                <w:color w:val="000000"/>
                <w:sz w:val="24"/>
                <w:szCs w:val="24"/>
              </w:rPr>
            </w:pPr>
          </w:p>
          <w:p w:rsidR="000C01B9" w:rsidRDefault="00C55562" w:rsidP="000C01B9">
            <w:pPr>
              <w:rPr>
                <w:rFonts w:ascii="Times New Roman" w:hAnsi="Times New Roman" w:cs="Times New Roman"/>
                <w:color w:val="000000"/>
                <w:sz w:val="24"/>
                <w:szCs w:val="24"/>
              </w:rPr>
            </w:pPr>
            <w:proofErr w:type="gramStart"/>
            <w:r w:rsidRPr="00C55562">
              <w:rPr>
                <w:rFonts w:ascii="Times New Roman" w:hAnsi="Times New Roman" w:cs="Times New Roman"/>
                <w:color w:val="000000"/>
                <w:sz w:val="24"/>
                <w:szCs w:val="24"/>
              </w:rPr>
              <w:t xml:space="preserve">«Бабушка Зима», «Дед Мороз» А. Филиппенко «Елка» Т. </w:t>
            </w:r>
            <w:proofErr w:type="spellStart"/>
            <w:r w:rsidRPr="00C55562">
              <w:rPr>
                <w:rFonts w:ascii="Times New Roman" w:hAnsi="Times New Roman" w:cs="Times New Roman"/>
                <w:color w:val="000000"/>
                <w:sz w:val="24"/>
                <w:szCs w:val="24"/>
              </w:rPr>
              <w:t>Попатенко</w:t>
            </w:r>
            <w:proofErr w:type="spellEnd"/>
            <w:r w:rsidRPr="00C555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Подпевание «Ку-ку», «Мяу», «Гав-гав»</w:t>
            </w:r>
            <w:proofErr w:type="gramEnd"/>
          </w:p>
          <w:p w:rsidR="000C01B9" w:rsidRDefault="000C01B9" w:rsidP="000C01B9">
            <w:pPr>
              <w:rPr>
                <w:rFonts w:ascii="Times New Roman" w:hAnsi="Times New Roman" w:cs="Times New Roman"/>
                <w:color w:val="000000"/>
                <w:sz w:val="24"/>
                <w:szCs w:val="24"/>
              </w:rPr>
            </w:pPr>
          </w:p>
          <w:p w:rsidR="000C01B9" w:rsidRDefault="000C01B9" w:rsidP="000C01B9">
            <w:pPr>
              <w:rPr>
                <w:rFonts w:ascii="Times New Roman" w:hAnsi="Times New Roman" w:cs="Times New Roman"/>
                <w:color w:val="000000"/>
                <w:sz w:val="24"/>
                <w:szCs w:val="24"/>
              </w:rPr>
            </w:pPr>
          </w:p>
          <w:p w:rsidR="000C01B9" w:rsidRDefault="000C01B9" w:rsidP="000C01B9">
            <w:pPr>
              <w:rPr>
                <w:rFonts w:ascii="Times New Roman" w:hAnsi="Times New Roman" w:cs="Times New Roman"/>
                <w:color w:val="000000"/>
                <w:sz w:val="24"/>
                <w:szCs w:val="24"/>
              </w:rPr>
            </w:pPr>
          </w:p>
          <w:p w:rsidR="000C01B9" w:rsidRDefault="000C01B9" w:rsidP="000C01B9">
            <w:pPr>
              <w:rPr>
                <w:rFonts w:ascii="Times New Roman" w:hAnsi="Times New Roman" w:cs="Times New Roman"/>
                <w:color w:val="000000"/>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C55562" w:rsidRDefault="00C55562" w:rsidP="000C01B9">
            <w:pPr>
              <w:rPr>
                <w:rFonts w:ascii="Times New Roman" w:hAnsi="Times New Roman" w:cs="Times New Roman"/>
                <w:sz w:val="24"/>
                <w:szCs w:val="24"/>
              </w:rPr>
            </w:pPr>
          </w:p>
          <w:p w:rsidR="00C55562" w:rsidRDefault="00C55562" w:rsidP="000C01B9">
            <w:pPr>
              <w:rPr>
                <w:rFonts w:ascii="Times New Roman" w:hAnsi="Times New Roman" w:cs="Times New Roman"/>
                <w:sz w:val="24"/>
                <w:szCs w:val="24"/>
              </w:rPr>
            </w:pPr>
          </w:p>
          <w:p w:rsidR="000C01B9" w:rsidRDefault="00C55562" w:rsidP="000C01B9">
            <w:pPr>
              <w:rPr>
                <w:rFonts w:ascii="Times New Roman" w:hAnsi="Times New Roman" w:cs="Times New Roman"/>
                <w:sz w:val="24"/>
                <w:szCs w:val="24"/>
              </w:rPr>
            </w:pPr>
            <w:r>
              <w:rPr>
                <w:rFonts w:ascii="Times New Roman" w:hAnsi="Times New Roman" w:cs="Times New Roman"/>
                <w:sz w:val="24"/>
                <w:szCs w:val="24"/>
              </w:rPr>
              <w:t xml:space="preserve">«Ходим-бегаем» </w:t>
            </w:r>
            <w:proofErr w:type="spellStart"/>
            <w:r>
              <w:rPr>
                <w:rFonts w:ascii="Times New Roman" w:hAnsi="Times New Roman" w:cs="Times New Roman"/>
                <w:sz w:val="24"/>
                <w:szCs w:val="24"/>
              </w:rPr>
              <w:t>Е.Тиличеевой</w:t>
            </w:r>
            <w:proofErr w:type="spellEnd"/>
            <w:r>
              <w:rPr>
                <w:rFonts w:ascii="Times New Roman" w:hAnsi="Times New Roman" w:cs="Times New Roman"/>
                <w:sz w:val="24"/>
                <w:szCs w:val="24"/>
              </w:rPr>
              <w:t xml:space="preserve">, </w:t>
            </w:r>
            <w:r w:rsidR="000C01B9">
              <w:rPr>
                <w:rFonts w:ascii="Times New Roman" w:hAnsi="Times New Roman" w:cs="Times New Roman"/>
                <w:sz w:val="24"/>
                <w:szCs w:val="24"/>
              </w:rPr>
              <w:t>«</w:t>
            </w:r>
            <w:r>
              <w:rPr>
                <w:rFonts w:ascii="Times New Roman" w:hAnsi="Times New Roman" w:cs="Times New Roman"/>
                <w:sz w:val="24"/>
                <w:szCs w:val="24"/>
              </w:rPr>
              <w:t>Повторяй за мной</w:t>
            </w:r>
            <w:r w:rsidR="000C01B9">
              <w:rPr>
                <w:rFonts w:ascii="Times New Roman" w:hAnsi="Times New Roman" w:cs="Times New Roman"/>
                <w:sz w:val="24"/>
                <w:szCs w:val="24"/>
              </w:rPr>
              <w:t xml:space="preserve">» </w:t>
            </w:r>
            <w:proofErr w:type="spellStart"/>
            <w:r>
              <w:rPr>
                <w:rFonts w:ascii="Times New Roman" w:hAnsi="Times New Roman" w:cs="Times New Roman"/>
                <w:sz w:val="24"/>
                <w:szCs w:val="24"/>
              </w:rPr>
              <w:t>Т.Саутко</w:t>
            </w:r>
            <w:proofErr w:type="spellEnd"/>
            <w:r>
              <w:rPr>
                <w:rFonts w:ascii="Times New Roman" w:hAnsi="Times New Roman" w:cs="Times New Roman"/>
                <w:sz w:val="24"/>
                <w:szCs w:val="24"/>
              </w:rPr>
              <w:t xml:space="preserve">, «Фонарики» </w:t>
            </w:r>
            <w:proofErr w:type="spellStart"/>
            <w:r>
              <w:rPr>
                <w:rFonts w:ascii="Times New Roman" w:hAnsi="Times New Roman" w:cs="Times New Roman"/>
                <w:sz w:val="24"/>
                <w:szCs w:val="24"/>
              </w:rPr>
              <w:t>А.Матлиной</w:t>
            </w:r>
            <w:proofErr w:type="spellEnd"/>
            <w:r>
              <w:rPr>
                <w:rFonts w:ascii="Times New Roman" w:hAnsi="Times New Roman" w:cs="Times New Roman"/>
                <w:sz w:val="24"/>
                <w:szCs w:val="24"/>
              </w:rPr>
              <w:t>,</w:t>
            </w:r>
          </w:p>
          <w:p w:rsidR="000C01B9" w:rsidRDefault="00C55562" w:rsidP="000C01B9">
            <w:pPr>
              <w:rPr>
                <w:rFonts w:ascii="Times New Roman" w:hAnsi="Times New Roman" w:cs="Times New Roman"/>
                <w:sz w:val="24"/>
                <w:szCs w:val="24"/>
              </w:rPr>
            </w:pPr>
            <w:r>
              <w:rPr>
                <w:rFonts w:ascii="Times New Roman" w:hAnsi="Times New Roman" w:cs="Times New Roman"/>
                <w:sz w:val="24"/>
                <w:szCs w:val="24"/>
              </w:rPr>
              <w:t xml:space="preserve">Игра «Зайчики и </w:t>
            </w:r>
            <w:r>
              <w:rPr>
                <w:rFonts w:ascii="Times New Roman" w:hAnsi="Times New Roman" w:cs="Times New Roman"/>
                <w:sz w:val="24"/>
                <w:szCs w:val="24"/>
              </w:rPr>
              <w:lastRenderedPageBreak/>
              <w:t xml:space="preserve">лисичка»  </w:t>
            </w:r>
            <w:proofErr w:type="spellStart"/>
            <w:r>
              <w:rPr>
                <w:rFonts w:ascii="Times New Roman" w:hAnsi="Times New Roman" w:cs="Times New Roman"/>
                <w:sz w:val="24"/>
                <w:szCs w:val="24"/>
              </w:rPr>
              <w:t>Б</w:t>
            </w:r>
            <w:r w:rsidR="003359F0">
              <w:rPr>
                <w:rFonts w:ascii="Times New Roman" w:hAnsi="Times New Roman" w:cs="Times New Roman"/>
                <w:sz w:val="24"/>
                <w:szCs w:val="24"/>
              </w:rPr>
              <w:t>.</w:t>
            </w:r>
            <w:r w:rsidR="00DE0CF9">
              <w:rPr>
                <w:rFonts w:ascii="Times New Roman" w:hAnsi="Times New Roman" w:cs="Times New Roman"/>
                <w:sz w:val="24"/>
                <w:szCs w:val="24"/>
              </w:rPr>
              <w:t>Финоровского</w:t>
            </w:r>
            <w:proofErr w:type="spellEnd"/>
            <w:r w:rsidR="000C01B9">
              <w:rPr>
                <w:rFonts w:ascii="Times New Roman" w:hAnsi="Times New Roman" w:cs="Times New Roman"/>
                <w:sz w:val="24"/>
                <w:szCs w:val="24"/>
              </w:rPr>
              <w:t>.</w:t>
            </w: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0C01B9" w:rsidRPr="00DD54CB" w:rsidRDefault="000C01B9" w:rsidP="000C01B9">
            <w:pPr>
              <w:rPr>
                <w:rFonts w:ascii="Times New Roman" w:hAnsi="Times New Roman" w:cs="Times New Roman"/>
                <w:sz w:val="24"/>
                <w:szCs w:val="24"/>
              </w:rPr>
            </w:pPr>
            <w:r w:rsidRPr="000C01B9">
              <w:rPr>
                <w:rFonts w:ascii="Times New Roman" w:hAnsi="Times New Roman" w:cs="Times New Roman"/>
                <w:sz w:val="24"/>
                <w:szCs w:val="24"/>
              </w:rPr>
              <w:t>«</w:t>
            </w:r>
            <w:proofErr w:type="gramStart"/>
            <w:r w:rsidRPr="000C01B9">
              <w:rPr>
                <w:rFonts w:ascii="Times New Roman" w:hAnsi="Times New Roman" w:cs="Times New Roman"/>
                <w:sz w:val="24"/>
                <w:szCs w:val="24"/>
              </w:rPr>
              <w:t>Во</w:t>
            </w:r>
            <w:proofErr w:type="gramEnd"/>
            <w:r w:rsidRPr="000C01B9">
              <w:rPr>
                <w:rFonts w:ascii="Times New Roman" w:hAnsi="Times New Roman" w:cs="Times New Roman"/>
                <w:sz w:val="24"/>
                <w:szCs w:val="24"/>
              </w:rPr>
              <w:t xml:space="preserve"> саду ли...» р. </w:t>
            </w:r>
            <w:proofErr w:type="spellStart"/>
            <w:r w:rsidRPr="000C01B9">
              <w:rPr>
                <w:rFonts w:ascii="Times New Roman" w:hAnsi="Times New Roman" w:cs="Times New Roman"/>
                <w:sz w:val="24"/>
                <w:szCs w:val="24"/>
              </w:rPr>
              <w:t>н.п</w:t>
            </w:r>
            <w:proofErr w:type="spellEnd"/>
            <w:r w:rsidRPr="000C01B9">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0C01B9" w:rsidRDefault="00C55562" w:rsidP="000C01B9">
            <w:pPr>
              <w:rPr>
                <w:rFonts w:ascii="Times New Roman" w:hAnsi="Times New Roman" w:cs="Times New Roman"/>
                <w:sz w:val="24"/>
                <w:szCs w:val="24"/>
              </w:rPr>
            </w:pPr>
            <w:r w:rsidRPr="00C55562">
              <w:rPr>
                <w:rFonts w:ascii="Times New Roman" w:hAnsi="Times New Roman" w:cs="Times New Roman"/>
                <w:sz w:val="24"/>
                <w:szCs w:val="24"/>
              </w:rPr>
              <w:lastRenderedPageBreak/>
              <w:t xml:space="preserve">Учить понимать </w:t>
            </w:r>
            <w:r w:rsidRPr="00C55562">
              <w:rPr>
                <w:rFonts w:ascii="Times New Roman" w:hAnsi="Times New Roman" w:cs="Times New Roman"/>
                <w:sz w:val="24"/>
                <w:szCs w:val="24"/>
              </w:rPr>
              <w:lastRenderedPageBreak/>
              <w:t xml:space="preserve">и эмоционально реагировать на содержание (о ком или о чем поется), двигаться в соответствии с характером музыки, выполняя словесные указания воспитателя </w:t>
            </w:r>
            <w:r w:rsidR="000C01B9" w:rsidRPr="0056334A">
              <w:rPr>
                <w:rFonts w:ascii="Times New Roman" w:hAnsi="Times New Roman" w:cs="Times New Roman"/>
                <w:sz w:val="24"/>
                <w:szCs w:val="24"/>
              </w:rPr>
              <w:t>учить слышать громкую и тихую музыку</w:t>
            </w:r>
            <w:proofErr w:type="gramStart"/>
            <w:r w:rsidR="000C01B9" w:rsidRPr="0056334A">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000C01B9" w:rsidRPr="0056334A">
              <w:rPr>
                <w:rFonts w:ascii="Times New Roman" w:hAnsi="Times New Roman" w:cs="Times New Roman"/>
                <w:sz w:val="24"/>
                <w:szCs w:val="24"/>
              </w:rPr>
              <w:t xml:space="preserve">приучать эмоционально откликаться на настроение </w:t>
            </w:r>
            <w:r w:rsidR="000C01B9">
              <w:rPr>
                <w:rFonts w:ascii="Times New Roman" w:hAnsi="Times New Roman" w:cs="Times New Roman"/>
                <w:sz w:val="24"/>
                <w:szCs w:val="24"/>
              </w:rPr>
              <w:t>музыки</w:t>
            </w:r>
            <w:r w:rsidR="000C01B9" w:rsidRPr="0056334A">
              <w:rPr>
                <w:rFonts w:ascii="Times New Roman" w:hAnsi="Times New Roman" w:cs="Times New Roman"/>
                <w:sz w:val="24"/>
                <w:szCs w:val="24"/>
              </w:rPr>
              <w:t>.</w:t>
            </w:r>
          </w:p>
          <w:p w:rsidR="000C01B9" w:rsidRDefault="000C01B9" w:rsidP="000C01B9">
            <w:pPr>
              <w:rPr>
                <w:rFonts w:ascii="Times New Roman" w:hAnsi="Times New Roman" w:cs="Times New Roman"/>
                <w:sz w:val="24"/>
                <w:szCs w:val="24"/>
              </w:rPr>
            </w:pPr>
          </w:p>
          <w:p w:rsidR="00C55562" w:rsidRDefault="00C55562" w:rsidP="000C01B9">
            <w:pPr>
              <w:rPr>
                <w:rFonts w:ascii="Times New Roman" w:hAnsi="Times New Roman" w:cs="Times New Roman"/>
                <w:sz w:val="24"/>
                <w:szCs w:val="24"/>
              </w:rPr>
            </w:pPr>
          </w:p>
          <w:p w:rsidR="000C01B9" w:rsidRDefault="00C55562" w:rsidP="000C01B9">
            <w:pPr>
              <w:rPr>
                <w:rFonts w:ascii="Times New Roman" w:hAnsi="Times New Roman" w:cs="Times New Roman"/>
                <w:sz w:val="24"/>
                <w:szCs w:val="24"/>
              </w:rPr>
            </w:pPr>
            <w:r>
              <w:rPr>
                <w:rFonts w:ascii="Times New Roman" w:hAnsi="Times New Roman" w:cs="Times New Roman"/>
                <w:sz w:val="24"/>
                <w:szCs w:val="24"/>
              </w:rPr>
              <w:t>П</w:t>
            </w:r>
            <w:r w:rsidR="000C01B9" w:rsidRPr="000C01B9">
              <w:rPr>
                <w:rFonts w:ascii="Times New Roman" w:hAnsi="Times New Roman" w:cs="Times New Roman"/>
                <w:sz w:val="24"/>
                <w:szCs w:val="24"/>
              </w:rPr>
              <w:t>риобщать к подпеванию несложных песен, сопровождая пение жестами; побуждать к творческому проявлению в самостоятельном нахождении интонации</w:t>
            </w:r>
            <w:r w:rsidR="000C01B9">
              <w:rPr>
                <w:rFonts w:ascii="Times New Roman" w:hAnsi="Times New Roman" w:cs="Times New Roman"/>
                <w:sz w:val="24"/>
                <w:szCs w:val="24"/>
              </w:rPr>
              <w:t>.</w:t>
            </w:r>
          </w:p>
          <w:p w:rsidR="000C01B9" w:rsidRDefault="000C01B9"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p>
          <w:p w:rsidR="00C55562" w:rsidRDefault="00C55562" w:rsidP="000C01B9">
            <w:pPr>
              <w:rPr>
                <w:rFonts w:ascii="Times New Roman" w:hAnsi="Times New Roman" w:cs="Times New Roman"/>
                <w:sz w:val="24"/>
                <w:szCs w:val="24"/>
              </w:rPr>
            </w:pPr>
          </w:p>
          <w:p w:rsidR="000C01B9" w:rsidRDefault="000C01B9" w:rsidP="000C01B9">
            <w:pPr>
              <w:rPr>
                <w:rFonts w:ascii="Times New Roman" w:hAnsi="Times New Roman" w:cs="Times New Roman"/>
                <w:sz w:val="24"/>
                <w:szCs w:val="24"/>
              </w:rPr>
            </w:pPr>
            <w:r w:rsidRPr="000678C7">
              <w:rPr>
                <w:rFonts w:ascii="Times New Roman" w:hAnsi="Times New Roman" w:cs="Times New Roman"/>
                <w:sz w:val="24"/>
                <w:szCs w:val="24"/>
              </w:rPr>
              <w:t>Побуждать участвовать в пляске, ритмично исполнять движ</w:t>
            </w:r>
            <w:r>
              <w:rPr>
                <w:rFonts w:ascii="Times New Roman" w:hAnsi="Times New Roman" w:cs="Times New Roman"/>
                <w:sz w:val="24"/>
                <w:szCs w:val="24"/>
              </w:rPr>
              <w:t xml:space="preserve">ения </w:t>
            </w:r>
            <w:r>
              <w:rPr>
                <w:rFonts w:ascii="Times New Roman" w:hAnsi="Times New Roman" w:cs="Times New Roman"/>
                <w:sz w:val="24"/>
                <w:szCs w:val="24"/>
              </w:rPr>
              <w:lastRenderedPageBreak/>
              <w:t>(хлопки, притопы, кружение</w:t>
            </w:r>
            <w:r w:rsidRPr="000678C7">
              <w:rPr>
                <w:rFonts w:ascii="Times New Roman" w:hAnsi="Times New Roman" w:cs="Times New Roman"/>
                <w:sz w:val="24"/>
                <w:szCs w:val="24"/>
              </w:rPr>
              <w:t>); развивать способность ритмично выполнять движения; приучаться двигаться, сохраняя правильную осанку</w:t>
            </w:r>
            <w:r>
              <w:rPr>
                <w:rFonts w:ascii="Times New Roman" w:hAnsi="Times New Roman" w:cs="Times New Roman"/>
                <w:sz w:val="24"/>
                <w:szCs w:val="24"/>
              </w:rPr>
              <w:t>;</w:t>
            </w:r>
            <w:r w:rsidRPr="008C43EF">
              <w:rPr>
                <w:rFonts w:ascii="Times New Roman" w:hAnsi="Times New Roman" w:cs="Times New Roman"/>
                <w:sz w:val="24"/>
                <w:szCs w:val="24"/>
              </w:rPr>
              <w:t xml:space="preserve"> развивать ориентирование в пространстве </w:t>
            </w:r>
          </w:p>
          <w:p w:rsidR="000C01B9" w:rsidRDefault="000C01B9" w:rsidP="000C01B9">
            <w:pPr>
              <w:rPr>
                <w:rFonts w:ascii="Times New Roman" w:hAnsi="Times New Roman" w:cs="Times New Roman"/>
                <w:sz w:val="24"/>
                <w:szCs w:val="24"/>
              </w:rPr>
            </w:pPr>
          </w:p>
          <w:p w:rsidR="000C01B9" w:rsidRPr="008C43EF" w:rsidRDefault="00DE0CF9" w:rsidP="00DE0CF9">
            <w:pPr>
              <w:rPr>
                <w:rFonts w:ascii="Times New Roman" w:hAnsi="Times New Roman" w:cs="Times New Roman"/>
                <w:sz w:val="24"/>
                <w:szCs w:val="24"/>
              </w:rPr>
            </w:pPr>
            <w:r>
              <w:rPr>
                <w:rFonts w:ascii="Times New Roman" w:hAnsi="Times New Roman" w:cs="Times New Roman"/>
                <w:sz w:val="24"/>
                <w:szCs w:val="24"/>
              </w:rPr>
              <w:t>О</w:t>
            </w:r>
            <w:r w:rsidRPr="00DE0CF9">
              <w:rPr>
                <w:rFonts w:ascii="Times New Roman" w:hAnsi="Times New Roman" w:cs="Times New Roman"/>
                <w:sz w:val="24"/>
                <w:szCs w:val="24"/>
              </w:rPr>
              <w:t>знакомить с бубном, прием</w:t>
            </w:r>
            <w:r>
              <w:rPr>
                <w:rFonts w:ascii="Times New Roman" w:hAnsi="Times New Roman" w:cs="Times New Roman"/>
                <w:sz w:val="24"/>
                <w:szCs w:val="24"/>
              </w:rPr>
              <w:t>ом</w:t>
            </w:r>
            <w:r w:rsidRPr="00DE0CF9">
              <w:rPr>
                <w:rFonts w:ascii="Times New Roman" w:hAnsi="Times New Roman" w:cs="Times New Roman"/>
                <w:sz w:val="24"/>
                <w:szCs w:val="24"/>
              </w:rPr>
              <w:t xml:space="preserve"> игры на этом инструменте (удары по бубну); учить </w:t>
            </w:r>
            <w:proofErr w:type="gramStart"/>
            <w:r w:rsidRPr="00DE0CF9">
              <w:rPr>
                <w:rFonts w:ascii="Times New Roman" w:hAnsi="Times New Roman" w:cs="Times New Roman"/>
                <w:sz w:val="24"/>
                <w:szCs w:val="24"/>
              </w:rPr>
              <w:t>ритмично</w:t>
            </w:r>
            <w:proofErr w:type="gramEnd"/>
            <w:r w:rsidRPr="00DE0CF9">
              <w:rPr>
                <w:rFonts w:ascii="Times New Roman" w:hAnsi="Times New Roman" w:cs="Times New Roman"/>
                <w:sz w:val="24"/>
                <w:szCs w:val="24"/>
              </w:rPr>
              <w:t xml:space="preserve"> играть на шумовых </w:t>
            </w:r>
            <w:r>
              <w:rPr>
                <w:rFonts w:ascii="Times New Roman" w:hAnsi="Times New Roman" w:cs="Times New Roman"/>
                <w:sz w:val="24"/>
                <w:szCs w:val="24"/>
              </w:rPr>
              <w:t>ДМИ.</w:t>
            </w:r>
          </w:p>
        </w:tc>
        <w:tc>
          <w:tcPr>
            <w:tcW w:w="1688" w:type="dxa"/>
            <w:tcBorders>
              <w:top w:val="single" w:sz="4" w:space="0" w:color="auto"/>
              <w:left w:val="single" w:sz="4" w:space="0" w:color="auto"/>
              <w:bottom w:val="single" w:sz="4" w:space="0" w:color="auto"/>
              <w:right w:val="single" w:sz="4" w:space="0" w:color="auto"/>
            </w:tcBorders>
          </w:tcPr>
          <w:p w:rsidR="00C55562" w:rsidRPr="00DD54CB" w:rsidRDefault="00C55562" w:rsidP="00C5556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lastRenderedPageBreak/>
              <w:t xml:space="preserve">- ребенок с </w:t>
            </w:r>
            <w:r w:rsidRPr="00DD54CB">
              <w:rPr>
                <w:rFonts w:ascii="Times New Roman" w:hAnsi="Times New Roman" w:cs="Times New Roman"/>
                <w:sz w:val="24"/>
                <w:szCs w:val="24"/>
                <w:lang w:eastAsia="zh-CN"/>
              </w:rPr>
              <w:lastRenderedPageBreak/>
              <w:t>интересом слушает музыку, узнает знакомые мелодии;</w:t>
            </w:r>
          </w:p>
          <w:p w:rsidR="00C55562" w:rsidRPr="00DD54CB" w:rsidRDefault="00C55562" w:rsidP="00C5556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ребенок различает по характеру веселую и грустную музыку;</w:t>
            </w:r>
          </w:p>
          <w:p w:rsidR="00C55562" w:rsidRPr="00DD54CB" w:rsidRDefault="00C55562" w:rsidP="00C5556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подпевает в песне музыкальные фразы;</w:t>
            </w:r>
          </w:p>
          <w:p w:rsidR="00C55562" w:rsidRPr="00DD54CB" w:rsidRDefault="00C55562" w:rsidP="00C5556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двигается в соответствии с характером музыки;</w:t>
            </w:r>
          </w:p>
          <w:p w:rsidR="00C55562" w:rsidRPr="00DD54CB" w:rsidRDefault="00C55562" w:rsidP="00C5556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выполняет танцевальные движения;</w:t>
            </w:r>
          </w:p>
          <w:p w:rsidR="000C01B9" w:rsidRPr="008C43EF" w:rsidRDefault="00C55562" w:rsidP="00C55562">
            <w:pPr>
              <w:rPr>
                <w:rFonts w:ascii="Times New Roman" w:hAnsi="Times New Roman" w:cs="Times New Roman"/>
                <w:sz w:val="24"/>
                <w:szCs w:val="24"/>
              </w:rPr>
            </w:pPr>
            <w:r w:rsidRPr="00DD54CB">
              <w:rPr>
                <w:rFonts w:ascii="Times New Roman" w:hAnsi="Times New Roman" w:cs="Times New Roman"/>
                <w:sz w:val="24"/>
                <w:szCs w:val="24"/>
                <w:lang w:eastAsia="zh-CN"/>
              </w:rPr>
              <w:t>- различает звуки высокие и низкие.</w:t>
            </w:r>
          </w:p>
        </w:tc>
      </w:tr>
    </w:tbl>
    <w:p w:rsidR="003359F0" w:rsidRDefault="003359F0" w:rsidP="000402A2">
      <w:pPr>
        <w:jc w:val="center"/>
        <w:rPr>
          <w:rFonts w:ascii="Times New Roman" w:hAnsi="Times New Roman" w:cs="Times New Roman"/>
          <w:b/>
          <w:sz w:val="24"/>
          <w:szCs w:val="24"/>
        </w:rPr>
      </w:pPr>
      <w:r>
        <w:rPr>
          <w:rFonts w:ascii="Times New Roman" w:hAnsi="Times New Roman" w:cs="Times New Roman"/>
          <w:b/>
          <w:sz w:val="24"/>
          <w:szCs w:val="24"/>
        </w:rPr>
        <w:lastRenderedPageBreak/>
        <w:t>Январь.</w:t>
      </w:r>
    </w:p>
    <w:tbl>
      <w:tblPr>
        <w:tblStyle w:val="afb"/>
        <w:tblW w:w="0" w:type="auto"/>
        <w:tblLayout w:type="fixed"/>
        <w:tblLook w:val="04A0" w:firstRow="1" w:lastRow="0" w:firstColumn="1" w:lastColumn="0" w:noHBand="0" w:noVBand="1"/>
      </w:tblPr>
      <w:tblGrid>
        <w:gridCol w:w="1951"/>
        <w:gridCol w:w="1701"/>
        <w:gridCol w:w="3110"/>
        <w:gridCol w:w="1998"/>
        <w:gridCol w:w="1660"/>
      </w:tblGrid>
      <w:tr w:rsidR="0087548D" w:rsidRPr="00DD54CB" w:rsidTr="0087548D">
        <w:trPr>
          <w:trHeight w:val="1757"/>
        </w:trPr>
        <w:tc>
          <w:tcPr>
            <w:tcW w:w="1951" w:type="dxa"/>
            <w:tcBorders>
              <w:top w:val="single" w:sz="4" w:space="0" w:color="auto"/>
              <w:left w:val="single" w:sz="4" w:space="0" w:color="auto"/>
              <w:bottom w:val="single" w:sz="4" w:space="0" w:color="auto"/>
              <w:right w:val="single" w:sz="4" w:space="0" w:color="auto"/>
            </w:tcBorders>
            <w:vAlign w:val="center"/>
          </w:tcPr>
          <w:p w:rsidR="003359F0" w:rsidRPr="00207A29" w:rsidRDefault="003359F0" w:rsidP="003359F0">
            <w:pPr>
              <w:jc w:val="center"/>
              <w:rPr>
                <w:rFonts w:ascii="Times New Roman" w:hAnsi="Times New Roman" w:cs="Times New Roman"/>
                <w:i/>
                <w:sz w:val="24"/>
                <w:szCs w:val="24"/>
              </w:rPr>
            </w:pPr>
          </w:p>
          <w:p w:rsidR="003359F0" w:rsidRPr="00207A29" w:rsidRDefault="003359F0" w:rsidP="003359F0">
            <w:pPr>
              <w:jc w:val="center"/>
              <w:rPr>
                <w:rFonts w:ascii="Times New Roman" w:hAnsi="Times New Roman" w:cs="Times New Roman"/>
                <w:i/>
                <w:sz w:val="24"/>
                <w:szCs w:val="24"/>
              </w:rPr>
            </w:pPr>
            <w:r w:rsidRPr="00207A29">
              <w:rPr>
                <w:rFonts w:ascii="Times New Roman" w:hAnsi="Times New Roman" w:cs="Times New Roman"/>
                <w:i/>
                <w:sz w:val="24"/>
                <w:szCs w:val="24"/>
              </w:rPr>
              <w:t>Цель.</w:t>
            </w:r>
          </w:p>
          <w:p w:rsidR="003359F0" w:rsidRPr="00207A29" w:rsidRDefault="003359F0" w:rsidP="003359F0">
            <w:pPr>
              <w:jc w:val="center"/>
              <w:rPr>
                <w:rFonts w:ascii="Times New Roman" w:hAnsi="Times New Roman" w:cs="Times New Roman"/>
                <w:i/>
                <w:sz w:val="24"/>
                <w:szCs w:val="24"/>
              </w:rPr>
            </w:pPr>
            <w:r w:rsidRPr="00207A29">
              <w:rPr>
                <w:rFonts w:ascii="Times New Roman" w:hAnsi="Times New Roman" w:cs="Times New Roman"/>
                <w:i/>
                <w:sz w:val="24"/>
                <w:szCs w:val="24"/>
              </w:rPr>
              <w:t>Задачи.</w:t>
            </w:r>
          </w:p>
          <w:p w:rsidR="003359F0" w:rsidRPr="00207A29" w:rsidRDefault="003359F0" w:rsidP="003359F0">
            <w:pPr>
              <w:jc w:val="center"/>
              <w:rPr>
                <w:rFonts w:ascii="Times New Roman" w:hAnsi="Times New Roman" w:cs="Times New Roman"/>
                <w:i/>
                <w:sz w:val="24"/>
                <w:szCs w:val="24"/>
              </w:rPr>
            </w:pPr>
          </w:p>
          <w:p w:rsidR="003359F0" w:rsidRPr="00207A29" w:rsidRDefault="003359F0" w:rsidP="003359F0">
            <w:pPr>
              <w:jc w:val="center"/>
              <w:rPr>
                <w:rFonts w:ascii="Times New Roman" w:hAnsi="Times New Roman"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359F0" w:rsidRPr="00DD54CB" w:rsidRDefault="003359F0" w:rsidP="003359F0">
            <w:pPr>
              <w:jc w:val="center"/>
              <w:rPr>
                <w:rFonts w:ascii="Times New Roman" w:hAnsi="Times New Roman" w:cs="Times New Roman"/>
                <w:sz w:val="24"/>
                <w:szCs w:val="24"/>
              </w:rPr>
            </w:pPr>
            <w:r w:rsidRPr="00DD54CB">
              <w:rPr>
                <w:rFonts w:ascii="Times New Roman" w:hAnsi="Times New Roman" w:cs="Times New Roman"/>
                <w:sz w:val="24"/>
                <w:szCs w:val="24"/>
              </w:rPr>
              <w:t>Музыка в повседневной жизни (по видам музыкальной деятельности)</w:t>
            </w:r>
          </w:p>
        </w:tc>
        <w:tc>
          <w:tcPr>
            <w:tcW w:w="3110" w:type="dxa"/>
            <w:tcBorders>
              <w:top w:val="single" w:sz="4" w:space="0" w:color="auto"/>
              <w:left w:val="single" w:sz="4" w:space="0" w:color="auto"/>
              <w:bottom w:val="single" w:sz="4" w:space="0" w:color="auto"/>
              <w:right w:val="single" w:sz="4" w:space="0" w:color="auto"/>
            </w:tcBorders>
            <w:vAlign w:val="center"/>
          </w:tcPr>
          <w:p w:rsidR="003359F0" w:rsidRPr="00DD54CB" w:rsidRDefault="003359F0" w:rsidP="003359F0">
            <w:pPr>
              <w:jc w:val="center"/>
              <w:rPr>
                <w:rFonts w:ascii="Times New Roman" w:hAnsi="Times New Roman" w:cs="Times New Roman"/>
                <w:sz w:val="24"/>
                <w:szCs w:val="24"/>
              </w:rPr>
            </w:pPr>
            <w:r>
              <w:rPr>
                <w:rFonts w:ascii="Times New Roman" w:hAnsi="Times New Roman" w:cs="Times New Roman"/>
                <w:sz w:val="24"/>
                <w:szCs w:val="24"/>
              </w:rPr>
              <w:t>Р</w:t>
            </w:r>
            <w:r w:rsidRPr="00DD54CB">
              <w:rPr>
                <w:rFonts w:ascii="Times New Roman" w:hAnsi="Times New Roman" w:cs="Times New Roman"/>
                <w:sz w:val="24"/>
                <w:szCs w:val="24"/>
              </w:rPr>
              <w:t>епертуар для сопровождения образовательной и самостоятельной игровой деятельности в повседневной жизни.</w:t>
            </w:r>
          </w:p>
          <w:p w:rsidR="003359F0" w:rsidRPr="00DD54CB" w:rsidRDefault="003359F0" w:rsidP="003359F0">
            <w:pPr>
              <w:jc w:val="center"/>
              <w:rPr>
                <w:rFonts w:ascii="Times New Roman" w:hAnsi="Times New Roman" w:cs="Times New Roman"/>
                <w:sz w:val="24"/>
                <w:szCs w:val="24"/>
              </w:rPr>
            </w:pPr>
          </w:p>
        </w:tc>
        <w:tc>
          <w:tcPr>
            <w:tcW w:w="1998" w:type="dxa"/>
            <w:tcBorders>
              <w:top w:val="single" w:sz="4" w:space="0" w:color="auto"/>
              <w:left w:val="single" w:sz="4" w:space="0" w:color="auto"/>
              <w:bottom w:val="single" w:sz="4" w:space="0" w:color="auto"/>
              <w:right w:val="single" w:sz="4" w:space="0" w:color="auto"/>
            </w:tcBorders>
          </w:tcPr>
          <w:p w:rsidR="003359F0" w:rsidRDefault="003359F0" w:rsidP="003359F0">
            <w:pPr>
              <w:jc w:val="center"/>
              <w:rPr>
                <w:rFonts w:ascii="Times New Roman" w:hAnsi="Times New Roman" w:cs="Times New Roman"/>
                <w:sz w:val="24"/>
                <w:szCs w:val="24"/>
              </w:rPr>
            </w:pPr>
            <w:r w:rsidRPr="00DD54CB">
              <w:rPr>
                <w:rFonts w:ascii="Times New Roman" w:hAnsi="Times New Roman" w:cs="Times New Roman"/>
                <w:sz w:val="24"/>
                <w:szCs w:val="24"/>
              </w:rPr>
              <w:t>Индивидуальные эталоны усвоения и самостоятельная деятельность</w:t>
            </w:r>
          </w:p>
        </w:tc>
        <w:tc>
          <w:tcPr>
            <w:tcW w:w="1660" w:type="dxa"/>
            <w:tcBorders>
              <w:top w:val="single" w:sz="4" w:space="0" w:color="auto"/>
              <w:left w:val="single" w:sz="4" w:space="0" w:color="auto"/>
              <w:bottom w:val="single" w:sz="4" w:space="0" w:color="auto"/>
              <w:right w:val="single" w:sz="4" w:space="0" w:color="auto"/>
            </w:tcBorders>
          </w:tcPr>
          <w:p w:rsidR="003359F0" w:rsidRPr="00DD54CB" w:rsidRDefault="003359F0" w:rsidP="003359F0">
            <w:pPr>
              <w:jc w:val="center"/>
              <w:rPr>
                <w:rFonts w:ascii="Times New Roman" w:hAnsi="Times New Roman" w:cs="Times New Roman"/>
                <w:sz w:val="24"/>
                <w:szCs w:val="24"/>
              </w:rPr>
            </w:pPr>
            <w:r w:rsidRPr="008C43EF">
              <w:rPr>
                <w:rFonts w:ascii="Times New Roman" w:hAnsi="Times New Roman" w:cs="Times New Roman"/>
                <w:sz w:val="24"/>
                <w:szCs w:val="24"/>
              </w:rPr>
              <w:t>Целевые ориентиры</w:t>
            </w:r>
          </w:p>
        </w:tc>
      </w:tr>
      <w:tr w:rsidR="0087548D" w:rsidRPr="008C43EF" w:rsidTr="0087548D">
        <w:tc>
          <w:tcPr>
            <w:tcW w:w="1951" w:type="dxa"/>
            <w:tcBorders>
              <w:top w:val="single" w:sz="4" w:space="0" w:color="auto"/>
              <w:left w:val="single" w:sz="4" w:space="0" w:color="auto"/>
              <w:bottom w:val="single" w:sz="4" w:space="0" w:color="auto"/>
              <w:right w:val="single" w:sz="4" w:space="0" w:color="auto"/>
            </w:tcBorders>
          </w:tcPr>
          <w:p w:rsidR="003359F0" w:rsidRPr="0087548D" w:rsidRDefault="003359F0" w:rsidP="003359F0">
            <w:pPr>
              <w:rPr>
                <w:rFonts w:ascii="Times New Roman" w:hAnsi="Times New Roman" w:cs="Times New Roman"/>
                <w:b/>
                <w:sz w:val="24"/>
                <w:szCs w:val="24"/>
              </w:rPr>
            </w:pPr>
            <w:r w:rsidRPr="0087548D">
              <w:rPr>
                <w:rFonts w:ascii="Times New Roman" w:hAnsi="Times New Roman" w:cs="Times New Roman"/>
                <w:b/>
                <w:sz w:val="24"/>
                <w:szCs w:val="24"/>
              </w:rPr>
              <w:t xml:space="preserve">Цель: </w:t>
            </w:r>
          </w:p>
          <w:p w:rsidR="003359F0" w:rsidRPr="0087548D" w:rsidRDefault="003359F0" w:rsidP="003359F0">
            <w:pPr>
              <w:rPr>
                <w:rFonts w:ascii="Times New Roman" w:hAnsi="Times New Roman" w:cs="Times New Roman"/>
                <w:sz w:val="24"/>
                <w:szCs w:val="24"/>
              </w:rPr>
            </w:pPr>
            <w:r w:rsidRPr="0087548D">
              <w:rPr>
                <w:rFonts w:ascii="Times New Roman" w:hAnsi="Times New Roman" w:cs="Times New Roman"/>
                <w:sz w:val="24"/>
                <w:szCs w:val="24"/>
              </w:rPr>
              <w:t xml:space="preserve">создание условий для обогащения музыкально - слухового, исполнительского и </w:t>
            </w:r>
            <w:r w:rsidRPr="0087548D">
              <w:rPr>
                <w:rFonts w:ascii="Times New Roman" w:hAnsi="Times New Roman" w:cs="Times New Roman"/>
                <w:sz w:val="24"/>
                <w:szCs w:val="24"/>
              </w:rPr>
              <w:lastRenderedPageBreak/>
              <w:t>ритмического опыта детей в повседневной жизни детского сада.</w:t>
            </w:r>
          </w:p>
          <w:p w:rsidR="003359F0" w:rsidRPr="0087548D" w:rsidRDefault="003359F0" w:rsidP="003359F0">
            <w:pPr>
              <w:rPr>
                <w:rFonts w:ascii="Times New Roman" w:hAnsi="Times New Roman" w:cs="Times New Roman"/>
                <w:sz w:val="24"/>
                <w:szCs w:val="24"/>
              </w:rPr>
            </w:pPr>
          </w:p>
          <w:p w:rsidR="003359F0" w:rsidRPr="0087548D" w:rsidRDefault="003359F0" w:rsidP="003359F0">
            <w:pPr>
              <w:rPr>
                <w:rFonts w:ascii="Times New Roman" w:hAnsi="Times New Roman" w:cs="Times New Roman"/>
                <w:b/>
                <w:sz w:val="24"/>
                <w:szCs w:val="24"/>
              </w:rPr>
            </w:pPr>
            <w:r w:rsidRPr="0087548D">
              <w:rPr>
                <w:rFonts w:ascii="Times New Roman" w:hAnsi="Times New Roman" w:cs="Times New Roman"/>
                <w:b/>
                <w:sz w:val="24"/>
                <w:szCs w:val="24"/>
              </w:rPr>
              <w:t xml:space="preserve">Задача: </w:t>
            </w:r>
          </w:p>
          <w:p w:rsidR="003359F0" w:rsidRPr="0087548D" w:rsidRDefault="003359F0" w:rsidP="003359F0">
            <w:pPr>
              <w:rPr>
                <w:rFonts w:ascii="Times New Roman" w:hAnsi="Times New Roman" w:cs="Times New Roman"/>
                <w:sz w:val="24"/>
                <w:szCs w:val="24"/>
              </w:rPr>
            </w:pPr>
            <w:r w:rsidRPr="0087548D">
              <w:rPr>
                <w:rFonts w:ascii="Times New Roman" w:hAnsi="Times New Roman" w:cs="Times New Roman"/>
                <w:sz w:val="24"/>
                <w:szCs w:val="24"/>
              </w:rPr>
              <w:t xml:space="preserve">закрепить музыкальные впечатления, полученные на музыкальных занятиях в повседневной жизни. </w:t>
            </w:r>
          </w:p>
          <w:p w:rsidR="003359F0" w:rsidRPr="0087548D" w:rsidRDefault="003359F0" w:rsidP="003359F0">
            <w:pPr>
              <w:rPr>
                <w:rFonts w:ascii="Times New Roman" w:hAnsi="Times New Roman" w:cs="Times New Roman"/>
                <w:sz w:val="24"/>
                <w:szCs w:val="24"/>
              </w:rPr>
            </w:pPr>
          </w:p>
          <w:p w:rsidR="003359F0" w:rsidRPr="0087548D" w:rsidRDefault="003359F0" w:rsidP="003359F0">
            <w:pPr>
              <w:rPr>
                <w:rFonts w:ascii="Times New Roman" w:hAnsi="Times New Roman" w:cs="Times New Roman"/>
                <w:sz w:val="24"/>
                <w:szCs w:val="24"/>
              </w:rPr>
            </w:pPr>
          </w:p>
          <w:p w:rsidR="003359F0" w:rsidRPr="0087548D" w:rsidRDefault="003359F0" w:rsidP="003359F0">
            <w:pPr>
              <w:rPr>
                <w:rFonts w:ascii="Times New Roman" w:hAnsi="Times New Roman" w:cs="Times New Roman"/>
                <w:sz w:val="24"/>
                <w:szCs w:val="24"/>
              </w:rPr>
            </w:pPr>
            <w:r w:rsidRPr="0087548D">
              <w:rPr>
                <w:rFonts w:ascii="Times New Roman" w:hAnsi="Times New Roman" w:cs="Times New Roman"/>
                <w:sz w:val="24"/>
                <w:szCs w:val="24"/>
              </w:rPr>
              <w:t>Программный репертуар может быть использован при проведении:</w:t>
            </w:r>
          </w:p>
          <w:p w:rsidR="003359F0" w:rsidRPr="0087548D" w:rsidRDefault="003359F0" w:rsidP="003359F0">
            <w:pPr>
              <w:rPr>
                <w:rFonts w:ascii="Times New Roman" w:hAnsi="Times New Roman" w:cs="Times New Roman"/>
                <w:sz w:val="24"/>
                <w:szCs w:val="24"/>
              </w:rPr>
            </w:pPr>
            <w:r w:rsidRPr="0087548D">
              <w:rPr>
                <w:rFonts w:ascii="Times New Roman" w:hAnsi="Times New Roman" w:cs="Times New Roman"/>
                <w:sz w:val="24"/>
                <w:szCs w:val="24"/>
              </w:rPr>
              <w:t>- утренней гимнастики;</w:t>
            </w:r>
          </w:p>
          <w:p w:rsidR="003359F0" w:rsidRPr="0087548D" w:rsidRDefault="003359F0" w:rsidP="003359F0">
            <w:pPr>
              <w:rPr>
                <w:rFonts w:ascii="Times New Roman" w:hAnsi="Times New Roman" w:cs="Times New Roman"/>
                <w:sz w:val="24"/>
                <w:szCs w:val="24"/>
              </w:rPr>
            </w:pPr>
            <w:r w:rsidRPr="0087548D">
              <w:rPr>
                <w:rFonts w:ascii="Times New Roman" w:hAnsi="Times New Roman" w:cs="Times New Roman"/>
                <w:sz w:val="24"/>
                <w:szCs w:val="24"/>
              </w:rPr>
              <w:t>- приема детей;</w:t>
            </w:r>
          </w:p>
          <w:p w:rsidR="003359F0" w:rsidRPr="0087548D" w:rsidRDefault="003359F0" w:rsidP="003359F0">
            <w:pPr>
              <w:rPr>
                <w:rFonts w:ascii="Times New Roman" w:hAnsi="Times New Roman" w:cs="Times New Roman"/>
                <w:sz w:val="24"/>
                <w:szCs w:val="24"/>
              </w:rPr>
            </w:pPr>
            <w:r w:rsidRPr="0087548D">
              <w:rPr>
                <w:rFonts w:ascii="Times New Roman" w:hAnsi="Times New Roman" w:cs="Times New Roman"/>
                <w:sz w:val="24"/>
                <w:szCs w:val="24"/>
              </w:rPr>
              <w:t>- игровой деятельности;</w:t>
            </w:r>
          </w:p>
          <w:p w:rsidR="003359F0" w:rsidRPr="0087548D" w:rsidRDefault="003359F0" w:rsidP="003359F0">
            <w:pPr>
              <w:rPr>
                <w:rFonts w:ascii="Times New Roman" w:hAnsi="Times New Roman" w:cs="Times New Roman"/>
                <w:sz w:val="24"/>
                <w:szCs w:val="24"/>
              </w:rPr>
            </w:pPr>
            <w:r w:rsidRPr="0087548D">
              <w:rPr>
                <w:rFonts w:ascii="Times New Roman" w:hAnsi="Times New Roman" w:cs="Times New Roman"/>
                <w:sz w:val="24"/>
                <w:szCs w:val="24"/>
              </w:rPr>
              <w:t>- в деятельности по ознакомлении детей с окружающим миром;</w:t>
            </w:r>
          </w:p>
          <w:p w:rsidR="003359F0" w:rsidRPr="0087548D" w:rsidRDefault="003359F0" w:rsidP="003359F0">
            <w:pPr>
              <w:rPr>
                <w:rFonts w:ascii="Times New Roman" w:hAnsi="Times New Roman" w:cs="Times New Roman"/>
                <w:sz w:val="24"/>
                <w:szCs w:val="24"/>
              </w:rPr>
            </w:pPr>
            <w:r w:rsidRPr="0087548D">
              <w:rPr>
                <w:rFonts w:ascii="Times New Roman" w:hAnsi="Times New Roman" w:cs="Times New Roman"/>
                <w:sz w:val="24"/>
                <w:szCs w:val="24"/>
              </w:rPr>
              <w:t>- в образовательной и самостоятельной деятельности по формированию элементарных математических представлений;</w:t>
            </w:r>
          </w:p>
          <w:p w:rsidR="003359F0" w:rsidRPr="0087548D" w:rsidRDefault="003359F0" w:rsidP="003359F0">
            <w:pPr>
              <w:rPr>
                <w:rFonts w:ascii="Times New Roman" w:hAnsi="Times New Roman" w:cs="Times New Roman"/>
                <w:sz w:val="24"/>
                <w:szCs w:val="24"/>
              </w:rPr>
            </w:pPr>
            <w:r w:rsidRPr="0087548D">
              <w:rPr>
                <w:rFonts w:ascii="Times New Roman" w:hAnsi="Times New Roman" w:cs="Times New Roman"/>
                <w:sz w:val="24"/>
                <w:szCs w:val="24"/>
              </w:rPr>
              <w:t xml:space="preserve">- в речевом </w:t>
            </w:r>
            <w:r w:rsidRPr="0087548D">
              <w:rPr>
                <w:rFonts w:ascii="Times New Roman" w:hAnsi="Times New Roman" w:cs="Times New Roman"/>
                <w:sz w:val="24"/>
                <w:szCs w:val="24"/>
              </w:rPr>
              <w:lastRenderedPageBreak/>
              <w:t>развитии,</w:t>
            </w:r>
          </w:p>
          <w:p w:rsidR="003359F0" w:rsidRPr="0087548D" w:rsidRDefault="003359F0" w:rsidP="003359F0">
            <w:pPr>
              <w:rPr>
                <w:rFonts w:ascii="Times New Roman" w:hAnsi="Times New Roman" w:cs="Times New Roman"/>
                <w:sz w:val="24"/>
                <w:szCs w:val="24"/>
              </w:rPr>
            </w:pPr>
            <w:r w:rsidRPr="0087548D">
              <w:rPr>
                <w:rFonts w:ascii="Times New Roman" w:hAnsi="Times New Roman" w:cs="Times New Roman"/>
                <w:sz w:val="24"/>
                <w:szCs w:val="24"/>
              </w:rPr>
              <w:t>-  в ходе групповых праздников и развлечений.</w:t>
            </w:r>
          </w:p>
          <w:p w:rsidR="003359F0" w:rsidRPr="00207A29" w:rsidRDefault="003359F0" w:rsidP="003359F0">
            <w:pPr>
              <w:rPr>
                <w:rFonts w:ascii="Times New Roman" w:hAnsi="Times New Roman"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3359F0" w:rsidRPr="00DD54CB" w:rsidRDefault="003359F0" w:rsidP="003359F0">
            <w:pPr>
              <w:rPr>
                <w:rFonts w:ascii="Times New Roman" w:hAnsi="Times New Roman" w:cs="Times New Roman"/>
                <w:sz w:val="24"/>
                <w:szCs w:val="24"/>
              </w:rPr>
            </w:pPr>
            <w:r w:rsidRPr="00DD54CB">
              <w:rPr>
                <w:rFonts w:ascii="Times New Roman" w:hAnsi="Times New Roman" w:cs="Times New Roman"/>
                <w:sz w:val="24"/>
                <w:szCs w:val="24"/>
              </w:rPr>
              <w:lastRenderedPageBreak/>
              <w:t>Слушание (восприятие).</w:t>
            </w:r>
          </w:p>
          <w:p w:rsidR="003359F0" w:rsidRPr="00DD54CB" w:rsidRDefault="003359F0" w:rsidP="003359F0">
            <w:pPr>
              <w:rPr>
                <w:rFonts w:ascii="Times New Roman" w:hAnsi="Times New Roman" w:cs="Times New Roman"/>
                <w:sz w:val="24"/>
                <w:szCs w:val="24"/>
              </w:rPr>
            </w:pPr>
          </w:p>
          <w:p w:rsidR="003359F0" w:rsidRPr="00DD54CB" w:rsidRDefault="003359F0" w:rsidP="003359F0">
            <w:pPr>
              <w:rPr>
                <w:rFonts w:ascii="Times New Roman" w:hAnsi="Times New Roman" w:cs="Times New Roman"/>
                <w:sz w:val="24"/>
                <w:szCs w:val="24"/>
              </w:rPr>
            </w:pPr>
          </w:p>
          <w:p w:rsidR="003359F0" w:rsidRPr="00DD54CB" w:rsidRDefault="003359F0" w:rsidP="003359F0">
            <w:pPr>
              <w:rPr>
                <w:rFonts w:ascii="Times New Roman" w:hAnsi="Times New Roman" w:cs="Times New Roman"/>
                <w:sz w:val="24"/>
                <w:szCs w:val="24"/>
              </w:rPr>
            </w:pPr>
          </w:p>
          <w:p w:rsidR="003359F0" w:rsidRPr="00DD54CB" w:rsidRDefault="003359F0" w:rsidP="003359F0">
            <w:pPr>
              <w:rPr>
                <w:rFonts w:ascii="Times New Roman" w:hAnsi="Times New Roman" w:cs="Times New Roman"/>
                <w:sz w:val="24"/>
                <w:szCs w:val="24"/>
              </w:rPr>
            </w:pPr>
          </w:p>
          <w:p w:rsidR="003359F0" w:rsidRPr="00DD54CB" w:rsidRDefault="003359F0" w:rsidP="003359F0">
            <w:pPr>
              <w:rPr>
                <w:rFonts w:ascii="Times New Roman" w:hAnsi="Times New Roman" w:cs="Times New Roman"/>
                <w:sz w:val="24"/>
                <w:szCs w:val="24"/>
              </w:rPr>
            </w:pPr>
          </w:p>
          <w:p w:rsidR="003359F0" w:rsidRPr="00DD54CB" w:rsidRDefault="003359F0" w:rsidP="003359F0">
            <w:pPr>
              <w:rPr>
                <w:rFonts w:ascii="Times New Roman" w:hAnsi="Times New Roman" w:cs="Times New Roman"/>
                <w:sz w:val="24"/>
                <w:szCs w:val="24"/>
              </w:rPr>
            </w:pPr>
          </w:p>
          <w:p w:rsidR="003359F0" w:rsidRDefault="003359F0" w:rsidP="003359F0">
            <w:pPr>
              <w:rPr>
                <w:rFonts w:ascii="Times New Roman" w:hAnsi="Times New Roman" w:cs="Times New Roman"/>
                <w:sz w:val="24"/>
                <w:szCs w:val="24"/>
              </w:rPr>
            </w:pPr>
          </w:p>
          <w:p w:rsidR="003359F0" w:rsidRDefault="003359F0" w:rsidP="003359F0">
            <w:pPr>
              <w:rPr>
                <w:rFonts w:ascii="Times New Roman" w:hAnsi="Times New Roman" w:cs="Times New Roman"/>
                <w:sz w:val="24"/>
                <w:szCs w:val="24"/>
              </w:rPr>
            </w:pPr>
          </w:p>
          <w:p w:rsidR="003359F0" w:rsidRDefault="003359F0" w:rsidP="003359F0">
            <w:pPr>
              <w:rPr>
                <w:rFonts w:ascii="Times New Roman" w:hAnsi="Times New Roman" w:cs="Times New Roman"/>
                <w:sz w:val="24"/>
                <w:szCs w:val="24"/>
              </w:rPr>
            </w:pPr>
          </w:p>
          <w:p w:rsidR="003359F0" w:rsidRDefault="003359F0" w:rsidP="003359F0">
            <w:pPr>
              <w:rPr>
                <w:rFonts w:ascii="Times New Roman" w:hAnsi="Times New Roman" w:cs="Times New Roman"/>
                <w:sz w:val="24"/>
                <w:szCs w:val="24"/>
              </w:rPr>
            </w:pPr>
          </w:p>
          <w:p w:rsidR="003359F0" w:rsidRDefault="003359F0" w:rsidP="003359F0">
            <w:pPr>
              <w:rPr>
                <w:rFonts w:ascii="Times New Roman" w:hAnsi="Times New Roman" w:cs="Times New Roman"/>
                <w:sz w:val="24"/>
                <w:szCs w:val="24"/>
              </w:rPr>
            </w:pPr>
          </w:p>
          <w:p w:rsidR="003359F0" w:rsidRDefault="003359F0" w:rsidP="003359F0">
            <w:pPr>
              <w:rPr>
                <w:rFonts w:ascii="Times New Roman" w:hAnsi="Times New Roman" w:cs="Times New Roman"/>
                <w:sz w:val="24"/>
                <w:szCs w:val="24"/>
              </w:rPr>
            </w:pPr>
          </w:p>
          <w:p w:rsidR="003359F0" w:rsidRDefault="003359F0" w:rsidP="003359F0">
            <w:pPr>
              <w:rPr>
                <w:rFonts w:ascii="Times New Roman" w:hAnsi="Times New Roman" w:cs="Times New Roman"/>
                <w:sz w:val="24"/>
                <w:szCs w:val="24"/>
              </w:rPr>
            </w:pPr>
          </w:p>
          <w:p w:rsidR="003359F0" w:rsidRDefault="003359F0" w:rsidP="003359F0">
            <w:pPr>
              <w:rPr>
                <w:rFonts w:ascii="Times New Roman" w:hAnsi="Times New Roman" w:cs="Times New Roman"/>
                <w:sz w:val="24"/>
                <w:szCs w:val="24"/>
              </w:rPr>
            </w:pPr>
          </w:p>
          <w:p w:rsidR="003359F0" w:rsidRDefault="003359F0" w:rsidP="003359F0">
            <w:pPr>
              <w:rPr>
                <w:rFonts w:ascii="Times New Roman" w:hAnsi="Times New Roman" w:cs="Times New Roman"/>
                <w:sz w:val="24"/>
                <w:szCs w:val="24"/>
              </w:rPr>
            </w:pPr>
          </w:p>
          <w:p w:rsidR="003359F0" w:rsidRDefault="003359F0" w:rsidP="003359F0">
            <w:pPr>
              <w:rPr>
                <w:rFonts w:ascii="Times New Roman" w:hAnsi="Times New Roman" w:cs="Times New Roman"/>
                <w:sz w:val="24"/>
                <w:szCs w:val="24"/>
              </w:rPr>
            </w:pPr>
          </w:p>
          <w:p w:rsidR="003359F0" w:rsidRDefault="003359F0" w:rsidP="003359F0">
            <w:pPr>
              <w:rPr>
                <w:rFonts w:ascii="Times New Roman" w:hAnsi="Times New Roman" w:cs="Times New Roman"/>
                <w:sz w:val="24"/>
                <w:szCs w:val="24"/>
              </w:rPr>
            </w:pPr>
          </w:p>
          <w:p w:rsidR="003359F0" w:rsidRDefault="003359F0" w:rsidP="003359F0">
            <w:pPr>
              <w:rPr>
                <w:rFonts w:ascii="Times New Roman" w:hAnsi="Times New Roman" w:cs="Times New Roman"/>
                <w:sz w:val="24"/>
                <w:szCs w:val="24"/>
              </w:rPr>
            </w:pPr>
          </w:p>
          <w:p w:rsidR="003359F0" w:rsidRDefault="003359F0" w:rsidP="003359F0">
            <w:pPr>
              <w:rPr>
                <w:rFonts w:ascii="Times New Roman" w:hAnsi="Times New Roman" w:cs="Times New Roman"/>
                <w:sz w:val="24"/>
                <w:szCs w:val="24"/>
              </w:rPr>
            </w:pPr>
          </w:p>
          <w:p w:rsidR="003359F0" w:rsidRDefault="003359F0" w:rsidP="003359F0">
            <w:pPr>
              <w:rPr>
                <w:rFonts w:ascii="Times New Roman" w:hAnsi="Times New Roman" w:cs="Times New Roman"/>
                <w:sz w:val="24"/>
                <w:szCs w:val="24"/>
              </w:rPr>
            </w:pPr>
          </w:p>
          <w:p w:rsidR="003359F0" w:rsidRPr="00DD54CB" w:rsidRDefault="003359F0" w:rsidP="003359F0">
            <w:pPr>
              <w:rPr>
                <w:rFonts w:ascii="Times New Roman" w:hAnsi="Times New Roman" w:cs="Times New Roman"/>
                <w:sz w:val="24"/>
                <w:szCs w:val="24"/>
              </w:rPr>
            </w:pPr>
            <w:r w:rsidRPr="00DD54CB">
              <w:rPr>
                <w:rFonts w:ascii="Times New Roman" w:hAnsi="Times New Roman" w:cs="Times New Roman"/>
                <w:sz w:val="24"/>
                <w:szCs w:val="24"/>
              </w:rPr>
              <w:t>Пение.</w:t>
            </w:r>
          </w:p>
          <w:p w:rsidR="003359F0" w:rsidRPr="00DD54CB" w:rsidRDefault="003359F0" w:rsidP="003359F0">
            <w:pPr>
              <w:rPr>
                <w:rFonts w:ascii="Times New Roman" w:hAnsi="Times New Roman" w:cs="Times New Roman"/>
                <w:sz w:val="24"/>
                <w:szCs w:val="24"/>
              </w:rPr>
            </w:pPr>
          </w:p>
          <w:p w:rsidR="003359F0" w:rsidRPr="00DD54CB" w:rsidRDefault="003359F0" w:rsidP="003359F0">
            <w:pPr>
              <w:rPr>
                <w:rFonts w:ascii="Times New Roman" w:hAnsi="Times New Roman" w:cs="Times New Roman"/>
                <w:sz w:val="24"/>
                <w:szCs w:val="24"/>
              </w:rPr>
            </w:pPr>
          </w:p>
          <w:p w:rsidR="003359F0" w:rsidRPr="00DD54CB" w:rsidRDefault="003359F0" w:rsidP="003359F0">
            <w:pPr>
              <w:rPr>
                <w:rFonts w:ascii="Times New Roman" w:hAnsi="Times New Roman" w:cs="Times New Roman"/>
                <w:sz w:val="24"/>
                <w:szCs w:val="24"/>
              </w:rPr>
            </w:pPr>
          </w:p>
          <w:p w:rsidR="003359F0" w:rsidRPr="00DD54CB" w:rsidRDefault="003359F0" w:rsidP="003359F0">
            <w:pPr>
              <w:rPr>
                <w:rFonts w:ascii="Times New Roman" w:hAnsi="Times New Roman" w:cs="Times New Roman"/>
                <w:sz w:val="24"/>
                <w:szCs w:val="24"/>
              </w:rPr>
            </w:pPr>
          </w:p>
          <w:p w:rsidR="003359F0" w:rsidRPr="00DD54CB" w:rsidRDefault="003359F0" w:rsidP="003359F0">
            <w:pPr>
              <w:rPr>
                <w:rFonts w:ascii="Times New Roman" w:hAnsi="Times New Roman" w:cs="Times New Roman"/>
                <w:sz w:val="24"/>
                <w:szCs w:val="24"/>
              </w:rPr>
            </w:pPr>
          </w:p>
          <w:p w:rsidR="003359F0" w:rsidRPr="00DD54CB" w:rsidRDefault="003359F0" w:rsidP="003359F0">
            <w:pPr>
              <w:rPr>
                <w:rFonts w:ascii="Times New Roman" w:hAnsi="Times New Roman" w:cs="Times New Roman"/>
                <w:sz w:val="24"/>
                <w:szCs w:val="24"/>
              </w:rPr>
            </w:pPr>
          </w:p>
          <w:p w:rsidR="003359F0" w:rsidRPr="00DD54CB" w:rsidRDefault="003359F0" w:rsidP="003359F0">
            <w:pPr>
              <w:rPr>
                <w:rFonts w:ascii="Times New Roman" w:hAnsi="Times New Roman" w:cs="Times New Roman"/>
                <w:sz w:val="24"/>
                <w:szCs w:val="24"/>
              </w:rPr>
            </w:pPr>
          </w:p>
          <w:p w:rsidR="003359F0" w:rsidRPr="00DD54CB" w:rsidRDefault="003359F0" w:rsidP="003359F0">
            <w:pPr>
              <w:rPr>
                <w:rFonts w:ascii="Times New Roman" w:hAnsi="Times New Roman" w:cs="Times New Roman"/>
                <w:sz w:val="24"/>
                <w:szCs w:val="24"/>
              </w:rPr>
            </w:pPr>
          </w:p>
          <w:p w:rsidR="003359F0" w:rsidRPr="00DD54CB" w:rsidRDefault="003359F0" w:rsidP="003359F0">
            <w:pPr>
              <w:rPr>
                <w:rFonts w:ascii="Times New Roman" w:hAnsi="Times New Roman" w:cs="Times New Roman"/>
                <w:sz w:val="24"/>
                <w:szCs w:val="24"/>
              </w:rPr>
            </w:pPr>
          </w:p>
          <w:p w:rsidR="003359F0" w:rsidRPr="00DD54CB" w:rsidRDefault="003359F0" w:rsidP="003359F0">
            <w:pPr>
              <w:rPr>
                <w:rFonts w:ascii="Times New Roman" w:hAnsi="Times New Roman" w:cs="Times New Roman"/>
                <w:sz w:val="24"/>
                <w:szCs w:val="24"/>
              </w:rPr>
            </w:pPr>
          </w:p>
          <w:p w:rsidR="003359F0" w:rsidRPr="00DD54CB" w:rsidRDefault="003359F0" w:rsidP="003359F0">
            <w:pPr>
              <w:rPr>
                <w:rFonts w:ascii="Times New Roman" w:hAnsi="Times New Roman" w:cs="Times New Roman"/>
                <w:sz w:val="24"/>
                <w:szCs w:val="24"/>
              </w:rPr>
            </w:pPr>
          </w:p>
          <w:p w:rsidR="003359F0" w:rsidRDefault="003359F0" w:rsidP="003359F0">
            <w:pPr>
              <w:rPr>
                <w:rFonts w:ascii="Times New Roman" w:hAnsi="Times New Roman" w:cs="Times New Roman"/>
                <w:sz w:val="24"/>
                <w:szCs w:val="24"/>
              </w:rPr>
            </w:pPr>
          </w:p>
          <w:p w:rsidR="003359F0" w:rsidRDefault="003359F0" w:rsidP="003359F0">
            <w:pPr>
              <w:rPr>
                <w:rFonts w:ascii="Times New Roman" w:hAnsi="Times New Roman" w:cs="Times New Roman"/>
                <w:sz w:val="24"/>
                <w:szCs w:val="24"/>
              </w:rPr>
            </w:pPr>
          </w:p>
          <w:p w:rsidR="003359F0" w:rsidRDefault="003359F0" w:rsidP="003359F0">
            <w:pPr>
              <w:rPr>
                <w:rFonts w:ascii="Times New Roman" w:hAnsi="Times New Roman" w:cs="Times New Roman"/>
                <w:sz w:val="24"/>
                <w:szCs w:val="24"/>
              </w:rPr>
            </w:pPr>
          </w:p>
          <w:p w:rsidR="00454163" w:rsidRDefault="00454163" w:rsidP="003359F0">
            <w:pPr>
              <w:rPr>
                <w:rFonts w:ascii="Times New Roman" w:hAnsi="Times New Roman" w:cs="Times New Roman"/>
                <w:sz w:val="24"/>
                <w:szCs w:val="24"/>
              </w:rPr>
            </w:pPr>
          </w:p>
          <w:p w:rsidR="00454163" w:rsidRDefault="00454163" w:rsidP="003359F0">
            <w:pPr>
              <w:rPr>
                <w:rFonts w:ascii="Times New Roman" w:hAnsi="Times New Roman" w:cs="Times New Roman"/>
                <w:sz w:val="24"/>
                <w:szCs w:val="24"/>
              </w:rPr>
            </w:pPr>
          </w:p>
          <w:p w:rsidR="00454163" w:rsidRDefault="00454163" w:rsidP="003359F0">
            <w:pPr>
              <w:rPr>
                <w:rFonts w:ascii="Times New Roman" w:hAnsi="Times New Roman" w:cs="Times New Roman"/>
                <w:sz w:val="24"/>
                <w:szCs w:val="24"/>
              </w:rPr>
            </w:pPr>
          </w:p>
          <w:p w:rsidR="00454163" w:rsidRDefault="00454163" w:rsidP="003359F0">
            <w:pPr>
              <w:rPr>
                <w:rFonts w:ascii="Times New Roman" w:hAnsi="Times New Roman" w:cs="Times New Roman"/>
                <w:sz w:val="24"/>
                <w:szCs w:val="24"/>
              </w:rPr>
            </w:pPr>
          </w:p>
          <w:p w:rsidR="00454163" w:rsidRDefault="00454163" w:rsidP="003359F0">
            <w:pPr>
              <w:rPr>
                <w:rFonts w:ascii="Times New Roman" w:hAnsi="Times New Roman" w:cs="Times New Roman"/>
                <w:sz w:val="24"/>
                <w:szCs w:val="24"/>
              </w:rPr>
            </w:pPr>
          </w:p>
          <w:p w:rsidR="00454163" w:rsidRDefault="00454163" w:rsidP="003359F0">
            <w:pPr>
              <w:rPr>
                <w:rFonts w:ascii="Times New Roman" w:hAnsi="Times New Roman" w:cs="Times New Roman"/>
                <w:sz w:val="24"/>
                <w:szCs w:val="24"/>
              </w:rPr>
            </w:pPr>
          </w:p>
          <w:p w:rsidR="00454163" w:rsidRDefault="00454163" w:rsidP="003359F0">
            <w:pPr>
              <w:rPr>
                <w:rFonts w:ascii="Times New Roman" w:hAnsi="Times New Roman" w:cs="Times New Roman"/>
                <w:sz w:val="24"/>
                <w:szCs w:val="24"/>
              </w:rPr>
            </w:pPr>
          </w:p>
          <w:p w:rsidR="00454163" w:rsidRDefault="00454163" w:rsidP="003359F0">
            <w:pPr>
              <w:rPr>
                <w:rFonts w:ascii="Times New Roman" w:hAnsi="Times New Roman" w:cs="Times New Roman"/>
                <w:sz w:val="24"/>
                <w:szCs w:val="24"/>
              </w:rPr>
            </w:pPr>
          </w:p>
          <w:p w:rsidR="00454163" w:rsidRDefault="003359F0" w:rsidP="003359F0">
            <w:pPr>
              <w:rPr>
                <w:rFonts w:ascii="Times New Roman" w:hAnsi="Times New Roman" w:cs="Times New Roman"/>
                <w:sz w:val="24"/>
                <w:szCs w:val="24"/>
              </w:rPr>
            </w:pPr>
            <w:proofErr w:type="spellStart"/>
            <w:r w:rsidRPr="00DD54CB">
              <w:rPr>
                <w:rFonts w:ascii="Times New Roman" w:hAnsi="Times New Roman" w:cs="Times New Roman"/>
                <w:sz w:val="24"/>
                <w:szCs w:val="24"/>
              </w:rPr>
              <w:t>Музыкаль</w:t>
            </w:r>
            <w:proofErr w:type="spellEnd"/>
          </w:p>
          <w:p w:rsidR="00454163" w:rsidRDefault="003359F0" w:rsidP="003359F0">
            <w:pPr>
              <w:rPr>
                <w:rFonts w:ascii="Times New Roman" w:hAnsi="Times New Roman" w:cs="Times New Roman"/>
                <w:sz w:val="24"/>
                <w:szCs w:val="24"/>
              </w:rPr>
            </w:pPr>
            <w:r w:rsidRPr="00DD54CB">
              <w:rPr>
                <w:rFonts w:ascii="Times New Roman" w:hAnsi="Times New Roman" w:cs="Times New Roman"/>
                <w:sz w:val="24"/>
                <w:szCs w:val="24"/>
              </w:rPr>
              <w:t>н</w:t>
            </w:r>
            <w:proofErr w:type="gramStart"/>
            <w:r w:rsidRPr="00DD54CB">
              <w:rPr>
                <w:rFonts w:ascii="Times New Roman" w:hAnsi="Times New Roman" w:cs="Times New Roman"/>
                <w:sz w:val="24"/>
                <w:szCs w:val="24"/>
              </w:rPr>
              <w:t>о-</w:t>
            </w:r>
            <w:proofErr w:type="gramEnd"/>
            <w:r w:rsidRPr="00DD54CB">
              <w:rPr>
                <w:rFonts w:ascii="Times New Roman" w:hAnsi="Times New Roman" w:cs="Times New Roman"/>
                <w:sz w:val="24"/>
                <w:szCs w:val="24"/>
              </w:rPr>
              <w:t xml:space="preserve"> </w:t>
            </w:r>
            <w:proofErr w:type="spellStart"/>
            <w:r w:rsidRPr="00DD54CB">
              <w:rPr>
                <w:rFonts w:ascii="Times New Roman" w:hAnsi="Times New Roman" w:cs="Times New Roman"/>
                <w:sz w:val="24"/>
                <w:szCs w:val="24"/>
              </w:rPr>
              <w:t>ритмичес</w:t>
            </w:r>
            <w:proofErr w:type="spellEnd"/>
          </w:p>
          <w:p w:rsidR="003359F0" w:rsidRPr="00DD54CB" w:rsidRDefault="003359F0" w:rsidP="003359F0">
            <w:pPr>
              <w:rPr>
                <w:rFonts w:ascii="Times New Roman" w:hAnsi="Times New Roman" w:cs="Times New Roman"/>
                <w:sz w:val="24"/>
                <w:szCs w:val="24"/>
              </w:rPr>
            </w:pPr>
            <w:proofErr w:type="gramStart"/>
            <w:r w:rsidRPr="00DD54CB">
              <w:rPr>
                <w:rFonts w:ascii="Times New Roman" w:hAnsi="Times New Roman" w:cs="Times New Roman"/>
                <w:sz w:val="24"/>
                <w:szCs w:val="24"/>
              </w:rPr>
              <w:t>кие</w:t>
            </w:r>
            <w:proofErr w:type="gramEnd"/>
            <w:r w:rsidRPr="00DD54CB">
              <w:rPr>
                <w:rFonts w:ascii="Times New Roman" w:hAnsi="Times New Roman" w:cs="Times New Roman"/>
                <w:sz w:val="24"/>
                <w:szCs w:val="24"/>
              </w:rPr>
              <w:t xml:space="preserve"> движения</w:t>
            </w:r>
          </w:p>
          <w:p w:rsidR="003359F0" w:rsidRPr="00DD54CB" w:rsidRDefault="003359F0" w:rsidP="003359F0">
            <w:pPr>
              <w:rPr>
                <w:rFonts w:ascii="Times New Roman" w:hAnsi="Times New Roman" w:cs="Times New Roman"/>
                <w:sz w:val="24"/>
                <w:szCs w:val="24"/>
              </w:rPr>
            </w:pPr>
          </w:p>
          <w:p w:rsidR="003359F0" w:rsidRPr="00DD54CB" w:rsidRDefault="003359F0" w:rsidP="003359F0">
            <w:pPr>
              <w:rPr>
                <w:rFonts w:ascii="Times New Roman" w:hAnsi="Times New Roman" w:cs="Times New Roman"/>
                <w:sz w:val="24"/>
                <w:szCs w:val="24"/>
              </w:rPr>
            </w:pPr>
          </w:p>
          <w:p w:rsidR="003359F0" w:rsidRPr="00DD54CB" w:rsidRDefault="003359F0" w:rsidP="003359F0">
            <w:pPr>
              <w:rPr>
                <w:rFonts w:ascii="Times New Roman" w:hAnsi="Times New Roman" w:cs="Times New Roman"/>
                <w:sz w:val="24"/>
                <w:szCs w:val="24"/>
              </w:rPr>
            </w:pPr>
          </w:p>
          <w:p w:rsidR="003359F0" w:rsidRPr="00DD54CB" w:rsidRDefault="003359F0" w:rsidP="003359F0">
            <w:pPr>
              <w:rPr>
                <w:rFonts w:ascii="Times New Roman" w:hAnsi="Times New Roman" w:cs="Times New Roman"/>
                <w:sz w:val="24"/>
                <w:szCs w:val="24"/>
              </w:rPr>
            </w:pPr>
          </w:p>
          <w:p w:rsidR="003359F0" w:rsidRPr="00DD54CB" w:rsidRDefault="003359F0" w:rsidP="003359F0">
            <w:pPr>
              <w:rPr>
                <w:rFonts w:ascii="Times New Roman" w:hAnsi="Times New Roman" w:cs="Times New Roman"/>
                <w:sz w:val="24"/>
                <w:szCs w:val="24"/>
              </w:rPr>
            </w:pPr>
          </w:p>
          <w:p w:rsidR="003359F0" w:rsidRPr="00DD54CB" w:rsidRDefault="003359F0" w:rsidP="003359F0">
            <w:pPr>
              <w:rPr>
                <w:rFonts w:ascii="Times New Roman" w:hAnsi="Times New Roman" w:cs="Times New Roman"/>
                <w:sz w:val="24"/>
                <w:szCs w:val="24"/>
              </w:rPr>
            </w:pPr>
          </w:p>
          <w:p w:rsidR="003359F0" w:rsidRDefault="003359F0" w:rsidP="003359F0">
            <w:pPr>
              <w:rPr>
                <w:rFonts w:ascii="Times New Roman" w:hAnsi="Times New Roman" w:cs="Times New Roman"/>
                <w:sz w:val="24"/>
                <w:szCs w:val="24"/>
              </w:rPr>
            </w:pPr>
          </w:p>
          <w:p w:rsidR="003359F0" w:rsidRDefault="003359F0" w:rsidP="003359F0">
            <w:pPr>
              <w:rPr>
                <w:rFonts w:ascii="Times New Roman" w:hAnsi="Times New Roman" w:cs="Times New Roman"/>
                <w:sz w:val="24"/>
                <w:szCs w:val="24"/>
              </w:rPr>
            </w:pPr>
          </w:p>
          <w:p w:rsidR="003359F0" w:rsidRDefault="003359F0" w:rsidP="003359F0">
            <w:pPr>
              <w:rPr>
                <w:rFonts w:ascii="Times New Roman" w:hAnsi="Times New Roman" w:cs="Times New Roman"/>
                <w:sz w:val="24"/>
                <w:szCs w:val="24"/>
              </w:rPr>
            </w:pPr>
          </w:p>
          <w:p w:rsidR="003359F0" w:rsidRDefault="003359F0" w:rsidP="003359F0">
            <w:pPr>
              <w:rPr>
                <w:rFonts w:ascii="Times New Roman" w:hAnsi="Times New Roman" w:cs="Times New Roman"/>
                <w:sz w:val="24"/>
                <w:szCs w:val="24"/>
              </w:rPr>
            </w:pPr>
          </w:p>
          <w:p w:rsidR="003359F0" w:rsidRDefault="003359F0" w:rsidP="003359F0">
            <w:pPr>
              <w:rPr>
                <w:rFonts w:ascii="Times New Roman" w:hAnsi="Times New Roman" w:cs="Times New Roman"/>
                <w:sz w:val="24"/>
                <w:szCs w:val="24"/>
              </w:rPr>
            </w:pPr>
          </w:p>
          <w:p w:rsidR="003359F0" w:rsidRDefault="003359F0" w:rsidP="003359F0">
            <w:pPr>
              <w:rPr>
                <w:rFonts w:ascii="Times New Roman" w:hAnsi="Times New Roman" w:cs="Times New Roman"/>
                <w:sz w:val="24"/>
                <w:szCs w:val="24"/>
              </w:rPr>
            </w:pPr>
          </w:p>
          <w:p w:rsidR="003359F0" w:rsidRDefault="003359F0" w:rsidP="003359F0">
            <w:pPr>
              <w:rPr>
                <w:rFonts w:ascii="Times New Roman" w:hAnsi="Times New Roman" w:cs="Times New Roman"/>
                <w:sz w:val="24"/>
                <w:szCs w:val="24"/>
              </w:rPr>
            </w:pPr>
          </w:p>
          <w:p w:rsidR="00BD42C2" w:rsidRDefault="00BD42C2" w:rsidP="003359F0">
            <w:pPr>
              <w:rPr>
                <w:rFonts w:ascii="Times New Roman" w:hAnsi="Times New Roman" w:cs="Times New Roman"/>
                <w:sz w:val="24"/>
                <w:szCs w:val="24"/>
              </w:rPr>
            </w:pPr>
          </w:p>
          <w:p w:rsidR="003359F0" w:rsidRPr="00DD54CB" w:rsidRDefault="003359F0" w:rsidP="003359F0">
            <w:pPr>
              <w:rPr>
                <w:rFonts w:ascii="Times New Roman" w:hAnsi="Times New Roman" w:cs="Times New Roman"/>
                <w:sz w:val="24"/>
                <w:szCs w:val="24"/>
              </w:rPr>
            </w:pPr>
            <w:r w:rsidRPr="00DD54CB">
              <w:rPr>
                <w:rFonts w:ascii="Times New Roman" w:hAnsi="Times New Roman" w:cs="Times New Roman"/>
                <w:sz w:val="24"/>
                <w:szCs w:val="24"/>
              </w:rPr>
              <w:t>Игра на детских музыкальных инструментах</w:t>
            </w:r>
          </w:p>
          <w:p w:rsidR="003359F0" w:rsidRPr="00DD54CB" w:rsidRDefault="003359F0" w:rsidP="003359F0">
            <w:pPr>
              <w:rPr>
                <w:rFonts w:ascii="Times New Roman" w:hAnsi="Times New Roman" w:cs="Times New Roman"/>
                <w:sz w:val="24"/>
                <w:szCs w:val="24"/>
              </w:rPr>
            </w:pPr>
          </w:p>
          <w:p w:rsidR="003359F0" w:rsidRPr="00DD54CB" w:rsidRDefault="003359F0" w:rsidP="003359F0">
            <w:pPr>
              <w:rPr>
                <w:rFonts w:ascii="Times New Roman" w:hAnsi="Times New Roman" w:cs="Times New Roman"/>
                <w:sz w:val="24"/>
                <w:szCs w:val="24"/>
              </w:rPr>
            </w:pPr>
          </w:p>
          <w:p w:rsidR="003359F0" w:rsidRPr="00DD54CB" w:rsidRDefault="003359F0" w:rsidP="003359F0">
            <w:pPr>
              <w:rPr>
                <w:rFonts w:ascii="Times New Roman" w:hAnsi="Times New Roman" w:cs="Times New Roman"/>
                <w:sz w:val="24"/>
                <w:szCs w:val="24"/>
              </w:rPr>
            </w:pPr>
          </w:p>
        </w:tc>
        <w:tc>
          <w:tcPr>
            <w:tcW w:w="3110" w:type="dxa"/>
            <w:tcBorders>
              <w:top w:val="single" w:sz="4" w:space="0" w:color="auto"/>
              <w:left w:val="single" w:sz="4" w:space="0" w:color="auto"/>
              <w:bottom w:val="single" w:sz="4" w:space="0" w:color="auto"/>
              <w:right w:val="single" w:sz="4" w:space="0" w:color="auto"/>
            </w:tcBorders>
          </w:tcPr>
          <w:p w:rsidR="003359F0" w:rsidRPr="00C55562" w:rsidRDefault="003359F0" w:rsidP="003359F0">
            <w:pPr>
              <w:rPr>
                <w:rFonts w:ascii="Times New Roman" w:hAnsi="Times New Roman" w:cs="Times New Roman"/>
                <w:color w:val="000000"/>
                <w:sz w:val="24"/>
                <w:szCs w:val="24"/>
              </w:rPr>
            </w:pPr>
            <w:r w:rsidRPr="00C55562">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Лошадка</w:t>
            </w:r>
            <w:r w:rsidRPr="00C55562">
              <w:rPr>
                <w:rFonts w:ascii="Times New Roman" w:hAnsi="Times New Roman" w:cs="Times New Roman"/>
                <w:color w:val="000000"/>
                <w:sz w:val="24"/>
                <w:szCs w:val="24"/>
              </w:rPr>
              <w:t>»</w:t>
            </w:r>
          </w:p>
          <w:p w:rsidR="003359F0" w:rsidRDefault="003359F0" w:rsidP="003359F0">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М.Раухверга</w:t>
            </w:r>
            <w:proofErr w:type="spellEnd"/>
            <w:r w:rsidRPr="00C55562">
              <w:rPr>
                <w:rFonts w:ascii="Times New Roman" w:hAnsi="Times New Roman" w:cs="Times New Roman"/>
                <w:color w:val="000000"/>
                <w:sz w:val="24"/>
                <w:szCs w:val="24"/>
              </w:rPr>
              <w:t xml:space="preserve">; </w:t>
            </w:r>
            <w:r w:rsidRPr="003359F0">
              <w:rPr>
                <w:rFonts w:ascii="Times New Roman" w:hAnsi="Times New Roman" w:cs="Times New Roman"/>
                <w:color w:val="000000"/>
                <w:sz w:val="24"/>
                <w:szCs w:val="24"/>
              </w:rPr>
              <w:t xml:space="preserve">«Заинька, походи» р. </w:t>
            </w:r>
            <w:proofErr w:type="spellStart"/>
            <w:r w:rsidRPr="003359F0">
              <w:rPr>
                <w:rFonts w:ascii="Times New Roman" w:hAnsi="Times New Roman" w:cs="Times New Roman"/>
                <w:color w:val="000000"/>
                <w:sz w:val="24"/>
                <w:szCs w:val="24"/>
              </w:rPr>
              <w:t>н.п</w:t>
            </w:r>
            <w:proofErr w:type="spellEnd"/>
            <w:r w:rsidRPr="003359F0">
              <w:rPr>
                <w:rFonts w:ascii="Times New Roman" w:hAnsi="Times New Roman" w:cs="Times New Roman"/>
                <w:color w:val="000000"/>
                <w:sz w:val="24"/>
                <w:szCs w:val="24"/>
              </w:rPr>
              <w:t xml:space="preserve">. «Колыбельная» </w:t>
            </w:r>
            <w:proofErr w:type="spellStart"/>
            <w:r w:rsidRPr="003359F0">
              <w:rPr>
                <w:rFonts w:ascii="Times New Roman" w:hAnsi="Times New Roman" w:cs="Times New Roman"/>
                <w:color w:val="000000"/>
                <w:sz w:val="24"/>
                <w:szCs w:val="24"/>
              </w:rPr>
              <w:t>Е.Тиличеевой</w:t>
            </w:r>
            <w:proofErr w:type="spellEnd"/>
            <w:r w:rsidRPr="003359F0">
              <w:rPr>
                <w:rFonts w:ascii="Times New Roman" w:hAnsi="Times New Roman" w:cs="Times New Roman"/>
                <w:color w:val="000000"/>
                <w:sz w:val="24"/>
                <w:szCs w:val="24"/>
              </w:rPr>
              <w:t xml:space="preserve">, </w:t>
            </w:r>
          </w:p>
          <w:p w:rsidR="003359F0" w:rsidRDefault="003359F0" w:rsidP="003359F0">
            <w:pPr>
              <w:rPr>
                <w:rFonts w:ascii="Times New Roman" w:hAnsi="Times New Roman" w:cs="Times New Roman"/>
                <w:color w:val="000000"/>
                <w:sz w:val="24"/>
                <w:szCs w:val="24"/>
              </w:rPr>
            </w:pPr>
          </w:p>
          <w:p w:rsidR="003359F0" w:rsidRDefault="003359F0" w:rsidP="003359F0">
            <w:pPr>
              <w:rPr>
                <w:rFonts w:ascii="Times New Roman" w:hAnsi="Times New Roman" w:cs="Times New Roman"/>
                <w:color w:val="000000"/>
                <w:sz w:val="24"/>
                <w:szCs w:val="24"/>
              </w:rPr>
            </w:pPr>
          </w:p>
          <w:p w:rsidR="003359F0" w:rsidRDefault="003359F0" w:rsidP="003359F0">
            <w:pPr>
              <w:rPr>
                <w:rFonts w:ascii="Times New Roman" w:hAnsi="Times New Roman" w:cs="Times New Roman"/>
                <w:color w:val="000000"/>
                <w:sz w:val="24"/>
                <w:szCs w:val="24"/>
              </w:rPr>
            </w:pPr>
          </w:p>
          <w:p w:rsidR="003359F0" w:rsidRDefault="003359F0" w:rsidP="003359F0">
            <w:pPr>
              <w:rPr>
                <w:rFonts w:ascii="Times New Roman" w:hAnsi="Times New Roman" w:cs="Times New Roman"/>
                <w:color w:val="000000"/>
                <w:sz w:val="24"/>
                <w:szCs w:val="24"/>
              </w:rPr>
            </w:pPr>
          </w:p>
          <w:p w:rsidR="003359F0" w:rsidRDefault="003359F0" w:rsidP="003359F0">
            <w:pPr>
              <w:rPr>
                <w:rFonts w:ascii="Times New Roman" w:hAnsi="Times New Roman" w:cs="Times New Roman"/>
                <w:color w:val="000000"/>
                <w:sz w:val="24"/>
                <w:szCs w:val="24"/>
              </w:rPr>
            </w:pPr>
          </w:p>
          <w:p w:rsidR="003359F0" w:rsidRDefault="003359F0" w:rsidP="003359F0">
            <w:pPr>
              <w:rPr>
                <w:rFonts w:ascii="Times New Roman" w:hAnsi="Times New Roman" w:cs="Times New Roman"/>
                <w:color w:val="000000"/>
                <w:sz w:val="24"/>
                <w:szCs w:val="24"/>
              </w:rPr>
            </w:pPr>
          </w:p>
          <w:p w:rsidR="003359F0" w:rsidRDefault="003359F0" w:rsidP="003359F0">
            <w:pPr>
              <w:rPr>
                <w:rFonts w:ascii="Times New Roman" w:hAnsi="Times New Roman" w:cs="Times New Roman"/>
                <w:color w:val="000000"/>
                <w:sz w:val="24"/>
                <w:szCs w:val="24"/>
              </w:rPr>
            </w:pPr>
          </w:p>
          <w:p w:rsidR="003359F0" w:rsidRDefault="003359F0" w:rsidP="003359F0">
            <w:pPr>
              <w:rPr>
                <w:rFonts w:ascii="Times New Roman" w:hAnsi="Times New Roman" w:cs="Times New Roman"/>
                <w:color w:val="000000"/>
                <w:sz w:val="24"/>
                <w:szCs w:val="24"/>
              </w:rPr>
            </w:pPr>
          </w:p>
          <w:p w:rsidR="003359F0" w:rsidRDefault="003359F0" w:rsidP="003359F0">
            <w:pPr>
              <w:rPr>
                <w:rFonts w:ascii="Times New Roman" w:hAnsi="Times New Roman" w:cs="Times New Roman"/>
                <w:color w:val="000000"/>
                <w:sz w:val="24"/>
                <w:szCs w:val="24"/>
              </w:rPr>
            </w:pPr>
          </w:p>
          <w:p w:rsidR="003359F0" w:rsidRDefault="003359F0" w:rsidP="003359F0">
            <w:pPr>
              <w:rPr>
                <w:rFonts w:ascii="Times New Roman" w:hAnsi="Times New Roman" w:cs="Times New Roman"/>
                <w:color w:val="000000"/>
                <w:sz w:val="24"/>
                <w:szCs w:val="24"/>
              </w:rPr>
            </w:pPr>
          </w:p>
          <w:p w:rsidR="003359F0" w:rsidRDefault="003359F0" w:rsidP="003359F0">
            <w:pPr>
              <w:rPr>
                <w:rFonts w:ascii="Times New Roman" w:hAnsi="Times New Roman" w:cs="Times New Roman"/>
                <w:color w:val="000000"/>
                <w:sz w:val="24"/>
                <w:szCs w:val="24"/>
              </w:rPr>
            </w:pPr>
          </w:p>
          <w:p w:rsidR="003359F0" w:rsidRDefault="003359F0" w:rsidP="003359F0">
            <w:pPr>
              <w:rPr>
                <w:rFonts w:ascii="Times New Roman" w:hAnsi="Times New Roman" w:cs="Times New Roman"/>
                <w:color w:val="000000"/>
                <w:sz w:val="24"/>
                <w:szCs w:val="24"/>
              </w:rPr>
            </w:pPr>
          </w:p>
          <w:p w:rsidR="003359F0" w:rsidRDefault="003359F0" w:rsidP="003359F0">
            <w:pPr>
              <w:rPr>
                <w:rFonts w:ascii="Times New Roman" w:hAnsi="Times New Roman" w:cs="Times New Roman"/>
                <w:color w:val="000000"/>
                <w:sz w:val="24"/>
                <w:szCs w:val="24"/>
              </w:rPr>
            </w:pPr>
          </w:p>
          <w:p w:rsidR="003359F0" w:rsidRDefault="003359F0" w:rsidP="003359F0">
            <w:pPr>
              <w:rPr>
                <w:rFonts w:ascii="Times New Roman" w:hAnsi="Times New Roman" w:cs="Times New Roman"/>
                <w:color w:val="000000"/>
                <w:sz w:val="24"/>
                <w:szCs w:val="24"/>
              </w:rPr>
            </w:pPr>
          </w:p>
          <w:p w:rsidR="003359F0" w:rsidRDefault="003359F0" w:rsidP="003359F0">
            <w:pPr>
              <w:rPr>
                <w:rFonts w:ascii="Times New Roman" w:hAnsi="Times New Roman" w:cs="Times New Roman"/>
                <w:color w:val="000000"/>
                <w:sz w:val="24"/>
                <w:szCs w:val="24"/>
              </w:rPr>
            </w:pPr>
          </w:p>
          <w:p w:rsidR="003359F0" w:rsidRDefault="003359F0" w:rsidP="003359F0">
            <w:pPr>
              <w:rPr>
                <w:rFonts w:ascii="Times New Roman" w:hAnsi="Times New Roman" w:cs="Times New Roman"/>
                <w:color w:val="000000"/>
                <w:sz w:val="24"/>
                <w:szCs w:val="24"/>
              </w:rPr>
            </w:pPr>
          </w:p>
          <w:p w:rsidR="003359F0" w:rsidRDefault="003359F0" w:rsidP="003359F0">
            <w:pPr>
              <w:rPr>
                <w:rFonts w:ascii="Times New Roman" w:hAnsi="Times New Roman" w:cs="Times New Roman"/>
                <w:color w:val="000000"/>
                <w:sz w:val="24"/>
                <w:szCs w:val="24"/>
              </w:rPr>
            </w:pPr>
          </w:p>
          <w:p w:rsidR="003359F0" w:rsidRDefault="003359F0" w:rsidP="003359F0">
            <w:pPr>
              <w:rPr>
                <w:rFonts w:ascii="Times New Roman" w:hAnsi="Times New Roman" w:cs="Times New Roman"/>
                <w:color w:val="000000"/>
                <w:sz w:val="24"/>
                <w:szCs w:val="24"/>
              </w:rPr>
            </w:pPr>
            <w:r w:rsidRPr="00C55562">
              <w:rPr>
                <w:rFonts w:ascii="Times New Roman" w:hAnsi="Times New Roman" w:cs="Times New Roman"/>
                <w:color w:val="000000"/>
                <w:sz w:val="24"/>
                <w:szCs w:val="24"/>
              </w:rPr>
              <w:t>«</w:t>
            </w:r>
            <w:r w:rsidR="00454163">
              <w:rPr>
                <w:rFonts w:ascii="Times New Roman" w:hAnsi="Times New Roman" w:cs="Times New Roman"/>
                <w:color w:val="000000"/>
                <w:sz w:val="24"/>
                <w:szCs w:val="24"/>
              </w:rPr>
              <w:t>Спи, мой Мишка</w:t>
            </w:r>
            <w:r w:rsidRPr="00C55562">
              <w:rPr>
                <w:rFonts w:ascii="Times New Roman" w:hAnsi="Times New Roman" w:cs="Times New Roman"/>
                <w:color w:val="000000"/>
                <w:sz w:val="24"/>
                <w:szCs w:val="24"/>
              </w:rPr>
              <w:t>»</w:t>
            </w:r>
            <w:r w:rsidR="00454163">
              <w:rPr>
                <w:rFonts w:ascii="Times New Roman" w:hAnsi="Times New Roman" w:cs="Times New Roman"/>
                <w:color w:val="000000"/>
                <w:sz w:val="24"/>
                <w:szCs w:val="24"/>
              </w:rPr>
              <w:t xml:space="preserve"> </w:t>
            </w:r>
            <w:proofErr w:type="spellStart"/>
            <w:r w:rsidR="00454163">
              <w:rPr>
                <w:rFonts w:ascii="Times New Roman" w:hAnsi="Times New Roman" w:cs="Times New Roman"/>
                <w:color w:val="000000"/>
                <w:sz w:val="24"/>
                <w:szCs w:val="24"/>
              </w:rPr>
              <w:t>Е.Тиличеевой</w:t>
            </w:r>
            <w:proofErr w:type="spellEnd"/>
            <w:r w:rsidRPr="00C55562">
              <w:rPr>
                <w:rFonts w:ascii="Times New Roman" w:hAnsi="Times New Roman" w:cs="Times New Roman"/>
                <w:color w:val="000000"/>
                <w:sz w:val="24"/>
                <w:szCs w:val="24"/>
              </w:rPr>
              <w:t>, «</w:t>
            </w:r>
            <w:r w:rsidR="00454163">
              <w:rPr>
                <w:rFonts w:ascii="Times New Roman" w:hAnsi="Times New Roman" w:cs="Times New Roman"/>
                <w:color w:val="000000"/>
                <w:sz w:val="24"/>
                <w:szCs w:val="24"/>
              </w:rPr>
              <w:t>Марш</w:t>
            </w:r>
            <w:r w:rsidRPr="00C55562">
              <w:rPr>
                <w:rFonts w:ascii="Times New Roman" w:hAnsi="Times New Roman" w:cs="Times New Roman"/>
                <w:color w:val="000000"/>
                <w:sz w:val="24"/>
                <w:szCs w:val="24"/>
              </w:rPr>
              <w:t xml:space="preserve">» </w:t>
            </w:r>
            <w:proofErr w:type="spellStart"/>
            <w:r w:rsidR="00454163">
              <w:rPr>
                <w:rFonts w:ascii="Times New Roman" w:hAnsi="Times New Roman" w:cs="Times New Roman"/>
                <w:color w:val="000000"/>
                <w:sz w:val="24"/>
                <w:szCs w:val="24"/>
              </w:rPr>
              <w:t>Е.Тиличеевой</w:t>
            </w:r>
            <w:proofErr w:type="gramStart"/>
            <w:r w:rsidR="00454163">
              <w:rPr>
                <w:rFonts w:ascii="Times New Roman" w:hAnsi="Times New Roman" w:cs="Times New Roman"/>
                <w:color w:val="000000"/>
                <w:sz w:val="24"/>
                <w:szCs w:val="24"/>
              </w:rPr>
              <w:t>,</w:t>
            </w:r>
            <w:r w:rsidRPr="00C55562">
              <w:rPr>
                <w:rFonts w:ascii="Times New Roman" w:hAnsi="Times New Roman" w:cs="Times New Roman"/>
                <w:color w:val="000000"/>
                <w:sz w:val="24"/>
                <w:szCs w:val="24"/>
              </w:rPr>
              <w:t>«</w:t>
            </w:r>
            <w:proofErr w:type="gramEnd"/>
            <w:r w:rsidRPr="00C55562">
              <w:rPr>
                <w:rFonts w:ascii="Times New Roman" w:hAnsi="Times New Roman" w:cs="Times New Roman"/>
                <w:color w:val="000000"/>
                <w:sz w:val="24"/>
                <w:szCs w:val="24"/>
              </w:rPr>
              <w:t>Елка</w:t>
            </w:r>
            <w:proofErr w:type="spellEnd"/>
            <w:r w:rsidRPr="00C55562">
              <w:rPr>
                <w:rFonts w:ascii="Times New Roman" w:hAnsi="Times New Roman" w:cs="Times New Roman"/>
                <w:color w:val="000000"/>
                <w:sz w:val="24"/>
                <w:szCs w:val="24"/>
              </w:rPr>
              <w:t xml:space="preserve">» Т. </w:t>
            </w:r>
            <w:proofErr w:type="spellStart"/>
            <w:r w:rsidRPr="00C55562">
              <w:rPr>
                <w:rFonts w:ascii="Times New Roman" w:hAnsi="Times New Roman" w:cs="Times New Roman"/>
                <w:color w:val="000000"/>
                <w:sz w:val="24"/>
                <w:szCs w:val="24"/>
              </w:rPr>
              <w:t>Попатенко</w:t>
            </w:r>
            <w:proofErr w:type="spellEnd"/>
            <w:r w:rsidRPr="00C555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Подпевание «</w:t>
            </w:r>
            <w:r w:rsidR="00454163">
              <w:rPr>
                <w:rFonts w:ascii="Times New Roman" w:hAnsi="Times New Roman" w:cs="Times New Roman"/>
                <w:color w:val="000000"/>
                <w:sz w:val="24"/>
                <w:szCs w:val="24"/>
              </w:rPr>
              <w:t>Кап-кап</w:t>
            </w:r>
            <w:r>
              <w:rPr>
                <w:rFonts w:ascii="Times New Roman" w:hAnsi="Times New Roman" w:cs="Times New Roman"/>
                <w:color w:val="000000"/>
                <w:sz w:val="24"/>
                <w:szCs w:val="24"/>
              </w:rPr>
              <w:t>», «Мяу», «Гав-гав»</w:t>
            </w:r>
          </w:p>
          <w:p w:rsidR="003359F0" w:rsidRDefault="003359F0" w:rsidP="003359F0">
            <w:pPr>
              <w:rPr>
                <w:rFonts w:ascii="Times New Roman" w:hAnsi="Times New Roman" w:cs="Times New Roman"/>
                <w:color w:val="000000"/>
                <w:sz w:val="24"/>
                <w:szCs w:val="24"/>
              </w:rPr>
            </w:pPr>
          </w:p>
          <w:p w:rsidR="003359F0" w:rsidRDefault="003359F0" w:rsidP="003359F0">
            <w:pPr>
              <w:rPr>
                <w:rFonts w:ascii="Times New Roman" w:hAnsi="Times New Roman" w:cs="Times New Roman"/>
                <w:color w:val="000000"/>
                <w:sz w:val="24"/>
                <w:szCs w:val="24"/>
              </w:rPr>
            </w:pPr>
          </w:p>
          <w:p w:rsidR="003359F0" w:rsidRDefault="003359F0" w:rsidP="003359F0">
            <w:pPr>
              <w:rPr>
                <w:rFonts w:ascii="Times New Roman" w:hAnsi="Times New Roman" w:cs="Times New Roman"/>
                <w:color w:val="000000"/>
                <w:sz w:val="24"/>
                <w:szCs w:val="24"/>
              </w:rPr>
            </w:pPr>
          </w:p>
          <w:p w:rsidR="003359F0" w:rsidRDefault="003359F0" w:rsidP="003359F0">
            <w:pPr>
              <w:rPr>
                <w:rFonts w:ascii="Times New Roman" w:hAnsi="Times New Roman" w:cs="Times New Roman"/>
                <w:color w:val="000000"/>
                <w:sz w:val="24"/>
                <w:szCs w:val="24"/>
              </w:rPr>
            </w:pPr>
          </w:p>
          <w:p w:rsidR="003359F0" w:rsidRDefault="003359F0" w:rsidP="003359F0">
            <w:pPr>
              <w:rPr>
                <w:rFonts w:ascii="Times New Roman" w:hAnsi="Times New Roman" w:cs="Times New Roman"/>
                <w:sz w:val="24"/>
                <w:szCs w:val="24"/>
              </w:rPr>
            </w:pPr>
          </w:p>
          <w:p w:rsidR="003359F0" w:rsidRDefault="003359F0" w:rsidP="003359F0">
            <w:pPr>
              <w:rPr>
                <w:rFonts w:ascii="Times New Roman" w:hAnsi="Times New Roman" w:cs="Times New Roman"/>
                <w:sz w:val="24"/>
                <w:szCs w:val="24"/>
              </w:rPr>
            </w:pPr>
          </w:p>
          <w:p w:rsidR="003359F0" w:rsidRDefault="003359F0" w:rsidP="003359F0">
            <w:pPr>
              <w:rPr>
                <w:rFonts w:ascii="Times New Roman" w:hAnsi="Times New Roman" w:cs="Times New Roman"/>
                <w:sz w:val="24"/>
                <w:szCs w:val="24"/>
              </w:rPr>
            </w:pPr>
          </w:p>
          <w:p w:rsidR="003359F0" w:rsidRDefault="003359F0" w:rsidP="003359F0">
            <w:pPr>
              <w:rPr>
                <w:rFonts w:ascii="Times New Roman" w:hAnsi="Times New Roman" w:cs="Times New Roman"/>
                <w:sz w:val="24"/>
                <w:szCs w:val="24"/>
              </w:rPr>
            </w:pPr>
          </w:p>
          <w:p w:rsidR="003359F0" w:rsidRDefault="003359F0" w:rsidP="003359F0">
            <w:pPr>
              <w:rPr>
                <w:rFonts w:ascii="Times New Roman" w:hAnsi="Times New Roman" w:cs="Times New Roman"/>
                <w:sz w:val="24"/>
                <w:szCs w:val="24"/>
              </w:rPr>
            </w:pPr>
          </w:p>
          <w:p w:rsidR="003359F0" w:rsidRDefault="003359F0" w:rsidP="003359F0">
            <w:pPr>
              <w:rPr>
                <w:rFonts w:ascii="Times New Roman" w:hAnsi="Times New Roman" w:cs="Times New Roman"/>
                <w:sz w:val="24"/>
                <w:szCs w:val="24"/>
              </w:rPr>
            </w:pPr>
          </w:p>
          <w:p w:rsidR="00454163" w:rsidRDefault="00454163" w:rsidP="003359F0">
            <w:pPr>
              <w:rPr>
                <w:rFonts w:ascii="Times New Roman" w:hAnsi="Times New Roman" w:cs="Times New Roman"/>
                <w:sz w:val="24"/>
                <w:szCs w:val="24"/>
              </w:rPr>
            </w:pPr>
          </w:p>
          <w:p w:rsidR="00454163" w:rsidRDefault="00454163" w:rsidP="003359F0">
            <w:pPr>
              <w:rPr>
                <w:rFonts w:ascii="Times New Roman" w:hAnsi="Times New Roman" w:cs="Times New Roman"/>
                <w:sz w:val="24"/>
                <w:szCs w:val="24"/>
              </w:rPr>
            </w:pPr>
          </w:p>
          <w:p w:rsidR="00454163" w:rsidRDefault="00454163" w:rsidP="003359F0">
            <w:pPr>
              <w:rPr>
                <w:rFonts w:ascii="Times New Roman" w:hAnsi="Times New Roman" w:cs="Times New Roman"/>
                <w:sz w:val="24"/>
                <w:szCs w:val="24"/>
              </w:rPr>
            </w:pPr>
          </w:p>
          <w:p w:rsidR="00454163" w:rsidRDefault="00454163" w:rsidP="003359F0">
            <w:pPr>
              <w:rPr>
                <w:rFonts w:ascii="Times New Roman" w:hAnsi="Times New Roman" w:cs="Times New Roman"/>
                <w:sz w:val="24"/>
                <w:szCs w:val="24"/>
              </w:rPr>
            </w:pPr>
          </w:p>
          <w:p w:rsidR="00454163" w:rsidRDefault="00454163" w:rsidP="003359F0">
            <w:pPr>
              <w:rPr>
                <w:rFonts w:ascii="Times New Roman" w:hAnsi="Times New Roman" w:cs="Times New Roman"/>
                <w:sz w:val="24"/>
                <w:szCs w:val="24"/>
              </w:rPr>
            </w:pPr>
          </w:p>
          <w:p w:rsidR="00454163" w:rsidRDefault="00454163" w:rsidP="003359F0">
            <w:pPr>
              <w:rPr>
                <w:rFonts w:ascii="Times New Roman" w:hAnsi="Times New Roman" w:cs="Times New Roman"/>
                <w:sz w:val="24"/>
                <w:szCs w:val="24"/>
              </w:rPr>
            </w:pPr>
          </w:p>
          <w:p w:rsidR="00454163" w:rsidRDefault="00454163" w:rsidP="003359F0">
            <w:pPr>
              <w:rPr>
                <w:rFonts w:ascii="Times New Roman" w:hAnsi="Times New Roman" w:cs="Times New Roman"/>
                <w:sz w:val="24"/>
                <w:szCs w:val="24"/>
              </w:rPr>
            </w:pPr>
          </w:p>
          <w:p w:rsidR="00454163" w:rsidRDefault="003359F0" w:rsidP="003359F0">
            <w:pPr>
              <w:rPr>
                <w:rFonts w:ascii="Times New Roman" w:hAnsi="Times New Roman" w:cs="Times New Roman"/>
                <w:sz w:val="24"/>
                <w:szCs w:val="24"/>
              </w:rPr>
            </w:pPr>
            <w:r>
              <w:rPr>
                <w:rFonts w:ascii="Times New Roman" w:hAnsi="Times New Roman" w:cs="Times New Roman"/>
                <w:sz w:val="24"/>
                <w:szCs w:val="24"/>
              </w:rPr>
              <w:t>«</w:t>
            </w:r>
            <w:r w:rsidR="00454163">
              <w:rPr>
                <w:rFonts w:ascii="Times New Roman" w:hAnsi="Times New Roman" w:cs="Times New Roman"/>
                <w:sz w:val="24"/>
                <w:szCs w:val="24"/>
              </w:rPr>
              <w:t>Разминка</w:t>
            </w:r>
            <w:r>
              <w:rPr>
                <w:rFonts w:ascii="Times New Roman" w:hAnsi="Times New Roman" w:cs="Times New Roman"/>
                <w:sz w:val="24"/>
                <w:szCs w:val="24"/>
              </w:rPr>
              <w:t xml:space="preserve">» </w:t>
            </w:r>
            <w:proofErr w:type="spellStart"/>
            <w:r>
              <w:rPr>
                <w:rFonts w:ascii="Times New Roman" w:hAnsi="Times New Roman" w:cs="Times New Roman"/>
                <w:sz w:val="24"/>
                <w:szCs w:val="24"/>
              </w:rPr>
              <w:t>Е.</w:t>
            </w:r>
            <w:r w:rsidR="00454163">
              <w:rPr>
                <w:rFonts w:ascii="Times New Roman" w:hAnsi="Times New Roman" w:cs="Times New Roman"/>
                <w:sz w:val="24"/>
                <w:szCs w:val="24"/>
              </w:rPr>
              <w:t>Макшанц</w:t>
            </w:r>
            <w:r>
              <w:rPr>
                <w:rFonts w:ascii="Times New Roman" w:hAnsi="Times New Roman" w:cs="Times New Roman"/>
                <w:sz w:val="24"/>
                <w:szCs w:val="24"/>
              </w:rPr>
              <w:t>евой</w:t>
            </w:r>
            <w:proofErr w:type="spellEnd"/>
            <w:r>
              <w:rPr>
                <w:rFonts w:ascii="Times New Roman" w:hAnsi="Times New Roman" w:cs="Times New Roman"/>
                <w:sz w:val="24"/>
                <w:szCs w:val="24"/>
              </w:rPr>
              <w:t>, «</w:t>
            </w:r>
            <w:r w:rsidR="00454163">
              <w:rPr>
                <w:rFonts w:ascii="Times New Roman" w:hAnsi="Times New Roman" w:cs="Times New Roman"/>
                <w:sz w:val="24"/>
                <w:szCs w:val="24"/>
              </w:rPr>
              <w:t xml:space="preserve">Пляска с </w:t>
            </w:r>
            <w:proofErr w:type="spellStart"/>
            <w:r w:rsidR="00454163">
              <w:rPr>
                <w:rFonts w:ascii="Times New Roman" w:hAnsi="Times New Roman" w:cs="Times New Roman"/>
                <w:sz w:val="24"/>
                <w:szCs w:val="24"/>
              </w:rPr>
              <w:t>погремушками</w:t>
            </w:r>
            <w:proofErr w:type="gramStart"/>
            <w:r>
              <w:rPr>
                <w:rFonts w:ascii="Times New Roman" w:hAnsi="Times New Roman" w:cs="Times New Roman"/>
                <w:sz w:val="24"/>
                <w:szCs w:val="24"/>
              </w:rPr>
              <w:t>»</w:t>
            </w:r>
            <w:r w:rsidR="00454163">
              <w:rPr>
                <w:rFonts w:ascii="Times New Roman" w:hAnsi="Times New Roman" w:cs="Times New Roman"/>
                <w:sz w:val="24"/>
                <w:szCs w:val="24"/>
              </w:rPr>
              <w:t>с</w:t>
            </w:r>
            <w:proofErr w:type="gramEnd"/>
            <w:r w:rsidR="00454163">
              <w:rPr>
                <w:rFonts w:ascii="Times New Roman" w:hAnsi="Times New Roman" w:cs="Times New Roman"/>
                <w:sz w:val="24"/>
                <w:szCs w:val="24"/>
              </w:rPr>
              <w:t>л.А.Ануфриевой</w:t>
            </w:r>
            <w:proofErr w:type="spellEnd"/>
            <w:r>
              <w:rPr>
                <w:rFonts w:ascii="Times New Roman" w:hAnsi="Times New Roman" w:cs="Times New Roman"/>
                <w:sz w:val="24"/>
                <w:szCs w:val="24"/>
              </w:rPr>
              <w:t xml:space="preserve">, </w:t>
            </w:r>
            <w:r w:rsidR="00454163">
              <w:rPr>
                <w:rFonts w:ascii="Times New Roman" w:hAnsi="Times New Roman" w:cs="Times New Roman"/>
                <w:sz w:val="24"/>
                <w:szCs w:val="24"/>
              </w:rPr>
              <w:t xml:space="preserve">«Маленький хоровод»  обр. </w:t>
            </w:r>
            <w:proofErr w:type="spellStart"/>
            <w:r w:rsidR="00454163">
              <w:rPr>
                <w:rFonts w:ascii="Times New Roman" w:hAnsi="Times New Roman" w:cs="Times New Roman"/>
                <w:sz w:val="24"/>
                <w:szCs w:val="24"/>
              </w:rPr>
              <w:t>М.Раухвергера</w:t>
            </w:r>
            <w:proofErr w:type="spellEnd"/>
            <w:r w:rsidR="00454163">
              <w:rPr>
                <w:rFonts w:ascii="Times New Roman" w:hAnsi="Times New Roman" w:cs="Times New Roman"/>
                <w:sz w:val="24"/>
                <w:szCs w:val="24"/>
              </w:rPr>
              <w:t>.</w:t>
            </w:r>
          </w:p>
          <w:p w:rsidR="003359F0" w:rsidRDefault="003359F0" w:rsidP="003359F0">
            <w:pPr>
              <w:rPr>
                <w:rFonts w:ascii="Times New Roman" w:hAnsi="Times New Roman" w:cs="Times New Roman"/>
                <w:sz w:val="24"/>
                <w:szCs w:val="24"/>
              </w:rPr>
            </w:pPr>
            <w:r>
              <w:rPr>
                <w:rFonts w:ascii="Times New Roman" w:hAnsi="Times New Roman" w:cs="Times New Roman"/>
                <w:sz w:val="24"/>
                <w:szCs w:val="24"/>
              </w:rPr>
              <w:t>Игра «</w:t>
            </w:r>
            <w:r w:rsidR="00454163">
              <w:rPr>
                <w:rFonts w:ascii="Times New Roman" w:hAnsi="Times New Roman" w:cs="Times New Roman"/>
                <w:sz w:val="24"/>
                <w:szCs w:val="24"/>
              </w:rPr>
              <w:t xml:space="preserve">Санки» </w:t>
            </w:r>
            <w:proofErr w:type="spellStart"/>
            <w:r w:rsidR="00454163">
              <w:rPr>
                <w:rFonts w:ascii="Times New Roman" w:hAnsi="Times New Roman" w:cs="Times New Roman"/>
                <w:sz w:val="24"/>
                <w:szCs w:val="24"/>
              </w:rPr>
              <w:t>Т.Саутко</w:t>
            </w:r>
            <w:proofErr w:type="spellEnd"/>
          </w:p>
          <w:p w:rsidR="003359F0" w:rsidRDefault="003359F0" w:rsidP="003359F0">
            <w:pPr>
              <w:rPr>
                <w:rFonts w:ascii="Times New Roman" w:hAnsi="Times New Roman" w:cs="Times New Roman"/>
                <w:sz w:val="24"/>
                <w:szCs w:val="24"/>
              </w:rPr>
            </w:pPr>
          </w:p>
          <w:p w:rsidR="003359F0" w:rsidRDefault="003359F0" w:rsidP="003359F0">
            <w:pPr>
              <w:rPr>
                <w:rFonts w:ascii="Times New Roman" w:hAnsi="Times New Roman" w:cs="Times New Roman"/>
                <w:sz w:val="24"/>
                <w:szCs w:val="24"/>
              </w:rPr>
            </w:pPr>
          </w:p>
          <w:p w:rsidR="003359F0" w:rsidRDefault="003359F0" w:rsidP="003359F0">
            <w:pPr>
              <w:rPr>
                <w:rFonts w:ascii="Times New Roman" w:hAnsi="Times New Roman" w:cs="Times New Roman"/>
                <w:sz w:val="24"/>
                <w:szCs w:val="24"/>
              </w:rPr>
            </w:pPr>
          </w:p>
          <w:p w:rsidR="003359F0" w:rsidRDefault="003359F0" w:rsidP="003359F0">
            <w:pPr>
              <w:rPr>
                <w:rFonts w:ascii="Times New Roman" w:hAnsi="Times New Roman" w:cs="Times New Roman"/>
                <w:sz w:val="24"/>
                <w:szCs w:val="24"/>
              </w:rPr>
            </w:pPr>
          </w:p>
          <w:p w:rsidR="003359F0" w:rsidRDefault="003359F0" w:rsidP="003359F0">
            <w:pPr>
              <w:rPr>
                <w:rFonts w:ascii="Times New Roman" w:hAnsi="Times New Roman" w:cs="Times New Roman"/>
                <w:sz w:val="24"/>
                <w:szCs w:val="24"/>
              </w:rPr>
            </w:pPr>
          </w:p>
          <w:p w:rsidR="003359F0" w:rsidRDefault="003359F0" w:rsidP="003359F0">
            <w:pPr>
              <w:rPr>
                <w:rFonts w:ascii="Times New Roman" w:hAnsi="Times New Roman" w:cs="Times New Roman"/>
                <w:sz w:val="24"/>
                <w:szCs w:val="24"/>
              </w:rPr>
            </w:pPr>
          </w:p>
          <w:p w:rsidR="003359F0" w:rsidRDefault="003359F0" w:rsidP="003359F0">
            <w:pPr>
              <w:rPr>
                <w:rFonts w:ascii="Times New Roman" w:hAnsi="Times New Roman" w:cs="Times New Roman"/>
                <w:sz w:val="24"/>
                <w:szCs w:val="24"/>
              </w:rPr>
            </w:pPr>
          </w:p>
          <w:p w:rsidR="003359F0" w:rsidRDefault="003359F0" w:rsidP="003359F0">
            <w:pPr>
              <w:rPr>
                <w:rFonts w:ascii="Times New Roman" w:hAnsi="Times New Roman" w:cs="Times New Roman"/>
                <w:sz w:val="24"/>
                <w:szCs w:val="24"/>
              </w:rPr>
            </w:pPr>
          </w:p>
          <w:p w:rsidR="003359F0" w:rsidRDefault="003359F0" w:rsidP="003359F0">
            <w:pPr>
              <w:rPr>
                <w:rFonts w:ascii="Times New Roman" w:hAnsi="Times New Roman" w:cs="Times New Roman"/>
                <w:sz w:val="24"/>
                <w:szCs w:val="24"/>
              </w:rPr>
            </w:pPr>
          </w:p>
          <w:p w:rsidR="003359F0" w:rsidRDefault="003359F0" w:rsidP="003359F0">
            <w:pPr>
              <w:rPr>
                <w:rFonts w:ascii="Times New Roman" w:hAnsi="Times New Roman" w:cs="Times New Roman"/>
                <w:sz w:val="24"/>
                <w:szCs w:val="24"/>
              </w:rPr>
            </w:pPr>
          </w:p>
          <w:p w:rsidR="003359F0" w:rsidRPr="00DD54CB" w:rsidRDefault="0087548D" w:rsidP="003359F0">
            <w:pPr>
              <w:rPr>
                <w:rFonts w:ascii="Times New Roman" w:hAnsi="Times New Roman" w:cs="Times New Roman"/>
                <w:sz w:val="24"/>
                <w:szCs w:val="24"/>
              </w:rPr>
            </w:pPr>
            <w:r w:rsidRPr="0087548D">
              <w:rPr>
                <w:rFonts w:ascii="Times New Roman" w:hAnsi="Times New Roman" w:cs="Times New Roman"/>
                <w:sz w:val="24"/>
                <w:szCs w:val="24"/>
              </w:rPr>
              <w:t>«Петрушка» И. Брамса</w:t>
            </w:r>
            <w:r>
              <w:rPr>
                <w:rFonts w:ascii="Times New Roman" w:hAnsi="Times New Roman" w:cs="Times New Roman"/>
                <w:sz w:val="24"/>
                <w:szCs w:val="24"/>
              </w:rPr>
              <w:t>.</w:t>
            </w:r>
          </w:p>
        </w:tc>
        <w:tc>
          <w:tcPr>
            <w:tcW w:w="1998" w:type="dxa"/>
            <w:tcBorders>
              <w:top w:val="single" w:sz="4" w:space="0" w:color="auto"/>
              <w:left w:val="single" w:sz="4" w:space="0" w:color="auto"/>
              <w:bottom w:val="single" w:sz="4" w:space="0" w:color="auto"/>
              <w:right w:val="single" w:sz="4" w:space="0" w:color="auto"/>
            </w:tcBorders>
          </w:tcPr>
          <w:p w:rsidR="003359F0" w:rsidRDefault="003359F0" w:rsidP="003359F0">
            <w:pPr>
              <w:rPr>
                <w:rFonts w:ascii="Times New Roman" w:hAnsi="Times New Roman" w:cs="Times New Roman"/>
                <w:sz w:val="24"/>
                <w:szCs w:val="24"/>
              </w:rPr>
            </w:pPr>
            <w:r w:rsidRPr="003359F0">
              <w:rPr>
                <w:rFonts w:ascii="Times New Roman" w:hAnsi="Times New Roman" w:cs="Times New Roman"/>
                <w:sz w:val="24"/>
                <w:szCs w:val="24"/>
              </w:rPr>
              <w:lastRenderedPageBreak/>
              <w:t xml:space="preserve">Учить понимать и различать пьесы разного характера — спокойные, ласковые, веселые и плясовые; </w:t>
            </w:r>
            <w:r w:rsidRPr="003359F0">
              <w:rPr>
                <w:rFonts w:ascii="Times New Roman" w:hAnsi="Times New Roman" w:cs="Times New Roman"/>
                <w:sz w:val="24"/>
                <w:szCs w:val="24"/>
              </w:rPr>
              <w:lastRenderedPageBreak/>
              <w:t xml:space="preserve">побуждать сопровождать прослушивание соответствующими движениями (укачивать </w:t>
            </w:r>
            <w:r>
              <w:rPr>
                <w:rFonts w:ascii="Times New Roman" w:hAnsi="Times New Roman" w:cs="Times New Roman"/>
                <w:sz w:val="24"/>
                <w:szCs w:val="24"/>
              </w:rPr>
              <w:t>куклу, подражать повадкам зайки)</w:t>
            </w:r>
            <w:proofErr w:type="gramStart"/>
            <w:r>
              <w:rPr>
                <w:rFonts w:ascii="Times New Roman" w:hAnsi="Times New Roman" w:cs="Times New Roman"/>
                <w:sz w:val="24"/>
                <w:szCs w:val="24"/>
              </w:rPr>
              <w:t>,</w:t>
            </w:r>
            <w:r w:rsidRPr="0056334A">
              <w:rPr>
                <w:rFonts w:ascii="Times New Roman" w:hAnsi="Times New Roman" w:cs="Times New Roman"/>
                <w:sz w:val="24"/>
                <w:szCs w:val="24"/>
              </w:rPr>
              <w:t>п</w:t>
            </w:r>
            <w:proofErr w:type="gramEnd"/>
            <w:r w:rsidRPr="0056334A">
              <w:rPr>
                <w:rFonts w:ascii="Times New Roman" w:hAnsi="Times New Roman" w:cs="Times New Roman"/>
                <w:sz w:val="24"/>
                <w:szCs w:val="24"/>
              </w:rPr>
              <w:t xml:space="preserve">риучать эмоционально откликаться на настроение </w:t>
            </w:r>
            <w:r>
              <w:rPr>
                <w:rFonts w:ascii="Times New Roman" w:hAnsi="Times New Roman" w:cs="Times New Roman"/>
                <w:sz w:val="24"/>
                <w:szCs w:val="24"/>
              </w:rPr>
              <w:t>музыки</w:t>
            </w:r>
            <w:r w:rsidRPr="0056334A">
              <w:rPr>
                <w:rFonts w:ascii="Times New Roman" w:hAnsi="Times New Roman" w:cs="Times New Roman"/>
                <w:sz w:val="24"/>
                <w:szCs w:val="24"/>
              </w:rPr>
              <w:t>.</w:t>
            </w:r>
          </w:p>
          <w:p w:rsidR="003359F0" w:rsidRDefault="003359F0" w:rsidP="003359F0">
            <w:pPr>
              <w:rPr>
                <w:rFonts w:ascii="Times New Roman" w:hAnsi="Times New Roman" w:cs="Times New Roman"/>
                <w:sz w:val="24"/>
                <w:szCs w:val="24"/>
              </w:rPr>
            </w:pPr>
          </w:p>
          <w:p w:rsidR="003359F0" w:rsidRDefault="003359F0" w:rsidP="003359F0">
            <w:pPr>
              <w:rPr>
                <w:rFonts w:ascii="Times New Roman" w:hAnsi="Times New Roman" w:cs="Times New Roman"/>
                <w:sz w:val="24"/>
                <w:szCs w:val="24"/>
              </w:rPr>
            </w:pPr>
          </w:p>
          <w:p w:rsidR="003359F0" w:rsidRDefault="00454163" w:rsidP="003359F0">
            <w:pPr>
              <w:rPr>
                <w:rFonts w:ascii="Times New Roman" w:hAnsi="Times New Roman" w:cs="Times New Roman"/>
                <w:sz w:val="24"/>
                <w:szCs w:val="24"/>
              </w:rPr>
            </w:pPr>
            <w:r w:rsidRPr="00454163">
              <w:rPr>
                <w:rFonts w:ascii="Times New Roman" w:hAnsi="Times New Roman" w:cs="Times New Roman"/>
                <w:sz w:val="24"/>
                <w:szCs w:val="24"/>
              </w:rPr>
              <w:t>Продолжать формировать певческие навыки, приучая подстраиваться к голосу взрослого; учить подпевать спокойно, в умеренном темпе, вступая вместе с музыкой</w:t>
            </w:r>
            <w:r w:rsidR="003359F0" w:rsidRPr="000C01B9">
              <w:rPr>
                <w:rFonts w:ascii="Times New Roman" w:hAnsi="Times New Roman" w:cs="Times New Roman"/>
                <w:sz w:val="24"/>
                <w:szCs w:val="24"/>
              </w:rPr>
              <w:t>; побуждать к творческому проявлению в самостоятельном нахождении интонации</w:t>
            </w:r>
            <w:r w:rsidR="003359F0">
              <w:rPr>
                <w:rFonts w:ascii="Times New Roman" w:hAnsi="Times New Roman" w:cs="Times New Roman"/>
                <w:sz w:val="24"/>
                <w:szCs w:val="24"/>
              </w:rPr>
              <w:t>.</w:t>
            </w:r>
          </w:p>
          <w:p w:rsidR="003359F0" w:rsidRDefault="003359F0" w:rsidP="003359F0">
            <w:pPr>
              <w:rPr>
                <w:rFonts w:ascii="Times New Roman" w:hAnsi="Times New Roman" w:cs="Times New Roman"/>
                <w:sz w:val="24"/>
                <w:szCs w:val="24"/>
              </w:rPr>
            </w:pPr>
          </w:p>
          <w:p w:rsidR="003359F0" w:rsidRDefault="003359F0" w:rsidP="003359F0">
            <w:pPr>
              <w:rPr>
                <w:rFonts w:ascii="Times New Roman" w:hAnsi="Times New Roman" w:cs="Times New Roman"/>
                <w:sz w:val="24"/>
                <w:szCs w:val="24"/>
              </w:rPr>
            </w:pPr>
          </w:p>
          <w:p w:rsidR="0087548D" w:rsidRDefault="0087548D" w:rsidP="0087548D">
            <w:pPr>
              <w:rPr>
                <w:rFonts w:ascii="Times New Roman" w:hAnsi="Times New Roman" w:cs="Times New Roman"/>
                <w:sz w:val="24"/>
                <w:szCs w:val="24"/>
              </w:rPr>
            </w:pPr>
            <w:r w:rsidRPr="0087548D">
              <w:rPr>
                <w:rFonts w:ascii="Times New Roman" w:hAnsi="Times New Roman" w:cs="Times New Roman"/>
                <w:sz w:val="24"/>
                <w:szCs w:val="24"/>
              </w:rPr>
              <w:t xml:space="preserve">Учить ориентироваться в муз зале с помощью словесных указаний направления </w:t>
            </w:r>
            <w:r w:rsidRPr="0087548D">
              <w:rPr>
                <w:rFonts w:ascii="Times New Roman" w:hAnsi="Times New Roman" w:cs="Times New Roman"/>
                <w:sz w:val="24"/>
                <w:szCs w:val="24"/>
              </w:rPr>
              <w:lastRenderedPageBreak/>
              <w:t xml:space="preserve">движения и по показу воспитателя; развивать способность воспринимать и воспроизводить движения по показу взрослого </w:t>
            </w:r>
          </w:p>
          <w:p w:rsidR="0087548D" w:rsidRDefault="0087548D" w:rsidP="0087548D">
            <w:pPr>
              <w:rPr>
                <w:rFonts w:ascii="Times New Roman" w:hAnsi="Times New Roman" w:cs="Times New Roman"/>
                <w:sz w:val="24"/>
                <w:szCs w:val="24"/>
              </w:rPr>
            </w:pPr>
          </w:p>
          <w:p w:rsidR="003359F0" w:rsidRPr="008C43EF" w:rsidRDefault="0087548D" w:rsidP="0087548D">
            <w:pPr>
              <w:rPr>
                <w:rFonts w:ascii="Times New Roman" w:hAnsi="Times New Roman" w:cs="Times New Roman"/>
                <w:sz w:val="24"/>
                <w:szCs w:val="24"/>
              </w:rPr>
            </w:pPr>
            <w:r w:rsidRPr="0087548D">
              <w:rPr>
                <w:rFonts w:ascii="Times New Roman" w:hAnsi="Times New Roman" w:cs="Times New Roman"/>
                <w:sz w:val="24"/>
                <w:szCs w:val="24"/>
              </w:rPr>
              <w:t xml:space="preserve">Побуждать </w:t>
            </w:r>
            <w:proofErr w:type="gramStart"/>
            <w:r w:rsidRPr="0087548D">
              <w:rPr>
                <w:rFonts w:ascii="Times New Roman" w:hAnsi="Times New Roman" w:cs="Times New Roman"/>
                <w:sz w:val="24"/>
                <w:szCs w:val="24"/>
              </w:rPr>
              <w:t>активно</w:t>
            </w:r>
            <w:proofErr w:type="gramEnd"/>
            <w:r w:rsidRPr="0087548D">
              <w:rPr>
                <w:rFonts w:ascii="Times New Roman" w:hAnsi="Times New Roman" w:cs="Times New Roman"/>
                <w:sz w:val="24"/>
                <w:szCs w:val="24"/>
              </w:rPr>
              <w:t xml:space="preserve"> участвовать в процессе </w:t>
            </w:r>
            <w:proofErr w:type="spellStart"/>
            <w:r w:rsidRPr="0087548D">
              <w:rPr>
                <w:rFonts w:ascii="Times New Roman" w:hAnsi="Times New Roman" w:cs="Times New Roman"/>
                <w:sz w:val="24"/>
                <w:szCs w:val="24"/>
              </w:rPr>
              <w:t>музицирования</w:t>
            </w:r>
            <w:proofErr w:type="spellEnd"/>
            <w:r>
              <w:rPr>
                <w:rFonts w:ascii="Times New Roman" w:hAnsi="Times New Roman" w:cs="Times New Roman"/>
                <w:sz w:val="24"/>
                <w:szCs w:val="24"/>
              </w:rPr>
              <w:t xml:space="preserve"> на колокольчиках и погремушках.</w:t>
            </w:r>
          </w:p>
        </w:tc>
        <w:tc>
          <w:tcPr>
            <w:tcW w:w="1660" w:type="dxa"/>
            <w:tcBorders>
              <w:top w:val="single" w:sz="4" w:space="0" w:color="auto"/>
              <w:left w:val="single" w:sz="4" w:space="0" w:color="auto"/>
              <w:bottom w:val="single" w:sz="4" w:space="0" w:color="auto"/>
              <w:right w:val="single" w:sz="4" w:space="0" w:color="auto"/>
            </w:tcBorders>
          </w:tcPr>
          <w:p w:rsidR="00454163" w:rsidRPr="00454163" w:rsidRDefault="00454163" w:rsidP="00454163">
            <w:pPr>
              <w:rPr>
                <w:rFonts w:ascii="Times New Roman" w:hAnsi="Times New Roman" w:cs="Times New Roman"/>
                <w:sz w:val="24"/>
                <w:szCs w:val="24"/>
                <w:lang w:eastAsia="zh-CN"/>
              </w:rPr>
            </w:pPr>
            <w:r w:rsidRPr="00454163">
              <w:rPr>
                <w:rFonts w:ascii="Times New Roman" w:hAnsi="Times New Roman" w:cs="Times New Roman"/>
                <w:sz w:val="24"/>
                <w:szCs w:val="24"/>
                <w:lang w:eastAsia="zh-CN"/>
              </w:rPr>
              <w:lastRenderedPageBreak/>
              <w:t>- ребенок с интересом слушает музыку, узнает знакомые мелодии;</w:t>
            </w:r>
          </w:p>
          <w:p w:rsidR="00454163" w:rsidRPr="00454163" w:rsidRDefault="00454163" w:rsidP="00454163">
            <w:pPr>
              <w:rPr>
                <w:rFonts w:ascii="Times New Roman" w:hAnsi="Times New Roman" w:cs="Times New Roman"/>
                <w:sz w:val="24"/>
                <w:szCs w:val="24"/>
                <w:lang w:eastAsia="zh-CN"/>
              </w:rPr>
            </w:pPr>
            <w:r w:rsidRPr="00454163">
              <w:rPr>
                <w:rFonts w:ascii="Times New Roman" w:hAnsi="Times New Roman" w:cs="Times New Roman"/>
                <w:sz w:val="24"/>
                <w:szCs w:val="24"/>
                <w:lang w:eastAsia="zh-CN"/>
              </w:rPr>
              <w:t xml:space="preserve">- проявляет </w:t>
            </w:r>
            <w:r w:rsidRPr="00454163">
              <w:rPr>
                <w:rFonts w:ascii="Times New Roman" w:hAnsi="Times New Roman" w:cs="Times New Roman"/>
                <w:sz w:val="24"/>
                <w:szCs w:val="24"/>
                <w:lang w:eastAsia="zh-CN"/>
              </w:rPr>
              <w:lastRenderedPageBreak/>
              <w:t xml:space="preserve">активность при подпевании и пении; </w:t>
            </w:r>
          </w:p>
          <w:p w:rsidR="00454163" w:rsidRPr="00454163" w:rsidRDefault="00454163" w:rsidP="00454163">
            <w:pPr>
              <w:rPr>
                <w:rFonts w:ascii="Times New Roman" w:hAnsi="Times New Roman" w:cs="Times New Roman"/>
                <w:sz w:val="24"/>
                <w:szCs w:val="24"/>
                <w:lang w:eastAsia="zh-CN"/>
              </w:rPr>
            </w:pPr>
            <w:r w:rsidRPr="00454163">
              <w:rPr>
                <w:rFonts w:ascii="Times New Roman" w:hAnsi="Times New Roman" w:cs="Times New Roman"/>
                <w:sz w:val="24"/>
                <w:szCs w:val="24"/>
                <w:lang w:eastAsia="zh-CN"/>
              </w:rPr>
              <w:t xml:space="preserve">- выполняет простейшие танцевальные движения; </w:t>
            </w:r>
          </w:p>
          <w:p w:rsidR="0087548D" w:rsidRDefault="00454163" w:rsidP="0087548D">
            <w:pPr>
              <w:rPr>
                <w:rFonts w:ascii="Times New Roman" w:hAnsi="Times New Roman" w:cs="Times New Roman"/>
                <w:sz w:val="24"/>
                <w:szCs w:val="24"/>
                <w:lang w:eastAsia="zh-CN"/>
              </w:rPr>
            </w:pPr>
            <w:r w:rsidRPr="00454163">
              <w:rPr>
                <w:rFonts w:ascii="Times New Roman" w:hAnsi="Times New Roman" w:cs="Times New Roman"/>
                <w:sz w:val="24"/>
                <w:szCs w:val="24"/>
                <w:lang w:eastAsia="zh-CN"/>
              </w:rPr>
              <w:t xml:space="preserve">- </w:t>
            </w:r>
            <w:r w:rsidR="0087548D">
              <w:rPr>
                <w:rFonts w:ascii="Times New Roman" w:hAnsi="Times New Roman" w:cs="Times New Roman"/>
                <w:sz w:val="24"/>
                <w:szCs w:val="24"/>
                <w:lang w:eastAsia="zh-CN"/>
              </w:rPr>
              <w:t xml:space="preserve">произвольно играть на бубне, </w:t>
            </w:r>
            <w:proofErr w:type="spellStart"/>
            <w:r w:rsidR="0087548D">
              <w:rPr>
                <w:rFonts w:ascii="Times New Roman" w:hAnsi="Times New Roman" w:cs="Times New Roman"/>
                <w:sz w:val="24"/>
                <w:szCs w:val="24"/>
                <w:lang w:eastAsia="zh-CN"/>
              </w:rPr>
              <w:t>колокольчи</w:t>
            </w:r>
            <w:proofErr w:type="spellEnd"/>
          </w:p>
          <w:p w:rsidR="003359F0" w:rsidRPr="008C43EF" w:rsidRDefault="0087548D" w:rsidP="0087548D">
            <w:pPr>
              <w:rPr>
                <w:rFonts w:ascii="Times New Roman" w:hAnsi="Times New Roman" w:cs="Times New Roman"/>
                <w:sz w:val="24"/>
                <w:szCs w:val="24"/>
              </w:rPr>
            </w:pPr>
            <w:proofErr w:type="spellStart"/>
            <w:r>
              <w:rPr>
                <w:rFonts w:ascii="Times New Roman" w:hAnsi="Times New Roman" w:cs="Times New Roman"/>
                <w:sz w:val="24"/>
                <w:szCs w:val="24"/>
                <w:lang w:eastAsia="zh-CN"/>
              </w:rPr>
              <w:t>ках</w:t>
            </w:r>
            <w:proofErr w:type="spellEnd"/>
            <w:r>
              <w:rPr>
                <w:rFonts w:ascii="Times New Roman" w:hAnsi="Times New Roman" w:cs="Times New Roman"/>
                <w:sz w:val="24"/>
                <w:szCs w:val="24"/>
                <w:lang w:eastAsia="zh-CN"/>
              </w:rPr>
              <w:t xml:space="preserve">, </w:t>
            </w:r>
            <w:proofErr w:type="gramStart"/>
            <w:r>
              <w:rPr>
                <w:rFonts w:ascii="Times New Roman" w:hAnsi="Times New Roman" w:cs="Times New Roman"/>
                <w:sz w:val="24"/>
                <w:szCs w:val="24"/>
                <w:lang w:eastAsia="zh-CN"/>
              </w:rPr>
              <w:t>погремушках</w:t>
            </w:r>
            <w:proofErr w:type="gramEnd"/>
            <w:r w:rsidR="00454163" w:rsidRPr="00454163">
              <w:rPr>
                <w:rFonts w:ascii="Times New Roman" w:hAnsi="Times New Roman" w:cs="Times New Roman"/>
                <w:sz w:val="24"/>
                <w:szCs w:val="24"/>
                <w:lang w:eastAsia="zh-CN"/>
              </w:rPr>
              <w:t>.</w:t>
            </w:r>
          </w:p>
        </w:tc>
      </w:tr>
    </w:tbl>
    <w:p w:rsidR="000C01B9" w:rsidRDefault="000C01B9" w:rsidP="000402A2">
      <w:pPr>
        <w:jc w:val="center"/>
        <w:rPr>
          <w:rFonts w:ascii="Times New Roman" w:hAnsi="Times New Roman" w:cs="Times New Roman"/>
          <w:b/>
          <w:sz w:val="24"/>
          <w:szCs w:val="24"/>
        </w:rPr>
      </w:pPr>
    </w:p>
    <w:p w:rsidR="000678C7" w:rsidRDefault="0087548D" w:rsidP="000402A2">
      <w:pPr>
        <w:jc w:val="center"/>
        <w:rPr>
          <w:rFonts w:ascii="Times New Roman" w:hAnsi="Times New Roman" w:cs="Times New Roman"/>
          <w:b/>
          <w:sz w:val="24"/>
          <w:szCs w:val="24"/>
        </w:rPr>
      </w:pPr>
      <w:r>
        <w:rPr>
          <w:rFonts w:ascii="Times New Roman" w:hAnsi="Times New Roman" w:cs="Times New Roman"/>
          <w:b/>
          <w:sz w:val="24"/>
          <w:szCs w:val="24"/>
        </w:rPr>
        <w:t>Февраль.</w:t>
      </w:r>
    </w:p>
    <w:tbl>
      <w:tblPr>
        <w:tblStyle w:val="afb"/>
        <w:tblW w:w="0" w:type="auto"/>
        <w:tblLayout w:type="fixed"/>
        <w:tblLook w:val="04A0" w:firstRow="1" w:lastRow="0" w:firstColumn="1" w:lastColumn="0" w:noHBand="0" w:noVBand="1"/>
      </w:tblPr>
      <w:tblGrid>
        <w:gridCol w:w="1951"/>
        <w:gridCol w:w="1701"/>
        <w:gridCol w:w="3110"/>
        <w:gridCol w:w="1998"/>
        <w:gridCol w:w="1660"/>
      </w:tblGrid>
      <w:tr w:rsidR="00926437" w:rsidRPr="00DD54CB" w:rsidTr="00DF66D1">
        <w:trPr>
          <w:trHeight w:val="1757"/>
        </w:trPr>
        <w:tc>
          <w:tcPr>
            <w:tcW w:w="1951" w:type="dxa"/>
            <w:tcBorders>
              <w:top w:val="single" w:sz="4" w:space="0" w:color="auto"/>
              <w:left w:val="single" w:sz="4" w:space="0" w:color="auto"/>
              <w:bottom w:val="single" w:sz="4" w:space="0" w:color="auto"/>
              <w:right w:val="single" w:sz="4" w:space="0" w:color="auto"/>
            </w:tcBorders>
            <w:vAlign w:val="center"/>
          </w:tcPr>
          <w:p w:rsidR="00926437" w:rsidRPr="00207A29" w:rsidRDefault="00926437" w:rsidP="00DF66D1">
            <w:pPr>
              <w:jc w:val="center"/>
              <w:rPr>
                <w:rFonts w:ascii="Times New Roman" w:hAnsi="Times New Roman" w:cs="Times New Roman"/>
                <w:i/>
                <w:sz w:val="24"/>
                <w:szCs w:val="24"/>
              </w:rPr>
            </w:pPr>
          </w:p>
          <w:p w:rsidR="00926437" w:rsidRPr="00207A29" w:rsidRDefault="00926437" w:rsidP="00DF66D1">
            <w:pPr>
              <w:jc w:val="center"/>
              <w:rPr>
                <w:rFonts w:ascii="Times New Roman" w:hAnsi="Times New Roman" w:cs="Times New Roman"/>
                <w:i/>
                <w:sz w:val="24"/>
                <w:szCs w:val="24"/>
              </w:rPr>
            </w:pPr>
            <w:r w:rsidRPr="00207A29">
              <w:rPr>
                <w:rFonts w:ascii="Times New Roman" w:hAnsi="Times New Roman" w:cs="Times New Roman"/>
                <w:i/>
                <w:sz w:val="24"/>
                <w:szCs w:val="24"/>
              </w:rPr>
              <w:t>Цель.</w:t>
            </w:r>
          </w:p>
          <w:p w:rsidR="00926437" w:rsidRPr="00207A29" w:rsidRDefault="00926437" w:rsidP="00DF66D1">
            <w:pPr>
              <w:jc w:val="center"/>
              <w:rPr>
                <w:rFonts w:ascii="Times New Roman" w:hAnsi="Times New Roman" w:cs="Times New Roman"/>
                <w:i/>
                <w:sz w:val="24"/>
                <w:szCs w:val="24"/>
              </w:rPr>
            </w:pPr>
            <w:r w:rsidRPr="00207A29">
              <w:rPr>
                <w:rFonts w:ascii="Times New Roman" w:hAnsi="Times New Roman" w:cs="Times New Roman"/>
                <w:i/>
                <w:sz w:val="24"/>
                <w:szCs w:val="24"/>
              </w:rPr>
              <w:t>Задачи.</w:t>
            </w:r>
          </w:p>
          <w:p w:rsidR="00926437" w:rsidRPr="00207A29" w:rsidRDefault="00926437" w:rsidP="00DF66D1">
            <w:pPr>
              <w:jc w:val="center"/>
              <w:rPr>
                <w:rFonts w:ascii="Times New Roman" w:hAnsi="Times New Roman" w:cs="Times New Roman"/>
                <w:i/>
                <w:sz w:val="24"/>
                <w:szCs w:val="24"/>
              </w:rPr>
            </w:pPr>
          </w:p>
          <w:p w:rsidR="00926437" w:rsidRPr="00207A29" w:rsidRDefault="00926437" w:rsidP="00DF66D1">
            <w:pPr>
              <w:jc w:val="center"/>
              <w:rPr>
                <w:rFonts w:ascii="Times New Roman" w:hAnsi="Times New Roman"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26437" w:rsidRPr="00DD54CB" w:rsidRDefault="00926437" w:rsidP="00DF66D1">
            <w:pPr>
              <w:jc w:val="center"/>
              <w:rPr>
                <w:rFonts w:ascii="Times New Roman" w:hAnsi="Times New Roman" w:cs="Times New Roman"/>
                <w:sz w:val="24"/>
                <w:szCs w:val="24"/>
              </w:rPr>
            </w:pPr>
            <w:r w:rsidRPr="00DD54CB">
              <w:rPr>
                <w:rFonts w:ascii="Times New Roman" w:hAnsi="Times New Roman" w:cs="Times New Roman"/>
                <w:sz w:val="24"/>
                <w:szCs w:val="24"/>
              </w:rPr>
              <w:t>Музыка в повседневной жизни (по видам музыкальной деятельности)</w:t>
            </w:r>
          </w:p>
        </w:tc>
        <w:tc>
          <w:tcPr>
            <w:tcW w:w="3110" w:type="dxa"/>
            <w:tcBorders>
              <w:top w:val="single" w:sz="4" w:space="0" w:color="auto"/>
              <w:left w:val="single" w:sz="4" w:space="0" w:color="auto"/>
              <w:bottom w:val="single" w:sz="4" w:space="0" w:color="auto"/>
              <w:right w:val="single" w:sz="4" w:space="0" w:color="auto"/>
            </w:tcBorders>
            <w:vAlign w:val="center"/>
          </w:tcPr>
          <w:p w:rsidR="00926437" w:rsidRPr="00DD54CB" w:rsidRDefault="00926437" w:rsidP="00DF66D1">
            <w:pPr>
              <w:jc w:val="center"/>
              <w:rPr>
                <w:rFonts w:ascii="Times New Roman" w:hAnsi="Times New Roman" w:cs="Times New Roman"/>
                <w:sz w:val="24"/>
                <w:szCs w:val="24"/>
              </w:rPr>
            </w:pPr>
            <w:r>
              <w:rPr>
                <w:rFonts w:ascii="Times New Roman" w:hAnsi="Times New Roman" w:cs="Times New Roman"/>
                <w:sz w:val="24"/>
                <w:szCs w:val="24"/>
              </w:rPr>
              <w:t>Р</w:t>
            </w:r>
            <w:r w:rsidRPr="00DD54CB">
              <w:rPr>
                <w:rFonts w:ascii="Times New Roman" w:hAnsi="Times New Roman" w:cs="Times New Roman"/>
                <w:sz w:val="24"/>
                <w:szCs w:val="24"/>
              </w:rPr>
              <w:t>епертуар для сопровождения образовательной и самостоятельной игровой деятельности в повседневной жизни.</w:t>
            </w:r>
          </w:p>
          <w:p w:rsidR="00926437" w:rsidRPr="00DD54CB" w:rsidRDefault="00926437" w:rsidP="00DF66D1">
            <w:pPr>
              <w:jc w:val="center"/>
              <w:rPr>
                <w:rFonts w:ascii="Times New Roman" w:hAnsi="Times New Roman" w:cs="Times New Roman"/>
                <w:sz w:val="24"/>
                <w:szCs w:val="24"/>
              </w:rPr>
            </w:pPr>
          </w:p>
        </w:tc>
        <w:tc>
          <w:tcPr>
            <w:tcW w:w="1998" w:type="dxa"/>
            <w:tcBorders>
              <w:top w:val="single" w:sz="4" w:space="0" w:color="auto"/>
              <w:left w:val="single" w:sz="4" w:space="0" w:color="auto"/>
              <w:bottom w:val="single" w:sz="4" w:space="0" w:color="auto"/>
              <w:right w:val="single" w:sz="4" w:space="0" w:color="auto"/>
            </w:tcBorders>
          </w:tcPr>
          <w:p w:rsidR="00926437" w:rsidRDefault="00926437" w:rsidP="00DF66D1">
            <w:pPr>
              <w:jc w:val="center"/>
              <w:rPr>
                <w:rFonts w:ascii="Times New Roman" w:hAnsi="Times New Roman" w:cs="Times New Roman"/>
                <w:sz w:val="24"/>
                <w:szCs w:val="24"/>
              </w:rPr>
            </w:pPr>
            <w:r w:rsidRPr="00DD54CB">
              <w:rPr>
                <w:rFonts w:ascii="Times New Roman" w:hAnsi="Times New Roman" w:cs="Times New Roman"/>
                <w:sz w:val="24"/>
                <w:szCs w:val="24"/>
              </w:rPr>
              <w:t>Индивидуальные эталоны усвоения и самостоятельная деятельность</w:t>
            </w:r>
          </w:p>
        </w:tc>
        <w:tc>
          <w:tcPr>
            <w:tcW w:w="1660" w:type="dxa"/>
            <w:tcBorders>
              <w:top w:val="single" w:sz="4" w:space="0" w:color="auto"/>
              <w:left w:val="single" w:sz="4" w:space="0" w:color="auto"/>
              <w:bottom w:val="single" w:sz="4" w:space="0" w:color="auto"/>
              <w:right w:val="single" w:sz="4" w:space="0" w:color="auto"/>
            </w:tcBorders>
          </w:tcPr>
          <w:p w:rsidR="00926437" w:rsidRPr="00DD54CB" w:rsidRDefault="00926437" w:rsidP="00DF66D1">
            <w:pPr>
              <w:jc w:val="center"/>
              <w:rPr>
                <w:rFonts w:ascii="Times New Roman" w:hAnsi="Times New Roman" w:cs="Times New Roman"/>
                <w:sz w:val="24"/>
                <w:szCs w:val="24"/>
              </w:rPr>
            </w:pPr>
            <w:r w:rsidRPr="008C43EF">
              <w:rPr>
                <w:rFonts w:ascii="Times New Roman" w:hAnsi="Times New Roman" w:cs="Times New Roman"/>
                <w:sz w:val="24"/>
                <w:szCs w:val="24"/>
              </w:rPr>
              <w:t>Целевые ориентиры</w:t>
            </w:r>
          </w:p>
        </w:tc>
      </w:tr>
      <w:tr w:rsidR="00926437" w:rsidRPr="008C43EF" w:rsidTr="00DF66D1">
        <w:tc>
          <w:tcPr>
            <w:tcW w:w="1951" w:type="dxa"/>
            <w:tcBorders>
              <w:top w:val="single" w:sz="4" w:space="0" w:color="auto"/>
              <w:left w:val="single" w:sz="4" w:space="0" w:color="auto"/>
              <w:bottom w:val="single" w:sz="4" w:space="0" w:color="auto"/>
              <w:right w:val="single" w:sz="4" w:space="0" w:color="auto"/>
            </w:tcBorders>
          </w:tcPr>
          <w:p w:rsidR="00926437" w:rsidRPr="0087548D" w:rsidRDefault="00926437" w:rsidP="00DF66D1">
            <w:pPr>
              <w:rPr>
                <w:rFonts w:ascii="Times New Roman" w:hAnsi="Times New Roman" w:cs="Times New Roman"/>
                <w:b/>
                <w:sz w:val="24"/>
                <w:szCs w:val="24"/>
              </w:rPr>
            </w:pPr>
            <w:r w:rsidRPr="0087548D">
              <w:rPr>
                <w:rFonts w:ascii="Times New Roman" w:hAnsi="Times New Roman" w:cs="Times New Roman"/>
                <w:b/>
                <w:sz w:val="24"/>
                <w:szCs w:val="24"/>
              </w:rPr>
              <w:t xml:space="preserve">Цель: </w:t>
            </w:r>
          </w:p>
          <w:p w:rsidR="00926437" w:rsidRPr="0087548D" w:rsidRDefault="00926437" w:rsidP="00DF66D1">
            <w:pPr>
              <w:rPr>
                <w:rFonts w:ascii="Times New Roman" w:hAnsi="Times New Roman" w:cs="Times New Roman"/>
                <w:sz w:val="24"/>
                <w:szCs w:val="24"/>
              </w:rPr>
            </w:pPr>
            <w:r w:rsidRPr="0087548D">
              <w:rPr>
                <w:rFonts w:ascii="Times New Roman" w:hAnsi="Times New Roman" w:cs="Times New Roman"/>
                <w:sz w:val="24"/>
                <w:szCs w:val="24"/>
              </w:rPr>
              <w:t>создание условий для обогащения музыкально - слухового, исполнительского и ритмического опыта детей в повседневной жизни детского сада.</w:t>
            </w:r>
          </w:p>
          <w:p w:rsidR="00926437" w:rsidRPr="0087548D" w:rsidRDefault="00926437" w:rsidP="00DF66D1">
            <w:pPr>
              <w:rPr>
                <w:rFonts w:ascii="Times New Roman" w:hAnsi="Times New Roman" w:cs="Times New Roman"/>
                <w:sz w:val="24"/>
                <w:szCs w:val="24"/>
              </w:rPr>
            </w:pPr>
          </w:p>
          <w:p w:rsidR="00926437" w:rsidRPr="0087548D" w:rsidRDefault="00926437" w:rsidP="00DF66D1">
            <w:pPr>
              <w:rPr>
                <w:rFonts w:ascii="Times New Roman" w:hAnsi="Times New Roman" w:cs="Times New Roman"/>
                <w:b/>
                <w:sz w:val="24"/>
                <w:szCs w:val="24"/>
              </w:rPr>
            </w:pPr>
            <w:r w:rsidRPr="0087548D">
              <w:rPr>
                <w:rFonts w:ascii="Times New Roman" w:hAnsi="Times New Roman" w:cs="Times New Roman"/>
                <w:b/>
                <w:sz w:val="24"/>
                <w:szCs w:val="24"/>
              </w:rPr>
              <w:t xml:space="preserve">Задача: </w:t>
            </w:r>
          </w:p>
          <w:p w:rsidR="00926437" w:rsidRPr="0087548D" w:rsidRDefault="00926437" w:rsidP="00DF66D1">
            <w:pPr>
              <w:rPr>
                <w:rFonts w:ascii="Times New Roman" w:hAnsi="Times New Roman" w:cs="Times New Roman"/>
                <w:sz w:val="24"/>
                <w:szCs w:val="24"/>
              </w:rPr>
            </w:pPr>
            <w:r w:rsidRPr="0087548D">
              <w:rPr>
                <w:rFonts w:ascii="Times New Roman" w:hAnsi="Times New Roman" w:cs="Times New Roman"/>
                <w:sz w:val="24"/>
                <w:szCs w:val="24"/>
              </w:rPr>
              <w:t xml:space="preserve">закрепить </w:t>
            </w:r>
            <w:r w:rsidRPr="0087548D">
              <w:rPr>
                <w:rFonts w:ascii="Times New Roman" w:hAnsi="Times New Roman" w:cs="Times New Roman"/>
                <w:sz w:val="24"/>
                <w:szCs w:val="24"/>
              </w:rPr>
              <w:lastRenderedPageBreak/>
              <w:t xml:space="preserve">музыкальные впечатления, полученные на музыкальных занятиях в повседневной жизни. </w:t>
            </w:r>
          </w:p>
          <w:p w:rsidR="00926437" w:rsidRPr="0087548D" w:rsidRDefault="00926437" w:rsidP="00DF66D1">
            <w:pPr>
              <w:rPr>
                <w:rFonts w:ascii="Times New Roman" w:hAnsi="Times New Roman" w:cs="Times New Roman"/>
                <w:sz w:val="24"/>
                <w:szCs w:val="24"/>
              </w:rPr>
            </w:pPr>
          </w:p>
          <w:p w:rsidR="00926437" w:rsidRPr="0087548D" w:rsidRDefault="00926437" w:rsidP="00DF66D1">
            <w:pPr>
              <w:rPr>
                <w:rFonts w:ascii="Times New Roman" w:hAnsi="Times New Roman" w:cs="Times New Roman"/>
                <w:sz w:val="24"/>
                <w:szCs w:val="24"/>
              </w:rPr>
            </w:pPr>
          </w:p>
          <w:p w:rsidR="00926437" w:rsidRPr="0087548D" w:rsidRDefault="00926437" w:rsidP="00DF66D1">
            <w:pPr>
              <w:rPr>
                <w:rFonts w:ascii="Times New Roman" w:hAnsi="Times New Roman" w:cs="Times New Roman"/>
                <w:sz w:val="24"/>
                <w:szCs w:val="24"/>
              </w:rPr>
            </w:pPr>
            <w:r w:rsidRPr="0087548D">
              <w:rPr>
                <w:rFonts w:ascii="Times New Roman" w:hAnsi="Times New Roman" w:cs="Times New Roman"/>
                <w:sz w:val="24"/>
                <w:szCs w:val="24"/>
              </w:rPr>
              <w:t>Программный репертуар может быть использован при проведении:</w:t>
            </w:r>
          </w:p>
          <w:p w:rsidR="00926437" w:rsidRPr="0087548D" w:rsidRDefault="00926437" w:rsidP="00DF66D1">
            <w:pPr>
              <w:rPr>
                <w:rFonts w:ascii="Times New Roman" w:hAnsi="Times New Roman" w:cs="Times New Roman"/>
                <w:sz w:val="24"/>
                <w:szCs w:val="24"/>
              </w:rPr>
            </w:pPr>
            <w:r w:rsidRPr="0087548D">
              <w:rPr>
                <w:rFonts w:ascii="Times New Roman" w:hAnsi="Times New Roman" w:cs="Times New Roman"/>
                <w:sz w:val="24"/>
                <w:szCs w:val="24"/>
              </w:rPr>
              <w:t>- утренней гимнастики;</w:t>
            </w:r>
          </w:p>
          <w:p w:rsidR="00926437" w:rsidRPr="0087548D" w:rsidRDefault="00926437" w:rsidP="00DF66D1">
            <w:pPr>
              <w:rPr>
                <w:rFonts w:ascii="Times New Roman" w:hAnsi="Times New Roman" w:cs="Times New Roman"/>
                <w:sz w:val="24"/>
                <w:szCs w:val="24"/>
              </w:rPr>
            </w:pPr>
            <w:r w:rsidRPr="0087548D">
              <w:rPr>
                <w:rFonts w:ascii="Times New Roman" w:hAnsi="Times New Roman" w:cs="Times New Roman"/>
                <w:sz w:val="24"/>
                <w:szCs w:val="24"/>
              </w:rPr>
              <w:t>- приема детей;</w:t>
            </w:r>
          </w:p>
          <w:p w:rsidR="00926437" w:rsidRPr="0087548D" w:rsidRDefault="00926437" w:rsidP="00DF66D1">
            <w:pPr>
              <w:rPr>
                <w:rFonts w:ascii="Times New Roman" w:hAnsi="Times New Roman" w:cs="Times New Roman"/>
                <w:sz w:val="24"/>
                <w:szCs w:val="24"/>
              </w:rPr>
            </w:pPr>
            <w:r w:rsidRPr="0087548D">
              <w:rPr>
                <w:rFonts w:ascii="Times New Roman" w:hAnsi="Times New Roman" w:cs="Times New Roman"/>
                <w:sz w:val="24"/>
                <w:szCs w:val="24"/>
              </w:rPr>
              <w:t>- игровой деятельности;</w:t>
            </w:r>
          </w:p>
          <w:p w:rsidR="00926437" w:rsidRPr="0087548D" w:rsidRDefault="00926437" w:rsidP="00DF66D1">
            <w:pPr>
              <w:rPr>
                <w:rFonts w:ascii="Times New Roman" w:hAnsi="Times New Roman" w:cs="Times New Roman"/>
                <w:sz w:val="24"/>
                <w:szCs w:val="24"/>
              </w:rPr>
            </w:pPr>
            <w:r w:rsidRPr="0087548D">
              <w:rPr>
                <w:rFonts w:ascii="Times New Roman" w:hAnsi="Times New Roman" w:cs="Times New Roman"/>
                <w:sz w:val="24"/>
                <w:szCs w:val="24"/>
              </w:rPr>
              <w:t>- в деятельности по ознакомлении детей с окружающим миром;</w:t>
            </w:r>
          </w:p>
          <w:p w:rsidR="00926437" w:rsidRPr="0087548D" w:rsidRDefault="00926437" w:rsidP="00DF66D1">
            <w:pPr>
              <w:rPr>
                <w:rFonts w:ascii="Times New Roman" w:hAnsi="Times New Roman" w:cs="Times New Roman"/>
                <w:sz w:val="24"/>
                <w:szCs w:val="24"/>
              </w:rPr>
            </w:pPr>
            <w:r w:rsidRPr="0087548D">
              <w:rPr>
                <w:rFonts w:ascii="Times New Roman" w:hAnsi="Times New Roman" w:cs="Times New Roman"/>
                <w:sz w:val="24"/>
                <w:szCs w:val="24"/>
              </w:rPr>
              <w:t>- в образовательной и самостоятельной деятельности по формированию элементарных математических представлений;</w:t>
            </w:r>
          </w:p>
          <w:p w:rsidR="00926437" w:rsidRPr="0087548D" w:rsidRDefault="00926437" w:rsidP="00DF66D1">
            <w:pPr>
              <w:rPr>
                <w:rFonts w:ascii="Times New Roman" w:hAnsi="Times New Roman" w:cs="Times New Roman"/>
                <w:sz w:val="24"/>
                <w:szCs w:val="24"/>
              </w:rPr>
            </w:pPr>
            <w:r w:rsidRPr="0087548D">
              <w:rPr>
                <w:rFonts w:ascii="Times New Roman" w:hAnsi="Times New Roman" w:cs="Times New Roman"/>
                <w:sz w:val="24"/>
                <w:szCs w:val="24"/>
              </w:rPr>
              <w:t>- в речевом развитии,</w:t>
            </w:r>
          </w:p>
          <w:p w:rsidR="00926437" w:rsidRPr="0087548D" w:rsidRDefault="00926437" w:rsidP="00DF66D1">
            <w:pPr>
              <w:rPr>
                <w:rFonts w:ascii="Times New Roman" w:hAnsi="Times New Roman" w:cs="Times New Roman"/>
                <w:sz w:val="24"/>
                <w:szCs w:val="24"/>
              </w:rPr>
            </w:pPr>
            <w:r w:rsidRPr="0087548D">
              <w:rPr>
                <w:rFonts w:ascii="Times New Roman" w:hAnsi="Times New Roman" w:cs="Times New Roman"/>
                <w:sz w:val="24"/>
                <w:szCs w:val="24"/>
              </w:rPr>
              <w:t>-  в ходе групповых праздников и развлечений.</w:t>
            </w:r>
          </w:p>
          <w:p w:rsidR="00926437" w:rsidRPr="00207A29" w:rsidRDefault="00926437" w:rsidP="00DF66D1">
            <w:pPr>
              <w:rPr>
                <w:rFonts w:ascii="Times New Roman" w:hAnsi="Times New Roman"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926437" w:rsidRPr="00DD54CB" w:rsidRDefault="00926437" w:rsidP="00DF66D1">
            <w:pPr>
              <w:rPr>
                <w:rFonts w:ascii="Times New Roman" w:hAnsi="Times New Roman" w:cs="Times New Roman"/>
                <w:sz w:val="24"/>
                <w:szCs w:val="24"/>
              </w:rPr>
            </w:pPr>
            <w:r w:rsidRPr="00DD54CB">
              <w:rPr>
                <w:rFonts w:ascii="Times New Roman" w:hAnsi="Times New Roman" w:cs="Times New Roman"/>
                <w:sz w:val="24"/>
                <w:szCs w:val="24"/>
              </w:rPr>
              <w:lastRenderedPageBreak/>
              <w:t>Слушание (восприятие).</w:t>
            </w:r>
          </w:p>
          <w:p w:rsidR="00926437" w:rsidRPr="00DD54CB" w:rsidRDefault="00926437" w:rsidP="00DF66D1">
            <w:pPr>
              <w:rPr>
                <w:rFonts w:ascii="Times New Roman" w:hAnsi="Times New Roman" w:cs="Times New Roman"/>
                <w:sz w:val="24"/>
                <w:szCs w:val="24"/>
              </w:rPr>
            </w:pPr>
          </w:p>
          <w:p w:rsidR="00926437" w:rsidRPr="00DD54CB" w:rsidRDefault="00926437" w:rsidP="00DF66D1">
            <w:pPr>
              <w:rPr>
                <w:rFonts w:ascii="Times New Roman" w:hAnsi="Times New Roman" w:cs="Times New Roman"/>
                <w:sz w:val="24"/>
                <w:szCs w:val="24"/>
              </w:rPr>
            </w:pPr>
          </w:p>
          <w:p w:rsidR="00926437" w:rsidRPr="00DD54CB" w:rsidRDefault="00926437" w:rsidP="00DF66D1">
            <w:pPr>
              <w:rPr>
                <w:rFonts w:ascii="Times New Roman" w:hAnsi="Times New Roman" w:cs="Times New Roman"/>
                <w:sz w:val="24"/>
                <w:szCs w:val="24"/>
              </w:rPr>
            </w:pPr>
          </w:p>
          <w:p w:rsidR="00926437" w:rsidRPr="00DD54CB" w:rsidRDefault="00926437" w:rsidP="00DF66D1">
            <w:pPr>
              <w:rPr>
                <w:rFonts w:ascii="Times New Roman" w:hAnsi="Times New Roman" w:cs="Times New Roman"/>
                <w:sz w:val="24"/>
                <w:szCs w:val="24"/>
              </w:rPr>
            </w:pPr>
          </w:p>
          <w:p w:rsidR="00926437" w:rsidRPr="00DD54CB" w:rsidRDefault="00926437" w:rsidP="00DF66D1">
            <w:pPr>
              <w:rPr>
                <w:rFonts w:ascii="Times New Roman" w:hAnsi="Times New Roman" w:cs="Times New Roman"/>
                <w:sz w:val="24"/>
                <w:szCs w:val="24"/>
              </w:rPr>
            </w:pPr>
          </w:p>
          <w:p w:rsidR="00926437" w:rsidRPr="00DD54CB"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p>
          <w:p w:rsidR="00926437" w:rsidRPr="00DD54CB" w:rsidRDefault="00926437" w:rsidP="00DF66D1">
            <w:pPr>
              <w:rPr>
                <w:rFonts w:ascii="Times New Roman" w:hAnsi="Times New Roman" w:cs="Times New Roman"/>
                <w:sz w:val="24"/>
                <w:szCs w:val="24"/>
              </w:rPr>
            </w:pPr>
            <w:r w:rsidRPr="00DD54CB">
              <w:rPr>
                <w:rFonts w:ascii="Times New Roman" w:hAnsi="Times New Roman" w:cs="Times New Roman"/>
                <w:sz w:val="24"/>
                <w:szCs w:val="24"/>
              </w:rPr>
              <w:t>Пение.</w:t>
            </w:r>
          </w:p>
          <w:p w:rsidR="00926437" w:rsidRPr="00DD54CB" w:rsidRDefault="00926437" w:rsidP="00DF66D1">
            <w:pPr>
              <w:rPr>
                <w:rFonts w:ascii="Times New Roman" w:hAnsi="Times New Roman" w:cs="Times New Roman"/>
                <w:sz w:val="24"/>
                <w:szCs w:val="24"/>
              </w:rPr>
            </w:pPr>
          </w:p>
          <w:p w:rsidR="00926437" w:rsidRPr="00DD54CB" w:rsidRDefault="00926437" w:rsidP="00DF66D1">
            <w:pPr>
              <w:rPr>
                <w:rFonts w:ascii="Times New Roman" w:hAnsi="Times New Roman" w:cs="Times New Roman"/>
                <w:sz w:val="24"/>
                <w:szCs w:val="24"/>
              </w:rPr>
            </w:pPr>
          </w:p>
          <w:p w:rsidR="00926437" w:rsidRPr="00DD54CB" w:rsidRDefault="00926437" w:rsidP="00DF66D1">
            <w:pPr>
              <w:rPr>
                <w:rFonts w:ascii="Times New Roman" w:hAnsi="Times New Roman" w:cs="Times New Roman"/>
                <w:sz w:val="24"/>
                <w:szCs w:val="24"/>
              </w:rPr>
            </w:pPr>
          </w:p>
          <w:p w:rsidR="00926437" w:rsidRPr="00DD54CB" w:rsidRDefault="00926437" w:rsidP="00DF66D1">
            <w:pPr>
              <w:rPr>
                <w:rFonts w:ascii="Times New Roman" w:hAnsi="Times New Roman" w:cs="Times New Roman"/>
                <w:sz w:val="24"/>
                <w:szCs w:val="24"/>
              </w:rPr>
            </w:pPr>
          </w:p>
          <w:p w:rsidR="00926437" w:rsidRPr="00DD54CB" w:rsidRDefault="00926437" w:rsidP="00DF66D1">
            <w:pPr>
              <w:rPr>
                <w:rFonts w:ascii="Times New Roman" w:hAnsi="Times New Roman" w:cs="Times New Roman"/>
                <w:sz w:val="24"/>
                <w:szCs w:val="24"/>
              </w:rPr>
            </w:pPr>
          </w:p>
          <w:p w:rsidR="00926437" w:rsidRPr="00DD54CB" w:rsidRDefault="00926437" w:rsidP="00DF66D1">
            <w:pPr>
              <w:rPr>
                <w:rFonts w:ascii="Times New Roman" w:hAnsi="Times New Roman" w:cs="Times New Roman"/>
                <w:sz w:val="24"/>
                <w:szCs w:val="24"/>
              </w:rPr>
            </w:pPr>
          </w:p>
          <w:p w:rsidR="00926437" w:rsidRPr="00DD54CB" w:rsidRDefault="00926437" w:rsidP="00DF66D1">
            <w:pPr>
              <w:rPr>
                <w:rFonts w:ascii="Times New Roman" w:hAnsi="Times New Roman" w:cs="Times New Roman"/>
                <w:sz w:val="24"/>
                <w:szCs w:val="24"/>
              </w:rPr>
            </w:pPr>
          </w:p>
          <w:p w:rsidR="00926437" w:rsidRPr="00DD54CB" w:rsidRDefault="00926437" w:rsidP="00DF66D1">
            <w:pPr>
              <w:rPr>
                <w:rFonts w:ascii="Times New Roman" w:hAnsi="Times New Roman" w:cs="Times New Roman"/>
                <w:sz w:val="24"/>
                <w:szCs w:val="24"/>
              </w:rPr>
            </w:pPr>
          </w:p>
          <w:p w:rsidR="00926437" w:rsidRPr="00DD54CB" w:rsidRDefault="00926437" w:rsidP="00DF66D1">
            <w:pPr>
              <w:rPr>
                <w:rFonts w:ascii="Times New Roman" w:hAnsi="Times New Roman" w:cs="Times New Roman"/>
                <w:sz w:val="24"/>
                <w:szCs w:val="24"/>
              </w:rPr>
            </w:pPr>
          </w:p>
          <w:p w:rsidR="00926437" w:rsidRPr="00DD54CB" w:rsidRDefault="00926437" w:rsidP="00DF66D1">
            <w:pPr>
              <w:rPr>
                <w:rFonts w:ascii="Times New Roman" w:hAnsi="Times New Roman" w:cs="Times New Roman"/>
                <w:sz w:val="24"/>
                <w:szCs w:val="24"/>
              </w:rPr>
            </w:pPr>
          </w:p>
          <w:p w:rsidR="00926437" w:rsidRPr="00DD54CB"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proofErr w:type="spellStart"/>
            <w:r w:rsidRPr="00DD54CB">
              <w:rPr>
                <w:rFonts w:ascii="Times New Roman" w:hAnsi="Times New Roman" w:cs="Times New Roman"/>
                <w:sz w:val="24"/>
                <w:szCs w:val="24"/>
              </w:rPr>
              <w:t>Музыкаль</w:t>
            </w:r>
            <w:proofErr w:type="spellEnd"/>
          </w:p>
          <w:p w:rsidR="00926437" w:rsidRDefault="00926437" w:rsidP="00DF66D1">
            <w:pPr>
              <w:rPr>
                <w:rFonts w:ascii="Times New Roman" w:hAnsi="Times New Roman" w:cs="Times New Roman"/>
                <w:sz w:val="24"/>
                <w:szCs w:val="24"/>
              </w:rPr>
            </w:pPr>
            <w:r w:rsidRPr="00DD54CB">
              <w:rPr>
                <w:rFonts w:ascii="Times New Roman" w:hAnsi="Times New Roman" w:cs="Times New Roman"/>
                <w:sz w:val="24"/>
                <w:szCs w:val="24"/>
              </w:rPr>
              <w:t>н</w:t>
            </w:r>
            <w:proofErr w:type="gramStart"/>
            <w:r w:rsidRPr="00DD54CB">
              <w:rPr>
                <w:rFonts w:ascii="Times New Roman" w:hAnsi="Times New Roman" w:cs="Times New Roman"/>
                <w:sz w:val="24"/>
                <w:szCs w:val="24"/>
              </w:rPr>
              <w:t>о-</w:t>
            </w:r>
            <w:proofErr w:type="gramEnd"/>
            <w:r w:rsidRPr="00DD54CB">
              <w:rPr>
                <w:rFonts w:ascii="Times New Roman" w:hAnsi="Times New Roman" w:cs="Times New Roman"/>
                <w:sz w:val="24"/>
                <w:szCs w:val="24"/>
              </w:rPr>
              <w:t xml:space="preserve"> </w:t>
            </w:r>
            <w:proofErr w:type="spellStart"/>
            <w:r w:rsidRPr="00DD54CB">
              <w:rPr>
                <w:rFonts w:ascii="Times New Roman" w:hAnsi="Times New Roman" w:cs="Times New Roman"/>
                <w:sz w:val="24"/>
                <w:szCs w:val="24"/>
              </w:rPr>
              <w:t>ритмичес</w:t>
            </w:r>
            <w:proofErr w:type="spellEnd"/>
          </w:p>
          <w:p w:rsidR="00926437" w:rsidRPr="00DD54CB" w:rsidRDefault="00926437" w:rsidP="00DF66D1">
            <w:pPr>
              <w:rPr>
                <w:rFonts w:ascii="Times New Roman" w:hAnsi="Times New Roman" w:cs="Times New Roman"/>
                <w:sz w:val="24"/>
                <w:szCs w:val="24"/>
              </w:rPr>
            </w:pPr>
            <w:proofErr w:type="gramStart"/>
            <w:r w:rsidRPr="00DD54CB">
              <w:rPr>
                <w:rFonts w:ascii="Times New Roman" w:hAnsi="Times New Roman" w:cs="Times New Roman"/>
                <w:sz w:val="24"/>
                <w:szCs w:val="24"/>
              </w:rPr>
              <w:t>кие</w:t>
            </w:r>
            <w:proofErr w:type="gramEnd"/>
            <w:r w:rsidRPr="00DD54CB">
              <w:rPr>
                <w:rFonts w:ascii="Times New Roman" w:hAnsi="Times New Roman" w:cs="Times New Roman"/>
                <w:sz w:val="24"/>
                <w:szCs w:val="24"/>
              </w:rPr>
              <w:t xml:space="preserve"> движения</w:t>
            </w:r>
          </w:p>
          <w:p w:rsidR="00926437" w:rsidRPr="00DD54CB" w:rsidRDefault="00926437" w:rsidP="00DF66D1">
            <w:pPr>
              <w:rPr>
                <w:rFonts w:ascii="Times New Roman" w:hAnsi="Times New Roman" w:cs="Times New Roman"/>
                <w:sz w:val="24"/>
                <w:szCs w:val="24"/>
              </w:rPr>
            </w:pPr>
          </w:p>
          <w:p w:rsidR="00926437" w:rsidRPr="00DD54CB" w:rsidRDefault="00926437" w:rsidP="00DF66D1">
            <w:pPr>
              <w:rPr>
                <w:rFonts w:ascii="Times New Roman" w:hAnsi="Times New Roman" w:cs="Times New Roman"/>
                <w:sz w:val="24"/>
                <w:szCs w:val="24"/>
              </w:rPr>
            </w:pPr>
          </w:p>
          <w:p w:rsidR="00926437" w:rsidRPr="00DD54CB" w:rsidRDefault="00926437" w:rsidP="00DF66D1">
            <w:pPr>
              <w:rPr>
                <w:rFonts w:ascii="Times New Roman" w:hAnsi="Times New Roman" w:cs="Times New Roman"/>
                <w:sz w:val="24"/>
                <w:szCs w:val="24"/>
              </w:rPr>
            </w:pPr>
          </w:p>
          <w:p w:rsidR="00926437" w:rsidRPr="00DD54CB" w:rsidRDefault="00926437" w:rsidP="00DF66D1">
            <w:pPr>
              <w:rPr>
                <w:rFonts w:ascii="Times New Roman" w:hAnsi="Times New Roman" w:cs="Times New Roman"/>
                <w:sz w:val="24"/>
                <w:szCs w:val="24"/>
              </w:rPr>
            </w:pPr>
          </w:p>
          <w:p w:rsidR="00926437" w:rsidRPr="00DD54CB" w:rsidRDefault="00926437" w:rsidP="00DF66D1">
            <w:pPr>
              <w:rPr>
                <w:rFonts w:ascii="Times New Roman" w:hAnsi="Times New Roman" w:cs="Times New Roman"/>
                <w:sz w:val="24"/>
                <w:szCs w:val="24"/>
              </w:rPr>
            </w:pPr>
          </w:p>
          <w:p w:rsidR="00926437" w:rsidRPr="00DD54CB"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p>
          <w:p w:rsidR="00926437" w:rsidRPr="00DD54CB" w:rsidRDefault="00926437" w:rsidP="00DF66D1">
            <w:pPr>
              <w:rPr>
                <w:rFonts w:ascii="Times New Roman" w:hAnsi="Times New Roman" w:cs="Times New Roman"/>
                <w:sz w:val="24"/>
                <w:szCs w:val="24"/>
              </w:rPr>
            </w:pPr>
            <w:r w:rsidRPr="00DD54CB">
              <w:rPr>
                <w:rFonts w:ascii="Times New Roman" w:hAnsi="Times New Roman" w:cs="Times New Roman"/>
                <w:sz w:val="24"/>
                <w:szCs w:val="24"/>
              </w:rPr>
              <w:t>Игра на детских музыкальных инструментах</w:t>
            </w:r>
          </w:p>
          <w:p w:rsidR="00926437" w:rsidRPr="00DD54CB" w:rsidRDefault="00926437" w:rsidP="00DF66D1">
            <w:pPr>
              <w:rPr>
                <w:rFonts w:ascii="Times New Roman" w:hAnsi="Times New Roman" w:cs="Times New Roman"/>
                <w:sz w:val="24"/>
                <w:szCs w:val="24"/>
              </w:rPr>
            </w:pPr>
          </w:p>
          <w:p w:rsidR="00926437" w:rsidRPr="00DD54CB" w:rsidRDefault="00926437" w:rsidP="00DF66D1">
            <w:pPr>
              <w:rPr>
                <w:rFonts w:ascii="Times New Roman" w:hAnsi="Times New Roman" w:cs="Times New Roman"/>
                <w:sz w:val="24"/>
                <w:szCs w:val="24"/>
              </w:rPr>
            </w:pPr>
          </w:p>
          <w:p w:rsidR="00926437" w:rsidRPr="00DD54CB" w:rsidRDefault="00926437" w:rsidP="00DF66D1">
            <w:pPr>
              <w:rPr>
                <w:rFonts w:ascii="Times New Roman" w:hAnsi="Times New Roman" w:cs="Times New Roman"/>
                <w:sz w:val="24"/>
                <w:szCs w:val="24"/>
              </w:rPr>
            </w:pPr>
          </w:p>
        </w:tc>
        <w:tc>
          <w:tcPr>
            <w:tcW w:w="3110" w:type="dxa"/>
            <w:tcBorders>
              <w:top w:val="single" w:sz="4" w:space="0" w:color="auto"/>
              <w:left w:val="single" w:sz="4" w:space="0" w:color="auto"/>
              <w:bottom w:val="single" w:sz="4" w:space="0" w:color="auto"/>
              <w:right w:val="single" w:sz="4" w:space="0" w:color="auto"/>
            </w:tcBorders>
          </w:tcPr>
          <w:p w:rsidR="00926437" w:rsidRDefault="00926437" w:rsidP="00DF66D1">
            <w:pPr>
              <w:rPr>
                <w:rFonts w:ascii="Times New Roman" w:hAnsi="Times New Roman" w:cs="Times New Roman"/>
                <w:color w:val="000000"/>
                <w:sz w:val="24"/>
                <w:szCs w:val="24"/>
              </w:rPr>
            </w:pPr>
            <w:r w:rsidRPr="00926437">
              <w:rPr>
                <w:rFonts w:ascii="Times New Roman" w:hAnsi="Times New Roman" w:cs="Times New Roman"/>
                <w:color w:val="000000"/>
                <w:sz w:val="24"/>
                <w:szCs w:val="24"/>
              </w:rPr>
              <w:lastRenderedPageBreak/>
              <w:t xml:space="preserve">«Барабанщик» М. </w:t>
            </w:r>
            <w:proofErr w:type="spellStart"/>
            <w:r w:rsidRPr="00926437">
              <w:rPr>
                <w:rFonts w:ascii="Times New Roman" w:hAnsi="Times New Roman" w:cs="Times New Roman"/>
                <w:color w:val="000000"/>
                <w:sz w:val="24"/>
                <w:szCs w:val="24"/>
              </w:rPr>
              <w:t>Красева</w:t>
            </w:r>
            <w:proofErr w:type="spellEnd"/>
            <w:r w:rsidRPr="00926437">
              <w:rPr>
                <w:rFonts w:ascii="Times New Roman" w:hAnsi="Times New Roman" w:cs="Times New Roman"/>
                <w:color w:val="000000"/>
                <w:sz w:val="24"/>
                <w:szCs w:val="24"/>
              </w:rPr>
              <w:t xml:space="preserve">, «Дудочка» Г. </w:t>
            </w:r>
            <w:proofErr w:type="spellStart"/>
            <w:r w:rsidRPr="00926437">
              <w:rPr>
                <w:rFonts w:ascii="Times New Roman" w:hAnsi="Times New Roman" w:cs="Times New Roman"/>
                <w:color w:val="000000"/>
                <w:sz w:val="24"/>
                <w:szCs w:val="24"/>
              </w:rPr>
              <w:t>Левкодимова</w:t>
            </w:r>
            <w:proofErr w:type="spellEnd"/>
            <w:r w:rsidRPr="00926437">
              <w:rPr>
                <w:rFonts w:ascii="Times New Roman" w:hAnsi="Times New Roman" w:cs="Times New Roman"/>
                <w:color w:val="000000"/>
                <w:sz w:val="24"/>
                <w:szCs w:val="24"/>
              </w:rPr>
              <w:t xml:space="preserve"> </w:t>
            </w:r>
          </w:p>
          <w:p w:rsidR="00926437" w:rsidRDefault="00926437" w:rsidP="00DF66D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«Самолёт летит» </w:t>
            </w:r>
            <w:proofErr w:type="spellStart"/>
            <w:r>
              <w:rPr>
                <w:rFonts w:ascii="Times New Roman" w:hAnsi="Times New Roman" w:cs="Times New Roman"/>
                <w:color w:val="000000"/>
                <w:sz w:val="24"/>
                <w:szCs w:val="24"/>
              </w:rPr>
              <w:t>Е.Тиличеевой</w:t>
            </w:r>
            <w:proofErr w:type="spellEnd"/>
            <w:r>
              <w:rPr>
                <w:rFonts w:ascii="Times New Roman" w:hAnsi="Times New Roman" w:cs="Times New Roman"/>
                <w:color w:val="000000"/>
                <w:sz w:val="24"/>
                <w:szCs w:val="24"/>
              </w:rPr>
              <w:t>.</w:t>
            </w:r>
          </w:p>
          <w:p w:rsidR="00926437" w:rsidRDefault="00926437" w:rsidP="00DF66D1">
            <w:pPr>
              <w:rPr>
                <w:rFonts w:ascii="Times New Roman" w:hAnsi="Times New Roman" w:cs="Times New Roman"/>
                <w:color w:val="000000"/>
                <w:sz w:val="24"/>
                <w:szCs w:val="24"/>
              </w:rPr>
            </w:pPr>
          </w:p>
          <w:p w:rsidR="00926437" w:rsidRDefault="00926437" w:rsidP="00DF66D1">
            <w:pPr>
              <w:rPr>
                <w:rFonts w:ascii="Times New Roman" w:hAnsi="Times New Roman" w:cs="Times New Roman"/>
                <w:color w:val="000000"/>
                <w:sz w:val="24"/>
                <w:szCs w:val="24"/>
              </w:rPr>
            </w:pPr>
          </w:p>
          <w:p w:rsidR="00926437" w:rsidRDefault="00926437" w:rsidP="00DF66D1">
            <w:pPr>
              <w:rPr>
                <w:rFonts w:ascii="Times New Roman" w:hAnsi="Times New Roman" w:cs="Times New Roman"/>
                <w:color w:val="000000"/>
                <w:sz w:val="24"/>
                <w:szCs w:val="24"/>
              </w:rPr>
            </w:pPr>
          </w:p>
          <w:p w:rsidR="00926437" w:rsidRDefault="00926437" w:rsidP="00DF66D1">
            <w:pPr>
              <w:rPr>
                <w:rFonts w:ascii="Times New Roman" w:hAnsi="Times New Roman" w:cs="Times New Roman"/>
                <w:color w:val="000000"/>
                <w:sz w:val="24"/>
                <w:szCs w:val="24"/>
              </w:rPr>
            </w:pPr>
          </w:p>
          <w:p w:rsidR="00926437" w:rsidRDefault="00926437" w:rsidP="00DF66D1">
            <w:pPr>
              <w:rPr>
                <w:rFonts w:ascii="Times New Roman" w:hAnsi="Times New Roman" w:cs="Times New Roman"/>
                <w:color w:val="000000"/>
                <w:sz w:val="24"/>
                <w:szCs w:val="24"/>
              </w:rPr>
            </w:pPr>
          </w:p>
          <w:p w:rsidR="00926437" w:rsidRDefault="00926437" w:rsidP="00DF66D1">
            <w:pPr>
              <w:rPr>
                <w:rFonts w:ascii="Times New Roman" w:hAnsi="Times New Roman" w:cs="Times New Roman"/>
                <w:color w:val="000000"/>
                <w:sz w:val="24"/>
                <w:szCs w:val="24"/>
              </w:rPr>
            </w:pPr>
          </w:p>
          <w:p w:rsidR="00926437" w:rsidRDefault="00926437" w:rsidP="00DF66D1">
            <w:pPr>
              <w:rPr>
                <w:rFonts w:ascii="Times New Roman" w:hAnsi="Times New Roman" w:cs="Times New Roman"/>
                <w:color w:val="000000"/>
                <w:sz w:val="24"/>
                <w:szCs w:val="24"/>
              </w:rPr>
            </w:pPr>
          </w:p>
          <w:p w:rsidR="00926437" w:rsidRDefault="00926437" w:rsidP="00DF66D1">
            <w:pPr>
              <w:rPr>
                <w:rFonts w:ascii="Times New Roman" w:hAnsi="Times New Roman" w:cs="Times New Roman"/>
                <w:color w:val="000000"/>
                <w:sz w:val="24"/>
                <w:szCs w:val="24"/>
              </w:rPr>
            </w:pPr>
          </w:p>
          <w:p w:rsidR="00926437" w:rsidRDefault="00926437" w:rsidP="00DF66D1">
            <w:pPr>
              <w:rPr>
                <w:rFonts w:ascii="Times New Roman" w:hAnsi="Times New Roman" w:cs="Times New Roman"/>
                <w:color w:val="000000"/>
                <w:sz w:val="24"/>
                <w:szCs w:val="24"/>
              </w:rPr>
            </w:pPr>
          </w:p>
          <w:p w:rsidR="00926437" w:rsidRDefault="00926437" w:rsidP="00DF66D1">
            <w:pPr>
              <w:rPr>
                <w:rFonts w:ascii="Times New Roman" w:hAnsi="Times New Roman" w:cs="Times New Roman"/>
                <w:color w:val="000000"/>
                <w:sz w:val="24"/>
                <w:szCs w:val="24"/>
              </w:rPr>
            </w:pPr>
          </w:p>
          <w:p w:rsidR="00926437" w:rsidRDefault="00926437" w:rsidP="00DF66D1">
            <w:pPr>
              <w:rPr>
                <w:rFonts w:ascii="Times New Roman" w:hAnsi="Times New Roman" w:cs="Times New Roman"/>
                <w:color w:val="000000"/>
                <w:sz w:val="24"/>
                <w:szCs w:val="24"/>
              </w:rPr>
            </w:pPr>
          </w:p>
          <w:p w:rsidR="00926437" w:rsidRDefault="00926437" w:rsidP="00DF66D1">
            <w:pPr>
              <w:rPr>
                <w:rFonts w:ascii="Times New Roman" w:hAnsi="Times New Roman" w:cs="Times New Roman"/>
                <w:color w:val="000000"/>
                <w:sz w:val="24"/>
                <w:szCs w:val="24"/>
              </w:rPr>
            </w:pPr>
          </w:p>
          <w:p w:rsidR="00926437" w:rsidRDefault="00926437" w:rsidP="00DF66D1">
            <w:pPr>
              <w:rPr>
                <w:rFonts w:ascii="Times New Roman" w:hAnsi="Times New Roman" w:cs="Times New Roman"/>
                <w:color w:val="000000"/>
                <w:sz w:val="24"/>
                <w:szCs w:val="24"/>
              </w:rPr>
            </w:pPr>
          </w:p>
          <w:p w:rsidR="00926437" w:rsidRDefault="00926437" w:rsidP="00DF66D1">
            <w:pPr>
              <w:rPr>
                <w:rFonts w:ascii="Times New Roman" w:hAnsi="Times New Roman" w:cs="Times New Roman"/>
                <w:color w:val="000000"/>
                <w:sz w:val="24"/>
                <w:szCs w:val="24"/>
              </w:rPr>
            </w:pPr>
          </w:p>
          <w:p w:rsidR="00926437" w:rsidRDefault="00926437" w:rsidP="00DF66D1">
            <w:pPr>
              <w:rPr>
                <w:rFonts w:ascii="Times New Roman" w:hAnsi="Times New Roman" w:cs="Times New Roman"/>
                <w:color w:val="000000"/>
                <w:sz w:val="24"/>
                <w:szCs w:val="24"/>
              </w:rPr>
            </w:pPr>
          </w:p>
          <w:p w:rsidR="00926437" w:rsidRDefault="00926437" w:rsidP="00DF66D1">
            <w:pPr>
              <w:rPr>
                <w:rFonts w:ascii="Times New Roman" w:hAnsi="Times New Roman" w:cs="Times New Roman"/>
                <w:color w:val="000000"/>
                <w:sz w:val="24"/>
                <w:szCs w:val="24"/>
              </w:rPr>
            </w:pPr>
          </w:p>
          <w:p w:rsidR="00926437" w:rsidRDefault="00926437" w:rsidP="00DF66D1">
            <w:pPr>
              <w:rPr>
                <w:rFonts w:ascii="Times New Roman" w:hAnsi="Times New Roman" w:cs="Times New Roman"/>
                <w:color w:val="000000"/>
                <w:sz w:val="24"/>
                <w:szCs w:val="24"/>
              </w:rPr>
            </w:pPr>
          </w:p>
          <w:p w:rsidR="00926437" w:rsidRDefault="00926437" w:rsidP="00DF66D1">
            <w:pPr>
              <w:rPr>
                <w:rFonts w:ascii="Times New Roman" w:hAnsi="Times New Roman" w:cs="Times New Roman"/>
                <w:color w:val="000000"/>
                <w:sz w:val="24"/>
                <w:szCs w:val="24"/>
              </w:rPr>
            </w:pPr>
          </w:p>
          <w:p w:rsidR="00926437" w:rsidRDefault="00926437" w:rsidP="00DF66D1">
            <w:pPr>
              <w:rPr>
                <w:rFonts w:ascii="Times New Roman" w:hAnsi="Times New Roman" w:cs="Times New Roman"/>
                <w:color w:val="000000"/>
                <w:sz w:val="24"/>
                <w:szCs w:val="24"/>
              </w:rPr>
            </w:pPr>
          </w:p>
          <w:p w:rsidR="00926437" w:rsidRDefault="00926437" w:rsidP="00DF66D1">
            <w:pPr>
              <w:rPr>
                <w:rFonts w:ascii="Times New Roman" w:hAnsi="Times New Roman" w:cs="Times New Roman"/>
                <w:color w:val="000000"/>
                <w:sz w:val="24"/>
                <w:szCs w:val="24"/>
              </w:rPr>
            </w:pPr>
          </w:p>
          <w:p w:rsidR="00926437" w:rsidRDefault="00926437" w:rsidP="00DF66D1">
            <w:pPr>
              <w:rPr>
                <w:rFonts w:ascii="Times New Roman" w:hAnsi="Times New Roman" w:cs="Times New Roman"/>
                <w:color w:val="000000"/>
                <w:sz w:val="24"/>
                <w:szCs w:val="24"/>
              </w:rPr>
            </w:pPr>
          </w:p>
          <w:p w:rsidR="00926437" w:rsidRPr="00926437" w:rsidRDefault="00926437" w:rsidP="00926437">
            <w:pPr>
              <w:rPr>
                <w:rFonts w:ascii="Times New Roman" w:hAnsi="Times New Roman" w:cs="Times New Roman"/>
                <w:color w:val="000000"/>
                <w:sz w:val="24"/>
                <w:szCs w:val="24"/>
              </w:rPr>
            </w:pPr>
            <w:r w:rsidRPr="00926437">
              <w:rPr>
                <w:rFonts w:ascii="Times New Roman" w:hAnsi="Times New Roman" w:cs="Times New Roman"/>
                <w:color w:val="000000"/>
                <w:sz w:val="24"/>
                <w:szCs w:val="24"/>
              </w:rPr>
              <w:t>«Дудочка»</w:t>
            </w:r>
          </w:p>
          <w:p w:rsidR="00926437" w:rsidRPr="00926437" w:rsidRDefault="00926437" w:rsidP="00926437">
            <w:pPr>
              <w:rPr>
                <w:rFonts w:ascii="Times New Roman" w:hAnsi="Times New Roman" w:cs="Times New Roman"/>
                <w:color w:val="000000"/>
                <w:sz w:val="24"/>
                <w:szCs w:val="24"/>
              </w:rPr>
            </w:pPr>
            <w:r w:rsidRPr="00926437">
              <w:rPr>
                <w:rFonts w:ascii="Times New Roman" w:hAnsi="Times New Roman" w:cs="Times New Roman"/>
                <w:color w:val="000000"/>
                <w:sz w:val="24"/>
                <w:szCs w:val="24"/>
              </w:rPr>
              <w:t xml:space="preserve">Г. </w:t>
            </w:r>
            <w:proofErr w:type="spellStart"/>
            <w:r w:rsidRPr="00926437">
              <w:rPr>
                <w:rFonts w:ascii="Times New Roman" w:hAnsi="Times New Roman" w:cs="Times New Roman"/>
                <w:color w:val="000000"/>
                <w:sz w:val="24"/>
                <w:szCs w:val="24"/>
              </w:rPr>
              <w:t>Левкодимова</w:t>
            </w:r>
            <w:proofErr w:type="spellEnd"/>
            <w:r w:rsidRPr="00926437">
              <w:rPr>
                <w:rFonts w:ascii="Times New Roman" w:hAnsi="Times New Roman" w:cs="Times New Roman"/>
                <w:color w:val="000000"/>
                <w:sz w:val="24"/>
                <w:szCs w:val="24"/>
              </w:rPr>
              <w:t>,</w:t>
            </w:r>
          </w:p>
          <w:p w:rsidR="00926437" w:rsidRPr="00926437" w:rsidRDefault="00926437" w:rsidP="00926437">
            <w:pPr>
              <w:rPr>
                <w:rFonts w:ascii="Times New Roman" w:hAnsi="Times New Roman" w:cs="Times New Roman"/>
                <w:color w:val="000000"/>
                <w:sz w:val="24"/>
                <w:szCs w:val="24"/>
              </w:rPr>
            </w:pPr>
            <w:r w:rsidRPr="00926437">
              <w:rPr>
                <w:rFonts w:ascii="Times New Roman" w:hAnsi="Times New Roman" w:cs="Times New Roman"/>
                <w:color w:val="000000"/>
                <w:sz w:val="24"/>
                <w:szCs w:val="24"/>
              </w:rPr>
              <w:t>«Пирожки»</w:t>
            </w:r>
          </w:p>
          <w:p w:rsidR="00926437" w:rsidRDefault="00926437" w:rsidP="00926437">
            <w:pPr>
              <w:rPr>
                <w:rFonts w:ascii="Times New Roman" w:hAnsi="Times New Roman" w:cs="Times New Roman"/>
                <w:color w:val="000000"/>
                <w:sz w:val="24"/>
                <w:szCs w:val="24"/>
              </w:rPr>
            </w:pPr>
            <w:r w:rsidRPr="00926437">
              <w:rPr>
                <w:rFonts w:ascii="Times New Roman" w:hAnsi="Times New Roman" w:cs="Times New Roman"/>
                <w:color w:val="000000"/>
                <w:sz w:val="24"/>
                <w:szCs w:val="24"/>
              </w:rPr>
              <w:t>А. Филиппенко</w:t>
            </w:r>
          </w:p>
          <w:p w:rsidR="00926437" w:rsidRDefault="00926437" w:rsidP="00926437">
            <w:pPr>
              <w:rPr>
                <w:rFonts w:ascii="Times New Roman" w:hAnsi="Times New Roman" w:cs="Times New Roman"/>
                <w:color w:val="000000"/>
                <w:sz w:val="24"/>
                <w:szCs w:val="24"/>
              </w:rPr>
            </w:pPr>
            <w:r w:rsidRPr="00C555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Подпевание «Птица и птенчик» </w:t>
            </w:r>
            <w:proofErr w:type="spellStart"/>
            <w:r>
              <w:rPr>
                <w:rFonts w:ascii="Times New Roman" w:hAnsi="Times New Roman" w:cs="Times New Roman"/>
                <w:color w:val="000000"/>
                <w:sz w:val="24"/>
                <w:szCs w:val="24"/>
              </w:rPr>
              <w:t>Е.Тиличеевой</w:t>
            </w:r>
            <w:proofErr w:type="spellEnd"/>
          </w:p>
          <w:p w:rsidR="00926437" w:rsidRDefault="00926437" w:rsidP="00DF66D1">
            <w:pPr>
              <w:rPr>
                <w:rFonts w:ascii="Times New Roman" w:hAnsi="Times New Roman" w:cs="Times New Roman"/>
                <w:color w:val="000000"/>
                <w:sz w:val="24"/>
                <w:szCs w:val="24"/>
              </w:rPr>
            </w:pPr>
          </w:p>
          <w:p w:rsidR="00926437" w:rsidRDefault="00926437" w:rsidP="00DF66D1">
            <w:pPr>
              <w:rPr>
                <w:rFonts w:ascii="Times New Roman" w:hAnsi="Times New Roman" w:cs="Times New Roman"/>
                <w:color w:val="000000"/>
                <w:sz w:val="24"/>
                <w:szCs w:val="24"/>
              </w:rPr>
            </w:pPr>
          </w:p>
          <w:p w:rsidR="00926437" w:rsidRDefault="00926437" w:rsidP="00DF66D1">
            <w:pPr>
              <w:rPr>
                <w:rFonts w:ascii="Times New Roman" w:hAnsi="Times New Roman" w:cs="Times New Roman"/>
                <w:color w:val="000000"/>
                <w:sz w:val="24"/>
                <w:szCs w:val="24"/>
              </w:rPr>
            </w:pPr>
          </w:p>
          <w:p w:rsidR="00926437" w:rsidRDefault="00926437" w:rsidP="00DF66D1">
            <w:pPr>
              <w:rPr>
                <w:rFonts w:ascii="Times New Roman" w:hAnsi="Times New Roman" w:cs="Times New Roman"/>
                <w:color w:val="000000"/>
                <w:sz w:val="24"/>
                <w:szCs w:val="24"/>
              </w:rPr>
            </w:pPr>
          </w:p>
          <w:p w:rsidR="00926437"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p>
          <w:p w:rsidR="00926437" w:rsidRDefault="00926437" w:rsidP="00926437">
            <w:pPr>
              <w:rPr>
                <w:rFonts w:ascii="Times New Roman" w:hAnsi="Times New Roman" w:cs="Times New Roman"/>
                <w:sz w:val="24"/>
                <w:szCs w:val="24"/>
              </w:rPr>
            </w:pPr>
            <w:r>
              <w:rPr>
                <w:rFonts w:ascii="Times New Roman" w:hAnsi="Times New Roman" w:cs="Times New Roman"/>
                <w:sz w:val="24"/>
                <w:szCs w:val="24"/>
              </w:rPr>
              <w:t xml:space="preserve">«Спокойная пляска» на мелодию </w:t>
            </w:r>
            <w:proofErr w:type="spellStart"/>
            <w:r>
              <w:rPr>
                <w:rFonts w:ascii="Times New Roman" w:hAnsi="Times New Roman" w:cs="Times New Roman"/>
                <w:sz w:val="24"/>
                <w:szCs w:val="24"/>
              </w:rPr>
              <w:t>р.н.п</w:t>
            </w:r>
            <w:proofErr w:type="spellEnd"/>
            <w:r>
              <w:rPr>
                <w:rFonts w:ascii="Times New Roman" w:hAnsi="Times New Roman" w:cs="Times New Roman"/>
                <w:sz w:val="24"/>
                <w:szCs w:val="24"/>
              </w:rPr>
              <w:t>. «Во поле берёза стояла», «</w:t>
            </w:r>
            <w:proofErr w:type="spellStart"/>
            <w:r>
              <w:rPr>
                <w:rFonts w:ascii="Times New Roman" w:hAnsi="Times New Roman" w:cs="Times New Roman"/>
                <w:sz w:val="24"/>
                <w:szCs w:val="24"/>
              </w:rPr>
              <w:t>Кулачки</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.Филиппенко</w:t>
            </w:r>
            <w:proofErr w:type="spellEnd"/>
            <w:r>
              <w:rPr>
                <w:rFonts w:ascii="Times New Roman" w:hAnsi="Times New Roman" w:cs="Times New Roman"/>
                <w:sz w:val="24"/>
                <w:szCs w:val="24"/>
              </w:rPr>
              <w:t xml:space="preserve">,  </w:t>
            </w:r>
            <w:r w:rsidR="00BD42C2">
              <w:rPr>
                <w:rFonts w:ascii="Times New Roman" w:hAnsi="Times New Roman" w:cs="Times New Roman"/>
                <w:sz w:val="24"/>
                <w:szCs w:val="24"/>
              </w:rPr>
              <w:t xml:space="preserve">упражнение </w:t>
            </w:r>
            <w:r>
              <w:rPr>
                <w:rFonts w:ascii="Times New Roman" w:hAnsi="Times New Roman" w:cs="Times New Roman"/>
                <w:sz w:val="24"/>
                <w:szCs w:val="24"/>
              </w:rPr>
              <w:t>«Едем на поезде»</w:t>
            </w:r>
            <w:r w:rsidR="00BD42C2">
              <w:rPr>
                <w:rFonts w:ascii="Times New Roman" w:hAnsi="Times New Roman" w:cs="Times New Roman"/>
                <w:sz w:val="24"/>
                <w:szCs w:val="24"/>
              </w:rPr>
              <w:t xml:space="preserve"> </w:t>
            </w:r>
            <w:proofErr w:type="spellStart"/>
            <w:r>
              <w:rPr>
                <w:rFonts w:ascii="Times New Roman" w:hAnsi="Times New Roman" w:cs="Times New Roman"/>
                <w:sz w:val="24"/>
                <w:szCs w:val="24"/>
              </w:rPr>
              <w:t>А.Филиппенко</w:t>
            </w:r>
            <w:proofErr w:type="spellEnd"/>
            <w:r>
              <w:rPr>
                <w:rFonts w:ascii="Times New Roman" w:hAnsi="Times New Roman" w:cs="Times New Roman"/>
                <w:sz w:val="24"/>
                <w:szCs w:val="24"/>
              </w:rPr>
              <w:t xml:space="preserve">, </w:t>
            </w:r>
          </w:p>
          <w:p w:rsidR="00926437"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p>
          <w:p w:rsidR="00926437" w:rsidRPr="00DD54CB" w:rsidRDefault="00BD42C2" w:rsidP="00DF66D1">
            <w:pPr>
              <w:rPr>
                <w:rFonts w:ascii="Times New Roman" w:hAnsi="Times New Roman" w:cs="Times New Roman"/>
                <w:sz w:val="24"/>
                <w:szCs w:val="24"/>
              </w:rPr>
            </w:pPr>
            <w:r w:rsidRPr="00BD42C2">
              <w:rPr>
                <w:rFonts w:ascii="Times New Roman" w:hAnsi="Times New Roman" w:cs="Times New Roman"/>
                <w:sz w:val="24"/>
                <w:szCs w:val="24"/>
              </w:rPr>
              <w:t xml:space="preserve">«Светит месяц» р. </w:t>
            </w:r>
            <w:proofErr w:type="spellStart"/>
            <w:r w:rsidRPr="00BD42C2">
              <w:rPr>
                <w:rFonts w:ascii="Times New Roman" w:hAnsi="Times New Roman" w:cs="Times New Roman"/>
                <w:sz w:val="24"/>
                <w:szCs w:val="24"/>
              </w:rPr>
              <w:t>н.</w:t>
            </w:r>
            <w:proofErr w:type="gramStart"/>
            <w:r w:rsidRPr="00BD42C2">
              <w:rPr>
                <w:rFonts w:ascii="Times New Roman" w:hAnsi="Times New Roman" w:cs="Times New Roman"/>
                <w:sz w:val="24"/>
                <w:szCs w:val="24"/>
              </w:rPr>
              <w:t>м</w:t>
            </w:r>
            <w:proofErr w:type="spellEnd"/>
            <w:proofErr w:type="gramEnd"/>
            <w:r w:rsidRPr="00BD42C2">
              <w:rPr>
                <w:rFonts w:ascii="Times New Roman" w:hAnsi="Times New Roman" w:cs="Times New Roman"/>
                <w:sz w:val="24"/>
                <w:szCs w:val="24"/>
              </w:rPr>
              <w:t>.</w:t>
            </w:r>
          </w:p>
        </w:tc>
        <w:tc>
          <w:tcPr>
            <w:tcW w:w="1998" w:type="dxa"/>
            <w:tcBorders>
              <w:top w:val="single" w:sz="4" w:space="0" w:color="auto"/>
              <w:left w:val="single" w:sz="4" w:space="0" w:color="auto"/>
              <w:bottom w:val="single" w:sz="4" w:space="0" w:color="auto"/>
              <w:right w:val="single" w:sz="4" w:space="0" w:color="auto"/>
            </w:tcBorders>
          </w:tcPr>
          <w:p w:rsidR="00926437" w:rsidRDefault="00926437" w:rsidP="00DF66D1">
            <w:pPr>
              <w:rPr>
                <w:rFonts w:ascii="Times New Roman" w:hAnsi="Times New Roman" w:cs="Times New Roman"/>
                <w:sz w:val="24"/>
                <w:szCs w:val="24"/>
              </w:rPr>
            </w:pPr>
            <w:r w:rsidRPr="00926437">
              <w:rPr>
                <w:rFonts w:ascii="Times New Roman" w:hAnsi="Times New Roman" w:cs="Times New Roman"/>
                <w:sz w:val="24"/>
                <w:szCs w:val="24"/>
              </w:rPr>
              <w:lastRenderedPageBreak/>
              <w:t>Учить слушать и распознавать музыку различного темпа и ритм</w:t>
            </w:r>
            <w:proofErr w:type="gramStart"/>
            <w:r w:rsidRPr="00926437">
              <w:rPr>
                <w:rFonts w:ascii="Times New Roman" w:hAnsi="Times New Roman" w:cs="Times New Roman"/>
                <w:sz w:val="24"/>
                <w:szCs w:val="24"/>
              </w:rPr>
              <w:t>а</w:t>
            </w:r>
            <w:r>
              <w:rPr>
                <w:rFonts w:ascii="Times New Roman" w:hAnsi="Times New Roman" w:cs="Times New Roman"/>
                <w:sz w:val="24"/>
                <w:szCs w:val="24"/>
              </w:rPr>
              <w:t>(</w:t>
            </w:r>
            <w:proofErr w:type="gramEnd"/>
            <w:r>
              <w:rPr>
                <w:rFonts w:ascii="Times New Roman" w:hAnsi="Times New Roman" w:cs="Times New Roman"/>
                <w:sz w:val="24"/>
                <w:szCs w:val="24"/>
              </w:rPr>
              <w:t>шаг и бег)</w:t>
            </w:r>
            <w:r w:rsidRPr="00926437">
              <w:rPr>
                <w:rFonts w:ascii="Times New Roman" w:hAnsi="Times New Roman" w:cs="Times New Roman"/>
                <w:sz w:val="24"/>
                <w:szCs w:val="24"/>
              </w:rPr>
              <w:t>; побуждать слушать песни под аккомпанемент</w:t>
            </w:r>
            <w:r>
              <w:rPr>
                <w:rFonts w:ascii="Times New Roman" w:hAnsi="Times New Roman" w:cs="Times New Roman"/>
                <w:sz w:val="24"/>
                <w:szCs w:val="24"/>
              </w:rPr>
              <w:t xml:space="preserve"> </w:t>
            </w:r>
            <w:r w:rsidRPr="00926437">
              <w:rPr>
                <w:rFonts w:ascii="Times New Roman" w:hAnsi="Times New Roman" w:cs="Times New Roman"/>
                <w:sz w:val="24"/>
                <w:szCs w:val="24"/>
              </w:rPr>
              <w:t xml:space="preserve">фортепиано с одновременным звучанием детских музыкальных инструментов </w:t>
            </w:r>
            <w:r w:rsidRPr="00926437">
              <w:rPr>
                <w:rFonts w:ascii="Times New Roman" w:hAnsi="Times New Roman" w:cs="Times New Roman"/>
                <w:sz w:val="24"/>
                <w:szCs w:val="24"/>
              </w:rPr>
              <w:lastRenderedPageBreak/>
              <w:t>(барабан, дудочка); учить различать звучание знакомых детских музыкальных инструментов</w:t>
            </w:r>
          </w:p>
          <w:p w:rsidR="00926437"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r w:rsidRPr="00926437">
              <w:rPr>
                <w:rFonts w:ascii="Times New Roman" w:hAnsi="Times New Roman" w:cs="Times New Roman"/>
                <w:sz w:val="24"/>
                <w:szCs w:val="24"/>
              </w:rPr>
              <w:t xml:space="preserve">Формировать певческие навыки. Учить детей подпевать </w:t>
            </w:r>
            <w:r>
              <w:rPr>
                <w:rFonts w:ascii="Times New Roman" w:hAnsi="Times New Roman" w:cs="Times New Roman"/>
                <w:sz w:val="24"/>
                <w:szCs w:val="24"/>
              </w:rPr>
              <w:t xml:space="preserve">повторяющиеся слоги </w:t>
            </w:r>
            <w:r w:rsidRPr="00926437">
              <w:rPr>
                <w:rFonts w:ascii="Times New Roman" w:hAnsi="Times New Roman" w:cs="Times New Roman"/>
                <w:sz w:val="24"/>
                <w:szCs w:val="24"/>
              </w:rPr>
              <w:t xml:space="preserve">и отдельные фразы; приучать </w:t>
            </w:r>
            <w:proofErr w:type="gramStart"/>
            <w:r w:rsidRPr="00926437">
              <w:rPr>
                <w:rFonts w:ascii="Times New Roman" w:hAnsi="Times New Roman" w:cs="Times New Roman"/>
                <w:sz w:val="24"/>
                <w:szCs w:val="24"/>
              </w:rPr>
              <w:t>полностью</w:t>
            </w:r>
            <w:proofErr w:type="gramEnd"/>
            <w:r w:rsidRPr="00926437">
              <w:rPr>
                <w:rFonts w:ascii="Times New Roman" w:hAnsi="Times New Roman" w:cs="Times New Roman"/>
                <w:sz w:val="24"/>
                <w:szCs w:val="24"/>
              </w:rPr>
              <w:t xml:space="preserve"> прослушивать вступление к песне, не начинать пение раньше времени</w:t>
            </w:r>
            <w:r>
              <w:rPr>
                <w:rFonts w:ascii="Times New Roman" w:hAnsi="Times New Roman" w:cs="Times New Roman"/>
                <w:sz w:val="24"/>
                <w:szCs w:val="24"/>
              </w:rPr>
              <w:t>.</w:t>
            </w:r>
          </w:p>
          <w:p w:rsidR="00926437"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r w:rsidRPr="0087548D">
              <w:rPr>
                <w:rFonts w:ascii="Times New Roman" w:hAnsi="Times New Roman" w:cs="Times New Roman"/>
                <w:sz w:val="24"/>
                <w:szCs w:val="24"/>
              </w:rPr>
              <w:t xml:space="preserve">Учить </w:t>
            </w:r>
            <w:r w:rsidR="00BD42C2">
              <w:rPr>
                <w:rFonts w:ascii="Times New Roman" w:hAnsi="Times New Roman" w:cs="Times New Roman"/>
                <w:sz w:val="24"/>
                <w:szCs w:val="24"/>
              </w:rPr>
              <w:t xml:space="preserve">ритмично двигаться под </w:t>
            </w:r>
            <w:proofErr w:type="spellStart"/>
            <w:r w:rsidR="00BD42C2">
              <w:rPr>
                <w:rFonts w:ascii="Times New Roman" w:hAnsi="Times New Roman" w:cs="Times New Roman"/>
                <w:sz w:val="24"/>
                <w:szCs w:val="24"/>
              </w:rPr>
              <w:t>музыку</w:t>
            </w:r>
            <w:proofErr w:type="gramStart"/>
            <w:r w:rsidR="00BD42C2">
              <w:rPr>
                <w:rFonts w:ascii="Times New Roman" w:hAnsi="Times New Roman" w:cs="Times New Roman"/>
                <w:sz w:val="24"/>
                <w:szCs w:val="24"/>
              </w:rPr>
              <w:t>.п</w:t>
            </w:r>
            <w:proofErr w:type="gramEnd"/>
            <w:r w:rsidR="00BD42C2">
              <w:rPr>
                <w:rFonts w:ascii="Times New Roman" w:hAnsi="Times New Roman" w:cs="Times New Roman"/>
                <w:sz w:val="24"/>
                <w:szCs w:val="24"/>
              </w:rPr>
              <w:t>овторять</w:t>
            </w:r>
            <w:proofErr w:type="spellEnd"/>
            <w:r w:rsidR="00BD42C2">
              <w:rPr>
                <w:rFonts w:ascii="Times New Roman" w:hAnsi="Times New Roman" w:cs="Times New Roman"/>
                <w:sz w:val="24"/>
                <w:szCs w:val="24"/>
              </w:rPr>
              <w:t xml:space="preserve"> знакомые движения ;</w:t>
            </w:r>
            <w:r w:rsidRPr="0087548D">
              <w:rPr>
                <w:rFonts w:ascii="Times New Roman" w:hAnsi="Times New Roman" w:cs="Times New Roman"/>
                <w:sz w:val="24"/>
                <w:szCs w:val="24"/>
              </w:rPr>
              <w:t xml:space="preserve">развивать способность воспринимать и воспроизводить движения по показу взрослого </w:t>
            </w:r>
          </w:p>
          <w:p w:rsidR="00926437"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p>
          <w:p w:rsidR="00926437" w:rsidRDefault="00926437" w:rsidP="00DF66D1">
            <w:pPr>
              <w:rPr>
                <w:rFonts w:ascii="Times New Roman" w:hAnsi="Times New Roman" w:cs="Times New Roman"/>
                <w:sz w:val="24"/>
                <w:szCs w:val="24"/>
              </w:rPr>
            </w:pPr>
          </w:p>
          <w:p w:rsidR="00926437" w:rsidRPr="008C43EF" w:rsidRDefault="00BD42C2" w:rsidP="00DF66D1">
            <w:pPr>
              <w:rPr>
                <w:rFonts w:ascii="Times New Roman" w:hAnsi="Times New Roman" w:cs="Times New Roman"/>
                <w:sz w:val="24"/>
                <w:szCs w:val="24"/>
              </w:rPr>
            </w:pPr>
            <w:r w:rsidRPr="00BD42C2">
              <w:rPr>
                <w:rFonts w:ascii="Times New Roman" w:hAnsi="Times New Roman" w:cs="Times New Roman"/>
                <w:sz w:val="24"/>
                <w:szCs w:val="24"/>
              </w:rPr>
              <w:t xml:space="preserve">Прививать детям интерес к </w:t>
            </w:r>
            <w:proofErr w:type="gramStart"/>
            <w:r w:rsidRPr="00BD42C2">
              <w:rPr>
                <w:rFonts w:ascii="Times New Roman" w:hAnsi="Times New Roman" w:cs="Times New Roman"/>
                <w:sz w:val="24"/>
                <w:szCs w:val="24"/>
              </w:rPr>
              <w:t>коллективному</w:t>
            </w:r>
            <w:proofErr w:type="gramEnd"/>
            <w:r w:rsidRPr="00BD42C2">
              <w:rPr>
                <w:rFonts w:ascii="Times New Roman" w:hAnsi="Times New Roman" w:cs="Times New Roman"/>
                <w:sz w:val="24"/>
                <w:szCs w:val="24"/>
              </w:rPr>
              <w:t xml:space="preserve"> </w:t>
            </w:r>
            <w:proofErr w:type="spellStart"/>
            <w:r w:rsidRPr="00BD42C2">
              <w:rPr>
                <w:rFonts w:ascii="Times New Roman" w:hAnsi="Times New Roman" w:cs="Times New Roman"/>
                <w:sz w:val="24"/>
                <w:szCs w:val="24"/>
              </w:rPr>
              <w:t>музицированию</w:t>
            </w:r>
            <w:proofErr w:type="spellEnd"/>
            <w:r w:rsidRPr="00BD42C2">
              <w:rPr>
                <w:rFonts w:ascii="Times New Roman" w:hAnsi="Times New Roman" w:cs="Times New Roman"/>
                <w:sz w:val="24"/>
                <w:szCs w:val="24"/>
              </w:rPr>
              <w:t xml:space="preserve"> — игре в </w:t>
            </w:r>
            <w:r w:rsidRPr="00BD42C2">
              <w:rPr>
                <w:rFonts w:ascii="Times New Roman" w:hAnsi="Times New Roman" w:cs="Times New Roman"/>
                <w:sz w:val="24"/>
                <w:szCs w:val="24"/>
              </w:rPr>
              <w:lastRenderedPageBreak/>
              <w:t>оркестре</w:t>
            </w:r>
            <w:r>
              <w:rPr>
                <w:rFonts w:ascii="Times New Roman" w:hAnsi="Times New Roman" w:cs="Times New Roman"/>
                <w:sz w:val="24"/>
                <w:szCs w:val="24"/>
              </w:rPr>
              <w:t>.</w:t>
            </w:r>
          </w:p>
        </w:tc>
        <w:tc>
          <w:tcPr>
            <w:tcW w:w="1660" w:type="dxa"/>
            <w:tcBorders>
              <w:top w:val="single" w:sz="4" w:space="0" w:color="auto"/>
              <w:left w:val="single" w:sz="4" w:space="0" w:color="auto"/>
              <w:bottom w:val="single" w:sz="4" w:space="0" w:color="auto"/>
              <w:right w:val="single" w:sz="4" w:space="0" w:color="auto"/>
            </w:tcBorders>
          </w:tcPr>
          <w:p w:rsidR="00926437" w:rsidRPr="00454163" w:rsidRDefault="00926437" w:rsidP="00DF66D1">
            <w:pPr>
              <w:rPr>
                <w:rFonts w:ascii="Times New Roman" w:hAnsi="Times New Roman" w:cs="Times New Roman"/>
                <w:sz w:val="24"/>
                <w:szCs w:val="24"/>
                <w:lang w:eastAsia="zh-CN"/>
              </w:rPr>
            </w:pPr>
            <w:r w:rsidRPr="00454163">
              <w:rPr>
                <w:rFonts w:ascii="Times New Roman" w:hAnsi="Times New Roman" w:cs="Times New Roman"/>
                <w:sz w:val="24"/>
                <w:szCs w:val="24"/>
                <w:lang w:eastAsia="zh-CN"/>
              </w:rPr>
              <w:lastRenderedPageBreak/>
              <w:t>- ребенок с интересом слушает музыку, узнает знакомые мелодии;</w:t>
            </w:r>
          </w:p>
          <w:p w:rsidR="00926437" w:rsidRPr="00454163" w:rsidRDefault="00926437" w:rsidP="00DF66D1">
            <w:pPr>
              <w:rPr>
                <w:rFonts w:ascii="Times New Roman" w:hAnsi="Times New Roman" w:cs="Times New Roman"/>
                <w:sz w:val="24"/>
                <w:szCs w:val="24"/>
                <w:lang w:eastAsia="zh-CN"/>
              </w:rPr>
            </w:pPr>
            <w:r w:rsidRPr="00454163">
              <w:rPr>
                <w:rFonts w:ascii="Times New Roman" w:hAnsi="Times New Roman" w:cs="Times New Roman"/>
                <w:sz w:val="24"/>
                <w:szCs w:val="24"/>
                <w:lang w:eastAsia="zh-CN"/>
              </w:rPr>
              <w:t xml:space="preserve">- проявляет активность при подпевании и пении; </w:t>
            </w:r>
          </w:p>
          <w:p w:rsidR="00926437" w:rsidRPr="00454163" w:rsidRDefault="00926437" w:rsidP="00DF66D1">
            <w:pPr>
              <w:rPr>
                <w:rFonts w:ascii="Times New Roman" w:hAnsi="Times New Roman" w:cs="Times New Roman"/>
                <w:sz w:val="24"/>
                <w:szCs w:val="24"/>
                <w:lang w:eastAsia="zh-CN"/>
              </w:rPr>
            </w:pPr>
            <w:r w:rsidRPr="00454163">
              <w:rPr>
                <w:rFonts w:ascii="Times New Roman" w:hAnsi="Times New Roman" w:cs="Times New Roman"/>
                <w:sz w:val="24"/>
                <w:szCs w:val="24"/>
                <w:lang w:eastAsia="zh-CN"/>
              </w:rPr>
              <w:t xml:space="preserve">- выполняет простейшие танцевальные движения; </w:t>
            </w:r>
          </w:p>
          <w:p w:rsidR="00926437" w:rsidRDefault="00926437" w:rsidP="00DF66D1">
            <w:pPr>
              <w:rPr>
                <w:rFonts w:ascii="Times New Roman" w:hAnsi="Times New Roman" w:cs="Times New Roman"/>
                <w:sz w:val="24"/>
                <w:szCs w:val="24"/>
                <w:lang w:eastAsia="zh-CN"/>
              </w:rPr>
            </w:pPr>
            <w:r w:rsidRPr="00454163">
              <w:rPr>
                <w:rFonts w:ascii="Times New Roman" w:hAnsi="Times New Roman" w:cs="Times New Roman"/>
                <w:sz w:val="24"/>
                <w:szCs w:val="24"/>
                <w:lang w:eastAsia="zh-CN"/>
              </w:rPr>
              <w:lastRenderedPageBreak/>
              <w:t xml:space="preserve">- </w:t>
            </w:r>
            <w:r>
              <w:rPr>
                <w:rFonts w:ascii="Times New Roman" w:hAnsi="Times New Roman" w:cs="Times New Roman"/>
                <w:sz w:val="24"/>
                <w:szCs w:val="24"/>
                <w:lang w:eastAsia="zh-CN"/>
              </w:rPr>
              <w:t xml:space="preserve">произвольно играть на бубне, </w:t>
            </w:r>
            <w:proofErr w:type="spellStart"/>
            <w:r>
              <w:rPr>
                <w:rFonts w:ascii="Times New Roman" w:hAnsi="Times New Roman" w:cs="Times New Roman"/>
                <w:sz w:val="24"/>
                <w:szCs w:val="24"/>
                <w:lang w:eastAsia="zh-CN"/>
              </w:rPr>
              <w:t>колокольчи</w:t>
            </w:r>
            <w:proofErr w:type="spellEnd"/>
          </w:p>
          <w:p w:rsidR="00926437" w:rsidRPr="008C43EF" w:rsidRDefault="00926437" w:rsidP="00DF66D1">
            <w:pPr>
              <w:rPr>
                <w:rFonts w:ascii="Times New Roman" w:hAnsi="Times New Roman" w:cs="Times New Roman"/>
                <w:sz w:val="24"/>
                <w:szCs w:val="24"/>
              </w:rPr>
            </w:pPr>
            <w:proofErr w:type="spellStart"/>
            <w:r>
              <w:rPr>
                <w:rFonts w:ascii="Times New Roman" w:hAnsi="Times New Roman" w:cs="Times New Roman"/>
                <w:sz w:val="24"/>
                <w:szCs w:val="24"/>
                <w:lang w:eastAsia="zh-CN"/>
              </w:rPr>
              <w:t>ках</w:t>
            </w:r>
            <w:proofErr w:type="spellEnd"/>
            <w:r>
              <w:rPr>
                <w:rFonts w:ascii="Times New Roman" w:hAnsi="Times New Roman" w:cs="Times New Roman"/>
                <w:sz w:val="24"/>
                <w:szCs w:val="24"/>
                <w:lang w:eastAsia="zh-CN"/>
              </w:rPr>
              <w:t xml:space="preserve">, </w:t>
            </w:r>
            <w:proofErr w:type="gramStart"/>
            <w:r>
              <w:rPr>
                <w:rFonts w:ascii="Times New Roman" w:hAnsi="Times New Roman" w:cs="Times New Roman"/>
                <w:sz w:val="24"/>
                <w:szCs w:val="24"/>
                <w:lang w:eastAsia="zh-CN"/>
              </w:rPr>
              <w:t>погремушках</w:t>
            </w:r>
            <w:proofErr w:type="gramEnd"/>
            <w:r w:rsidRPr="00454163">
              <w:rPr>
                <w:rFonts w:ascii="Times New Roman" w:hAnsi="Times New Roman" w:cs="Times New Roman"/>
                <w:sz w:val="24"/>
                <w:szCs w:val="24"/>
                <w:lang w:eastAsia="zh-CN"/>
              </w:rPr>
              <w:t>.</w:t>
            </w:r>
          </w:p>
        </w:tc>
      </w:tr>
    </w:tbl>
    <w:p w:rsidR="0087548D" w:rsidRDefault="0087548D" w:rsidP="000402A2">
      <w:pPr>
        <w:jc w:val="center"/>
        <w:rPr>
          <w:rFonts w:ascii="Times New Roman" w:hAnsi="Times New Roman" w:cs="Times New Roman"/>
          <w:b/>
          <w:sz w:val="24"/>
          <w:szCs w:val="24"/>
        </w:rPr>
      </w:pPr>
    </w:p>
    <w:p w:rsidR="0087548D" w:rsidRDefault="00BD42C2" w:rsidP="000402A2">
      <w:pPr>
        <w:jc w:val="center"/>
        <w:rPr>
          <w:rFonts w:ascii="Times New Roman" w:hAnsi="Times New Roman" w:cs="Times New Roman"/>
          <w:b/>
          <w:sz w:val="24"/>
          <w:szCs w:val="24"/>
        </w:rPr>
      </w:pPr>
      <w:r>
        <w:rPr>
          <w:rFonts w:ascii="Times New Roman" w:hAnsi="Times New Roman" w:cs="Times New Roman"/>
          <w:b/>
          <w:sz w:val="24"/>
          <w:szCs w:val="24"/>
        </w:rPr>
        <w:t>Март.</w:t>
      </w:r>
    </w:p>
    <w:p w:rsidR="00BD42C2" w:rsidRDefault="00BD42C2" w:rsidP="000402A2">
      <w:pPr>
        <w:jc w:val="center"/>
        <w:rPr>
          <w:rFonts w:ascii="Times New Roman" w:hAnsi="Times New Roman" w:cs="Times New Roman"/>
          <w:b/>
          <w:sz w:val="24"/>
          <w:szCs w:val="24"/>
        </w:rPr>
      </w:pPr>
    </w:p>
    <w:tbl>
      <w:tblPr>
        <w:tblStyle w:val="afb"/>
        <w:tblW w:w="0" w:type="auto"/>
        <w:tblLayout w:type="fixed"/>
        <w:tblLook w:val="04A0" w:firstRow="1" w:lastRow="0" w:firstColumn="1" w:lastColumn="0" w:noHBand="0" w:noVBand="1"/>
      </w:tblPr>
      <w:tblGrid>
        <w:gridCol w:w="1951"/>
        <w:gridCol w:w="1701"/>
        <w:gridCol w:w="3110"/>
        <w:gridCol w:w="1998"/>
        <w:gridCol w:w="1660"/>
      </w:tblGrid>
      <w:tr w:rsidR="00BD42C2" w:rsidRPr="00DD54CB" w:rsidTr="00DF66D1">
        <w:trPr>
          <w:trHeight w:val="1757"/>
        </w:trPr>
        <w:tc>
          <w:tcPr>
            <w:tcW w:w="1951" w:type="dxa"/>
            <w:tcBorders>
              <w:top w:val="single" w:sz="4" w:space="0" w:color="auto"/>
              <w:left w:val="single" w:sz="4" w:space="0" w:color="auto"/>
              <w:bottom w:val="single" w:sz="4" w:space="0" w:color="auto"/>
              <w:right w:val="single" w:sz="4" w:space="0" w:color="auto"/>
            </w:tcBorders>
            <w:vAlign w:val="center"/>
          </w:tcPr>
          <w:p w:rsidR="00BD42C2" w:rsidRPr="00207A29" w:rsidRDefault="00BD42C2" w:rsidP="00DF66D1">
            <w:pPr>
              <w:jc w:val="center"/>
              <w:rPr>
                <w:rFonts w:ascii="Times New Roman" w:hAnsi="Times New Roman" w:cs="Times New Roman"/>
                <w:i/>
                <w:sz w:val="24"/>
                <w:szCs w:val="24"/>
              </w:rPr>
            </w:pPr>
          </w:p>
          <w:p w:rsidR="00BD42C2" w:rsidRPr="00207A29" w:rsidRDefault="00BD42C2" w:rsidP="00DF66D1">
            <w:pPr>
              <w:jc w:val="center"/>
              <w:rPr>
                <w:rFonts w:ascii="Times New Roman" w:hAnsi="Times New Roman" w:cs="Times New Roman"/>
                <w:i/>
                <w:sz w:val="24"/>
                <w:szCs w:val="24"/>
              </w:rPr>
            </w:pPr>
            <w:r w:rsidRPr="00207A29">
              <w:rPr>
                <w:rFonts w:ascii="Times New Roman" w:hAnsi="Times New Roman" w:cs="Times New Roman"/>
                <w:i/>
                <w:sz w:val="24"/>
                <w:szCs w:val="24"/>
              </w:rPr>
              <w:t>Цель.</w:t>
            </w:r>
          </w:p>
          <w:p w:rsidR="00BD42C2" w:rsidRPr="00207A29" w:rsidRDefault="00BD42C2" w:rsidP="00DF66D1">
            <w:pPr>
              <w:jc w:val="center"/>
              <w:rPr>
                <w:rFonts w:ascii="Times New Roman" w:hAnsi="Times New Roman" w:cs="Times New Roman"/>
                <w:i/>
                <w:sz w:val="24"/>
                <w:szCs w:val="24"/>
              </w:rPr>
            </w:pPr>
            <w:r w:rsidRPr="00207A29">
              <w:rPr>
                <w:rFonts w:ascii="Times New Roman" w:hAnsi="Times New Roman" w:cs="Times New Roman"/>
                <w:i/>
                <w:sz w:val="24"/>
                <w:szCs w:val="24"/>
              </w:rPr>
              <w:t>Задачи.</w:t>
            </w:r>
          </w:p>
          <w:p w:rsidR="00BD42C2" w:rsidRPr="00207A29" w:rsidRDefault="00BD42C2" w:rsidP="00DF66D1">
            <w:pPr>
              <w:jc w:val="center"/>
              <w:rPr>
                <w:rFonts w:ascii="Times New Roman" w:hAnsi="Times New Roman" w:cs="Times New Roman"/>
                <w:i/>
                <w:sz w:val="24"/>
                <w:szCs w:val="24"/>
              </w:rPr>
            </w:pPr>
          </w:p>
          <w:p w:rsidR="00BD42C2" w:rsidRPr="00207A29" w:rsidRDefault="00BD42C2" w:rsidP="00DF66D1">
            <w:pPr>
              <w:jc w:val="center"/>
              <w:rPr>
                <w:rFonts w:ascii="Times New Roman" w:hAnsi="Times New Roman"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D42C2" w:rsidRPr="00DD54CB" w:rsidRDefault="00BD42C2" w:rsidP="00DF66D1">
            <w:pPr>
              <w:jc w:val="center"/>
              <w:rPr>
                <w:rFonts w:ascii="Times New Roman" w:hAnsi="Times New Roman" w:cs="Times New Roman"/>
                <w:sz w:val="24"/>
                <w:szCs w:val="24"/>
              </w:rPr>
            </w:pPr>
            <w:r w:rsidRPr="00DD54CB">
              <w:rPr>
                <w:rFonts w:ascii="Times New Roman" w:hAnsi="Times New Roman" w:cs="Times New Roman"/>
                <w:sz w:val="24"/>
                <w:szCs w:val="24"/>
              </w:rPr>
              <w:t>Музыка в повседневной жизни (по видам музыкальной деятельности)</w:t>
            </w:r>
          </w:p>
        </w:tc>
        <w:tc>
          <w:tcPr>
            <w:tcW w:w="3110" w:type="dxa"/>
            <w:tcBorders>
              <w:top w:val="single" w:sz="4" w:space="0" w:color="auto"/>
              <w:left w:val="single" w:sz="4" w:space="0" w:color="auto"/>
              <w:bottom w:val="single" w:sz="4" w:space="0" w:color="auto"/>
              <w:right w:val="single" w:sz="4" w:space="0" w:color="auto"/>
            </w:tcBorders>
            <w:vAlign w:val="center"/>
          </w:tcPr>
          <w:p w:rsidR="00BD42C2" w:rsidRPr="00DD54CB" w:rsidRDefault="00BD42C2" w:rsidP="00DF66D1">
            <w:pPr>
              <w:jc w:val="center"/>
              <w:rPr>
                <w:rFonts w:ascii="Times New Roman" w:hAnsi="Times New Roman" w:cs="Times New Roman"/>
                <w:sz w:val="24"/>
                <w:szCs w:val="24"/>
              </w:rPr>
            </w:pPr>
            <w:r>
              <w:rPr>
                <w:rFonts w:ascii="Times New Roman" w:hAnsi="Times New Roman" w:cs="Times New Roman"/>
                <w:sz w:val="24"/>
                <w:szCs w:val="24"/>
              </w:rPr>
              <w:t>Р</w:t>
            </w:r>
            <w:r w:rsidRPr="00DD54CB">
              <w:rPr>
                <w:rFonts w:ascii="Times New Roman" w:hAnsi="Times New Roman" w:cs="Times New Roman"/>
                <w:sz w:val="24"/>
                <w:szCs w:val="24"/>
              </w:rPr>
              <w:t>епертуар для сопровождения образовательной и самостоятельной игровой деятельности в повседневной жизни.</w:t>
            </w:r>
          </w:p>
          <w:p w:rsidR="00BD42C2" w:rsidRPr="00DD54CB" w:rsidRDefault="00BD42C2" w:rsidP="00DF66D1">
            <w:pPr>
              <w:jc w:val="center"/>
              <w:rPr>
                <w:rFonts w:ascii="Times New Roman" w:hAnsi="Times New Roman" w:cs="Times New Roman"/>
                <w:sz w:val="24"/>
                <w:szCs w:val="24"/>
              </w:rPr>
            </w:pPr>
          </w:p>
        </w:tc>
        <w:tc>
          <w:tcPr>
            <w:tcW w:w="1998" w:type="dxa"/>
            <w:tcBorders>
              <w:top w:val="single" w:sz="4" w:space="0" w:color="auto"/>
              <w:left w:val="single" w:sz="4" w:space="0" w:color="auto"/>
              <w:bottom w:val="single" w:sz="4" w:space="0" w:color="auto"/>
              <w:right w:val="single" w:sz="4" w:space="0" w:color="auto"/>
            </w:tcBorders>
          </w:tcPr>
          <w:p w:rsidR="00BD42C2" w:rsidRDefault="00BD42C2" w:rsidP="00DF66D1">
            <w:pPr>
              <w:jc w:val="center"/>
              <w:rPr>
                <w:rFonts w:ascii="Times New Roman" w:hAnsi="Times New Roman" w:cs="Times New Roman"/>
                <w:sz w:val="24"/>
                <w:szCs w:val="24"/>
              </w:rPr>
            </w:pPr>
            <w:r w:rsidRPr="00DD54CB">
              <w:rPr>
                <w:rFonts w:ascii="Times New Roman" w:hAnsi="Times New Roman" w:cs="Times New Roman"/>
                <w:sz w:val="24"/>
                <w:szCs w:val="24"/>
              </w:rPr>
              <w:t>Индивидуальные эталоны усвоения и самостоятельная деятельность</w:t>
            </w:r>
          </w:p>
        </w:tc>
        <w:tc>
          <w:tcPr>
            <w:tcW w:w="1660" w:type="dxa"/>
            <w:tcBorders>
              <w:top w:val="single" w:sz="4" w:space="0" w:color="auto"/>
              <w:left w:val="single" w:sz="4" w:space="0" w:color="auto"/>
              <w:bottom w:val="single" w:sz="4" w:space="0" w:color="auto"/>
              <w:right w:val="single" w:sz="4" w:space="0" w:color="auto"/>
            </w:tcBorders>
          </w:tcPr>
          <w:p w:rsidR="00BD42C2" w:rsidRPr="00DD54CB" w:rsidRDefault="00BD42C2" w:rsidP="00DF66D1">
            <w:pPr>
              <w:jc w:val="center"/>
              <w:rPr>
                <w:rFonts w:ascii="Times New Roman" w:hAnsi="Times New Roman" w:cs="Times New Roman"/>
                <w:sz w:val="24"/>
                <w:szCs w:val="24"/>
              </w:rPr>
            </w:pPr>
            <w:r w:rsidRPr="008C43EF">
              <w:rPr>
                <w:rFonts w:ascii="Times New Roman" w:hAnsi="Times New Roman" w:cs="Times New Roman"/>
                <w:sz w:val="24"/>
                <w:szCs w:val="24"/>
              </w:rPr>
              <w:t>Целевые ориентиры</w:t>
            </w:r>
          </w:p>
        </w:tc>
      </w:tr>
      <w:tr w:rsidR="00BD42C2" w:rsidRPr="00DF66D1" w:rsidTr="00DF66D1">
        <w:tc>
          <w:tcPr>
            <w:tcW w:w="1951" w:type="dxa"/>
            <w:tcBorders>
              <w:top w:val="single" w:sz="4" w:space="0" w:color="auto"/>
              <w:left w:val="single" w:sz="4" w:space="0" w:color="auto"/>
              <w:bottom w:val="single" w:sz="4" w:space="0" w:color="auto"/>
              <w:right w:val="single" w:sz="4" w:space="0" w:color="auto"/>
            </w:tcBorders>
          </w:tcPr>
          <w:p w:rsidR="00BD42C2" w:rsidRPr="00DF66D1" w:rsidRDefault="00BD42C2" w:rsidP="00DF66D1">
            <w:pPr>
              <w:rPr>
                <w:rFonts w:ascii="Times New Roman" w:hAnsi="Times New Roman" w:cs="Times New Roman"/>
                <w:b/>
                <w:sz w:val="24"/>
                <w:szCs w:val="24"/>
              </w:rPr>
            </w:pPr>
            <w:r w:rsidRPr="00DF66D1">
              <w:rPr>
                <w:rFonts w:ascii="Times New Roman" w:hAnsi="Times New Roman" w:cs="Times New Roman"/>
                <w:b/>
                <w:sz w:val="24"/>
                <w:szCs w:val="24"/>
              </w:rPr>
              <w:t xml:space="preserve">Цель: </w:t>
            </w:r>
          </w:p>
          <w:p w:rsidR="00BD42C2" w:rsidRPr="00DF66D1" w:rsidRDefault="00BD42C2" w:rsidP="00DF66D1">
            <w:pPr>
              <w:rPr>
                <w:rFonts w:ascii="Times New Roman" w:hAnsi="Times New Roman" w:cs="Times New Roman"/>
                <w:sz w:val="24"/>
                <w:szCs w:val="24"/>
              </w:rPr>
            </w:pPr>
            <w:r w:rsidRPr="00DF66D1">
              <w:rPr>
                <w:rFonts w:ascii="Times New Roman" w:hAnsi="Times New Roman" w:cs="Times New Roman"/>
                <w:sz w:val="24"/>
                <w:szCs w:val="24"/>
              </w:rPr>
              <w:t>создание условий для обогащения музыкально - слухового, исполнительского и ритмического опыта детей в повседневной жизни детского сада.</w:t>
            </w: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b/>
                <w:sz w:val="24"/>
                <w:szCs w:val="24"/>
              </w:rPr>
            </w:pPr>
            <w:r w:rsidRPr="00DF66D1">
              <w:rPr>
                <w:rFonts w:ascii="Times New Roman" w:hAnsi="Times New Roman" w:cs="Times New Roman"/>
                <w:b/>
                <w:sz w:val="24"/>
                <w:szCs w:val="24"/>
              </w:rPr>
              <w:t xml:space="preserve">Задача: </w:t>
            </w:r>
          </w:p>
          <w:p w:rsidR="00BD42C2" w:rsidRPr="00DF66D1" w:rsidRDefault="00BD42C2" w:rsidP="00DF66D1">
            <w:pPr>
              <w:rPr>
                <w:rFonts w:ascii="Times New Roman" w:hAnsi="Times New Roman" w:cs="Times New Roman"/>
                <w:sz w:val="24"/>
                <w:szCs w:val="24"/>
              </w:rPr>
            </w:pPr>
            <w:r w:rsidRPr="00DF66D1">
              <w:rPr>
                <w:rFonts w:ascii="Times New Roman" w:hAnsi="Times New Roman" w:cs="Times New Roman"/>
                <w:sz w:val="24"/>
                <w:szCs w:val="24"/>
              </w:rPr>
              <w:t xml:space="preserve">закрепить музыкальные впечатления, полученные на музыкальных занятиях в повседневной жизни. </w:t>
            </w: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r w:rsidRPr="00DF66D1">
              <w:rPr>
                <w:rFonts w:ascii="Times New Roman" w:hAnsi="Times New Roman" w:cs="Times New Roman"/>
                <w:sz w:val="24"/>
                <w:szCs w:val="24"/>
              </w:rPr>
              <w:t>Программный репертуар может быть использован при проведении:</w:t>
            </w:r>
          </w:p>
          <w:p w:rsidR="00BD42C2" w:rsidRPr="00DF66D1" w:rsidRDefault="00BD42C2" w:rsidP="00DF66D1">
            <w:pPr>
              <w:rPr>
                <w:rFonts w:ascii="Times New Roman" w:hAnsi="Times New Roman" w:cs="Times New Roman"/>
                <w:sz w:val="24"/>
                <w:szCs w:val="24"/>
              </w:rPr>
            </w:pPr>
            <w:r w:rsidRPr="00DF66D1">
              <w:rPr>
                <w:rFonts w:ascii="Times New Roman" w:hAnsi="Times New Roman" w:cs="Times New Roman"/>
                <w:sz w:val="24"/>
                <w:szCs w:val="24"/>
              </w:rPr>
              <w:lastRenderedPageBreak/>
              <w:t>- утренней гимнастики;</w:t>
            </w:r>
          </w:p>
          <w:p w:rsidR="00BD42C2" w:rsidRPr="00DF66D1" w:rsidRDefault="00BD42C2" w:rsidP="00DF66D1">
            <w:pPr>
              <w:rPr>
                <w:rFonts w:ascii="Times New Roman" w:hAnsi="Times New Roman" w:cs="Times New Roman"/>
                <w:sz w:val="24"/>
                <w:szCs w:val="24"/>
              </w:rPr>
            </w:pPr>
            <w:r w:rsidRPr="00DF66D1">
              <w:rPr>
                <w:rFonts w:ascii="Times New Roman" w:hAnsi="Times New Roman" w:cs="Times New Roman"/>
                <w:sz w:val="24"/>
                <w:szCs w:val="24"/>
              </w:rPr>
              <w:t>- приема детей;</w:t>
            </w:r>
          </w:p>
          <w:p w:rsidR="00BD42C2" w:rsidRPr="00DF66D1" w:rsidRDefault="00BD42C2" w:rsidP="00DF66D1">
            <w:pPr>
              <w:rPr>
                <w:rFonts w:ascii="Times New Roman" w:hAnsi="Times New Roman" w:cs="Times New Roman"/>
                <w:sz w:val="24"/>
                <w:szCs w:val="24"/>
              </w:rPr>
            </w:pPr>
            <w:r w:rsidRPr="00DF66D1">
              <w:rPr>
                <w:rFonts w:ascii="Times New Roman" w:hAnsi="Times New Roman" w:cs="Times New Roman"/>
                <w:sz w:val="24"/>
                <w:szCs w:val="24"/>
              </w:rPr>
              <w:t>- игровой деятельности;</w:t>
            </w:r>
          </w:p>
          <w:p w:rsidR="00BD42C2" w:rsidRPr="00DF66D1" w:rsidRDefault="00BD42C2" w:rsidP="00DF66D1">
            <w:pPr>
              <w:rPr>
                <w:rFonts w:ascii="Times New Roman" w:hAnsi="Times New Roman" w:cs="Times New Roman"/>
                <w:sz w:val="24"/>
                <w:szCs w:val="24"/>
              </w:rPr>
            </w:pPr>
            <w:r w:rsidRPr="00DF66D1">
              <w:rPr>
                <w:rFonts w:ascii="Times New Roman" w:hAnsi="Times New Roman" w:cs="Times New Roman"/>
                <w:sz w:val="24"/>
                <w:szCs w:val="24"/>
              </w:rPr>
              <w:t>- в деятельности по ознакомлении детей с окружающим миром;</w:t>
            </w:r>
          </w:p>
          <w:p w:rsidR="00BD42C2" w:rsidRPr="00DF66D1" w:rsidRDefault="00BD42C2" w:rsidP="00DF66D1">
            <w:pPr>
              <w:rPr>
                <w:rFonts w:ascii="Times New Roman" w:hAnsi="Times New Roman" w:cs="Times New Roman"/>
                <w:sz w:val="24"/>
                <w:szCs w:val="24"/>
              </w:rPr>
            </w:pPr>
            <w:r w:rsidRPr="00DF66D1">
              <w:rPr>
                <w:rFonts w:ascii="Times New Roman" w:hAnsi="Times New Roman" w:cs="Times New Roman"/>
                <w:sz w:val="24"/>
                <w:szCs w:val="24"/>
              </w:rPr>
              <w:t>- в образовательной и самостоятельной деятельности по формированию элементарных математических представлений;</w:t>
            </w:r>
          </w:p>
          <w:p w:rsidR="00BD42C2" w:rsidRPr="00DF66D1" w:rsidRDefault="00BD42C2" w:rsidP="00DF66D1">
            <w:pPr>
              <w:rPr>
                <w:rFonts w:ascii="Times New Roman" w:hAnsi="Times New Roman" w:cs="Times New Roman"/>
                <w:sz w:val="24"/>
                <w:szCs w:val="24"/>
              </w:rPr>
            </w:pPr>
            <w:r w:rsidRPr="00DF66D1">
              <w:rPr>
                <w:rFonts w:ascii="Times New Roman" w:hAnsi="Times New Roman" w:cs="Times New Roman"/>
                <w:sz w:val="24"/>
                <w:szCs w:val="24"/>
              </w:rPr>
              <w:t>- в речевом развитии,</w:t>
            </w:r>
          </w:p>
          <w:p w:rsidR="00BD42C2" w:rsidRPr="00DF66D1" w:rsidRDefault="00BD42C2" w:rsidP="00DF66D1">
            <w:pPr>
              <w:rPr>
                <w:rFonts w:ascii="Times New Roman" w:hAnsi="Times New Roman" w:cs="Times New Roman"/>
                <w:sz w:val="24"/>
                <w:szCs w:val="24"/>
              </w:rPr>
            </w:pPr>
            <w:r w:rsidRPr="00DF66D1">
              <w:rPr>
                <w:rFonts w:ascii="Times New Roman" w:hAnsi="Times New Roman" w:cs="Times New Roman"/>
                <w:sz w:val="24"/>
                <w:szCs w:val="24"/>
              </w:rPr>
              <w:t>-  в ходе групповых праздников и развлечений.</w:t>
            </w:r>
          </w:p>
          <w:p w:rsidR="00BD42C2" w:rsidRPr="00DF66D1" w:rsidRDefault="00BD42C2" w:rsidP="00DF66D1">
            <w:pPr>
              <w:rPr>
                <w:rFonts w:ascii="Times New Roman" w:hAnsi="Times New Roman"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BD42C2" w:rsidRPr="00DF66D1" w:rsidRDefault="00BD42C2" w:rsidP="00DF66D1">
            <w:pPr>
              <w:rPr>
                <w:rFonts w:ascii="Times New Roman" w:hAnsi="Times New Roman" w:cs="Times New Roman"/>
                <w:sz w:val="24"/>
                <w:szCs w:val="24"/>
              </w:rPr>
            </w:pPr>
            <w:r w:rsidRPr="00DF66D1">
              <w:rPr>
                <w:rFonts w:ascii="Times New Roman" w:hAnsi="Times New Roman" w:cs="Times New Roman"/>
                <w:sz w:val="24"/>
                <w:szCs w:val="24"/>
              </w:rPr>
              <w:lastRenderedPageBreak/>
              <w:t>Слушание (восприятие).</w:t>
            </w: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r w:rsidRPr="00DF66D1">
              <w:rPr>
                <w:rFonts w:ascii="Times New Roman" w:hAnsi="Times New Roman" w:cs="Times New Roman"/>
                <w:sz w:val="24"/>
                <w:szCs w:val="24"/>
              </w:rPr>
              <w:t>Пение.</w:t>
            </w: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roofErr w:type="spellStart"/>
            <w:r w:rsidRPr="00DF66D1">
              <w:rPr>
                <w:rFonts w:ascii="Times New Roman" w:hAnsi="Times New Roman" w:cs="Times New Roman"/>
                <w:sz w:val="24"/>
                <w:szCs w:val="24"/>
              </w:rPr>
              <w:t>Музыкаль</w:t>
            </w:r>
            <w:proofErr w:type="spellEnd"/>
          </w:p>
          <w:p w:rsidR="00BD42C2" w:rsidRPr="00DF66D1" w:rsidRDefault="00BD42C2" w:rsidP="00DF66D1">
            <w:pPr>
              <w:rPr>
                <w:rFonts w:ascii="Times New Roman" w:hAnsi="Times New Roman" w:cs="Times New Roman"/>
                <w:sz w:val="24"/>
                <w:szCs w:val="24"/>
              </w:rPr>
            </w:pPr>
            <w:r w:rsidRPr="00DF66D1">
              <w:rPr>
                <w:rFonts w:ascii="Times New Roman" w:hAnsi="Times New Roman" w:cs="Times New Roman"/>
                <w:sz w:val="24"/>
                <w:szCs w:val="24"/>
              </w:rPr>
              <w:t>н</w:t>
            </w:r>
            <w:proofErr w:type="gramStart"/>
            <w:r w:rsidRPr="00DF66D1">
              <w:rPr>
                <w:rFonts w:ascii="Times New Roman" w:hAnsi="Times New Roman" w:cs="Times New Roman"/>
                <w:sz w:val="24"/>
                <w:szCs w:val="24"/>
              </w:rPr>
              <w:t>о-</w:t>
            </w:r>
            <w:proofErr w:type="gramEnd"/>
            <w:r w:rsidRPr="00DF66D1">
              <w:rPr>
                <w:rFonts w:ascii="Times New Roman" w:hAnsi="Times New Roman" w:cs="Times New Roman"/>
                <w:sz w:val="24"/>
                <w:szCs w:val="24"/>
              </w:rPr>
              <w:t xml:space="preserve"> </w:t>
            </w:r>
            <w:proofErr w:type="spellStart"/>
            <w:r w:rsidRPr="00DF66D1">
              <w:rPr>
                <w:rFonts w:ascii="Times New Roman" w:hAnsi="Times New Roman" w:cs="Times New Roman"/>
                <w:sz w:val="24"/>
                <w:szCs w:val="24"/>
              </w:rPr>
              <w:t>ритмичес</w:t>
            </w:r>
            <w:proofErr w:type="spellEnd"/>
          </w:p>
          <w:p w:rsidR="00BD42C2" w:rsidRPr="00DF66D1" w:rsidRDefault="00BD42C2" w:rsidP="00DF66D1">
            <w:pPr>
              <w:rPr>
                <w:rFonts w:ascii="Times New Roman" w:hAnsi="Times New Roman" w:cs="Times New Roman"/>
                <w:sz w:val="24"/>
                <w:szCs w:val="24"/>
              </w:rPr>
            </w:pPr>
            <w:proofErr w:type="gramStart"/>
            <w:r w:rsidRPr="00DF66D1">
              <w:rPr>
                <w:rFonts w:ascii="Times New Roman" w:hAnsi="Times New Roman" w:cs="Times New Roman"/>
                <w:sz w:val="24"/>
                <w:szCs w:val="24"/>
              </w:rPr>
              <w:t>кие</w:t>
            </w:r>
            <w:proofErr w:type="gramEnd"/>
            <w:r w:rsidRPr="00DF66D1">
              <w:rPr>
                <w:rFonts w:ascii="Times New Roman" w:hAnsi="Times New Roman" w:cs="Times New Roman"/>
                <w:sz w:val="24"/>
                <w:szCs w:val="24"/>
              </w:rPr>
              <w:t xml:space="preserve"> движения</w:t>
            </w: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EB5308" w:rsidRDefault="00EB5308" w:rsidP="00DF66D1">
            <w:pPr>
              <w:rPr>
                <w:rFonts w:ascii="Times New Roman" w:hAnsi="Times New Roman" w:cs="Times New Roman"/>
                <w:sz w:val="24"/>
                <w:szCs w:val="24"/>
              </w:rPr>
            </w:pPr>
          </w:p>
          <w:p w:rsidR="00EB5308" w:rsidRDefault="00EB5308" w:rsidP="00DF66D1">
            <w:pPr>
              <w:rPr>
                <w:rFonts w:ascii="Times New Roman" w:hAnsi="Times New Roman" w:cs="Times New Roman"/>
                <w:sz w:val="24"/>
                <w:szCs w:val="24"/>
              </w:rPr>
            </w:pPr>
          </w:p>
          <w:p w:rsidR="00EB5308" w:rsidRDefault="00EB5308" w:rsidP="00DF66D1">
            <w:pPr>
              <w:rPr>
                <w:rFonts w:ascii="Times New Roman" w:hAnsi="Times New Roman" w:cs="Times New Roman"/>
                <w:sz w:val="24"/>
                <w:szCs w:val="24"/>
              </w:rPr>
            </w:pPr>
          </w:p>
          <w:p w:rsidR="00EB5308" w:rsidRDefault="00EB5308" w:rsidP="00DF66D1">
            <w:pPr>
              <w:rPr>
                <w:rFonts w:ascii="Times New Roman" w:hAnsi="Times New Roman" w:cs="Times New Roman"/>
                <w:sz w:val="24"/>
                <w:szCs w:val="24"/>
              </w:rPr>
            </w:pPr>
          </w:p>
          <w:p w:rsidR="00EB5308" w:rsidRDefault="00EB5308" w:rsidP="00DF66D1">
            <w:pPr>
              <w:rPr>
                <w:rFonts w:ascii="Times New Roman" w:hAnsi="Times New Roman" w:cs="Times New Roman"/>
                <w:sz w:val="24"/>
                <w:szCs w:val="24"/>
              </w:rPr>
            </w:pPr>
          </w:p>
          <w:p w:rsidR="00EB5308" w:rsidRDefault="00EB5308" w:rsidP="00DF66D1">
            <w:pPr>
              <w:rPr>
                <w:rFonts w:ascii="Times New Roman" w:hAnsi="Times New Roman" w:cs="Times New Roman"/>
                <w:sz w:val="24"/>
                <w:szCs w:val="24"/>
              </w:rPr>
            </w:pPr>
          </w:p>
          <w:p w:rsidR="00EB5308" w:rsidRDefault="00EB5308" w:rsidP="00DF66D1">
            <w:pPr>
              <w:rPr>
                <w:rFonts w:ascii="Times New Roman" w:hAnsi="Times New Roman" w:cs="Times New Roman"/>
                <w:sz w:val="24"/>
                <w:szCs w:val="24"/>
              </w:rPr>
            </w:pPr>
          </w:p>
          <w:p w:rsidR="00EB5308" w:rsidRDefault="00EB5308"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r w:rsidRPr="00DF66D1">
              <w:rPr>
                <w:rFonts w:ascii="Times New Roman" w:hAnsi="Times New Roman" w:cs="Times New Roman"/>
                <w:sz w:val="24"/>
                <w:szCs w:val="24"/>
              </w:rPr>
              <w:t>Игра на детских музыкальных инструментах</w:t>
            </w: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tc>
        <w:tc>
          <w:tcPr>
            <w:tcW w:w="3110" w:type="dxa"/>
            <w:tcBorders>
              <w:top w:val="single" w:sz="4" w:space="0" w:color="auto"/>
              <w:left w:val="single" w:sz="4" w:space="0" w:color="auto"/>
              <w:bottom w:val="single" w:sz="4" w:space="0" w:color="auto"/>
              <w:right w:val="single" w:sz="4" w:space="0" w:color="auto"/>
            </w:tcBorders>
          </w:tcPr>
          <w:p w:rsidR="00BD42C2" w:rsidRPr="00DF66D1" w:rsidRDefault="00BD42C2" w:rsidP="00DF66D1">
            <w:pPr>
              <w:rPr>
                <w:rFonts w:ascii="Times New Roman" w:hAnsi="Times New Roman" w:cs="Times New Roman"/>
                <w:sz w:val="24"/>
                <w:szCs w:val="24"/>
              </w:rPr>
            </w:pPr>
            <w:r w:rsidRPr="00DF66D1">
              <w:rPr>
                <w:rFonts w:ascii="Times New Roman" w:hAnsi="Times New Roman" w:cs="Times New Roman"/>
                <w:sz w:val="24"/>
                <w:szCs w:val="24"/>
              </w:rPr>
              <w:lastRenderedPageBreak/>
              <w:t xml:space="preserve">«Кто нас крепко любит?» И. Арсеева, «Петушок» р. </w:t>
            </w:r>
            <w:proofErr w:type="spellStart"/>
            <w:r w:rsidRPr="00DF66D1">
              <w:rPr>
                <w:rFonts w:ascii="Times New Roman" w:hAnsi="Times New Roman" w:cs="Times New Roman"/>
                <w:sz w:val="24"/>
                <w:szCs w:val="24"/>
              </w:rPr>
              <w:t>н.п</w:t>
            </w:r>
            <w:proofErr w:type="spellEnd"/>
            <w:r w:rsidRPr="00DF66D1">
              <w:rPr>
                <w:rFonts w:ascii="Times New Roman" w:hAnsi="Times New Roman" w:cs="Times New Roman"/>
                <w:sz w:val="24"/>
                <w:szCs w:val="24"/>
              </w:rPr>
              <w:t>.</w:t>
            </w: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0C0D8E" w:rsidRPr="00DF66D1" w:rsidRDefault="000C0D8E" w:rsidP="00DF66D1">
            <w:pPr>
              <w:rPr>
                <w:rFonts w:ascii="Times New Roman" w:hAnsi="Times New Roman" w:cs="Times New Roman"/>
                <w:sz w:val="24"/>
                <w:szCs w:val="24"/>
              </w:rPr>
            </w:pPr>
          </w:p>
          <w:p w:rsidR="000C0D8E" w:rsidRPr="00DF66D1" w:rsidRDefault="000C0D8E" w:rsidP="00DF66D1">
            <w:pPr>
              <w:rPr>
                <w:rFonts w:ascii="Times New Roman" w:hAnsi="Times New Roman" w:cs="Times New Roman"/>
                <w:sz w:val="24"/>
                <w:szCs w:val="24"/>
              </w:rPr>
            </w:pPr>
          </w:p>
          <w:p w:rsidR="000C0D8E" w:rsidRPr="00DF66D1" w:rsidRDefault="000C0D8E" w:rsidP="00DF66D1">
            <w:pPr>
              <w:rPr>
                <w:rFonts w:ascii="Times New Roman" w:hAnsi="Times New Roman" w:cs="Times New Roman"/>
                <w:sz w:val="24"/>
                <w:szCs w:val="24"/>
              </w:rPr>
            </w:pPr>
          </w:p>
          <w:p w:rsidR="00DF66D1" w:rsidRDefault="00BD42C2" w:rsidP="00DF66D1">
            <w:pPr>
              <w:rPr>
                <w:rFonts w:ascii="Times New Roman" w:hAnsi="Times New Roman" w:cs="Times New Roman"/>
                <w:sz w:val="24"/>
                <w:szCs w:val="24"/>
              </w:rPr>
            </w:pPr>
            <w:r w:rsidRPr="00DF66D1">
              <w:rPr>
                <w:rFonts w:ascii="Times New Roman" w:hAnsi="Times New Roman" w:cs="Times New Roman"/>
                <w:sz w:val="24"/>
                <w:szCs w:val="24"/>
              </w:rPr>
              <w:t>«Кто нас крепко любит?» И. Арсеевой,</w:t>
            </w:r>
          </w:p>
          <w:p w:rsidR="00BD42C2" w:rsidRPr="00DF66D1" w:rsidRDefault="00BD42C2" w:rsidP="00DF66D1">
            <w:pPr>
              <w:rPr>
                <w:rFonts w:ascii="Times New Roman" w:hAnsi="Times New Roman" w:cs="Times New Roman"/>
                <w:sz w:val="24"/>
                <w:szCs w:val="24"/>
              </w:rPr>
            </w:pPr>
            <w:r w:rsidRPr="00DF66D1">
              <w:rPr>
                <w:rFonts w:ascii="Times New Roman" w:hAnsi="Times New Roman" w:cs="Times New Roman"/>
                <w:sz w:val="24"/>
                <w:szCs w:val="24"/>
              </w:rPr>
              <w:t xml:space="preserve"> «</w:t>
            </w:r>
            <w:proofErr w:type="spellStart"/>
            <w:r w:rsidRPr="00DF66D1">
              <w:rPr>
                <w:rFonts w:ascii="Times New Roman" w:hAnsi="Times New Roman" w:cs="Times New Roman"/>
                <w:sz w:val="24"/>
                <w:szCs w:val="24"/>
              </w:rPr>
              <w:t>Солнышко</w:t>
            </w:r>
            <w:proofErr w:type="gramStart"/>
            <w:r w:rsidRPr="00DF66D1">
              <w:rPr>
                <w:rFonts w:ascii="Times New Roman" w:hAnsi="Times New Roman" w:cs="Times New Roman"/>
                <w:sz w:val="24"/>
                <w:szCs w:val="24"/>
              </w:rPr>
              <w:t>»Т</w:t>
            </w:r>
            <w:proofErr w:type="gramEnd"/>
            <w:r w:rsidRPr="00DF66D1">
              <w:rPr>
                <w:rFonts w:ascii="Times New Roman" w:hAnsi="Times New Roman" w:cs="Times New Roman"/>
                <w:sz w:val="24"/>
                <w:szCs w:val="24"/>
              </w:rPr>
              <w:t>.Попатенко</w:t>
            </w:r>
            <w:proofErr w:type="spellEnd"/>
          </w:p>
          <w:p w:rsidR="00BD42C2" w:rsidRPr="00DF66D1" w:rsidRDefault="00BD42C2" w:rsidP="00DF66D1">
            <w:pPr>
              <w:rPr>
                <w:rFonts w:ascii="Times New Roman" w:hAnsi="Times New Roman" w:cs="Times New Roman"/>
                <w:sz w:val="24"/>
                <w:szCs w:val="24"/>
              </w:rPr>
            </w:pPr>
            <w:r w:rsidRPr="00DF66D1">
              <w:rPr>
                <w:rFonts w:ascii="Times New Roman" w:hAnsi="Times New Roman" w:cs="Times New Roman"/>
                <w:sz w:val="24"/>
                <w:szCs w:val="24"/>
              </w:rPr>
              <w:t>Подпевание «Ку-</w:t>
            </w:r>
            <w:proofErr w:type="spellStart"/>
            <w:r w:rsidRPr="00DF66D1">
              <w:rPr>
                <w:rFonts w:ascii="Times New Roman" w:hAnsi="Times New Roman" w:cs="Times New Roman"/>
                <w:sz w:val="24"/>
                <w:szCs w:val="24"/>
              </w:rPr>
              <w:t>ку»</w:t>
            </w:r>
            <w:proofErr w:type="gramStart"/>
            <w:r w:rsidRPr="00DF66D1">
              <w:rPr>
                <w:rFonts w:ascii="Times New Roman" w:hAnsi="Times New Roman" w:cs="Times New Roman"/>
                <w:sz w:val="24"/>
                <w:szCs w:val="24"/>
              </w:rPr>
              <w:t>.»</w:t>
            </w:r>
            <w:proofErr w:type="gramEnd"/>
            <w:r w:rsidRPr="00DF66D1">
              <w:rPr>
                <w:rFonts w:ascii="Times New Roman" w:hAnsi="Times New Roman" w:cs="Times New Roman"/>
                <w:sz w:val="24"/>
                <w:szCs w:val="24"/>
              </w:rPr>
              <w:t>Мяу</w:t>
            </w:r>
            <w:proofErr w:type="spellEnd"/>
            <w:r w:rsidRPr="00DF66D1">
              <w:rPr>
                <w:rFonts w:ascii="Times New Roman" w:hAnsi="Times New Roman" w:cs="Times New Roman"/>
                <w:sz w:val="24"/>
                <w:szCs w:val="24"/>
              </w:rPr>
              <w:t>»</w:t>
            </w: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Default="000C0D8E" w:rsidP="00DF66D1">
            <w:pPr>
              <w:rPr>
                <w:rFonts w:ascii="Times New Roman" w:hAnsi="Times New Roman" w:cs="Times New Roman"/>
                <w:sz w:val="24"/>
                <w:szCs w:val="24"/>
              </w:rPr>
            </w:pPr>
            <w:r w:rsidRPr="00DF66D1">
              <w:rPr>
                <w:rFonts w:ascii="Times New Roman" w:hAnsi="Times New Roman" w:cs="Times New Roman"/>
                <w:sz w:val="24"/>
                <w:szCs w:val="24"/>
              </w:rPr>
              <w:t xml:space="preserve">«Марш» </w:t>
            </w:r>
            <w:proofErr w:type="spellStart"/>
            <w:r w:rsidR="00DF66D1">
              <w:rPr>
                <w:rFonts w:ascii="Times New Roman" w:hAnsi="Times New Roman" w:cs="Times New Roman"/>
                <w:sz w:val="24"/>
                <w:szCs w:val="24"/>
              </w:rPr>
              <w:t>Т.Саутко</w:t>
            </w:r>
            <w:proofErr w:type="spellEnd"/>
            <w:r w:rsidR="00DF66D1">
              <w:rPr>
                <w:rFonts w:ascii="Times New Roman" w:hAnsi="Times New Roman" w:cs="Times New Roman"/>
                <w:sz w:val="24"/>
                <w:szCs w:val="24"/>
              </w:rPr>
              <w:t xml:space="preserve">, «Лошадка» </w:t>
            </w:r>
            <w:proofErr w:type="spellStart"/>
            <w:r w:rsidR="00DF66D1">
              <w:rPr>
                <w:rFonts w:ascii="Times New Roman" w:hAnsi="Times New Roman" w:cs="Times New Roman"/>
                <w:sz w:val="24"/>
                <w:szCs w:val="24"/>
              </w:rPr>
              <w:t>М.Раухве</w:t>
            </w:r>
            <w:r w:rsidR="00EB5308">
              <w:rPr>
                <w:rFonts w:ascii="Times New Roman" w:hAnsi="Times New Roman" w:cs="Times New Roman"/>
                <w:sz w:val="24"/>
                <w:szCs w:val="24"/>
              </w:rPr>
              <w:t>ргер</w:t>
            </w:r>
            <w:proofErr w:type="spellEnd"/>
            <w:r w:rsidR="00EB5308">
              <w:rPr>
                <w:rFonts w:ascii="Times New Roman" w:hAnsi="Times New Roman" w:cs="Times New Roman"/>
                <w:sz w:val="24"/>
                <w:szCs w:val="24"/>
              </w:rPr>
              <w:t>,</w:t>
            </w:r>
          </w:p>
          <w:p w:rsidR="00EB5308" w:rsidRPr="00DF66D1" w:rsidRDefault="00EB5308" w:rsidP="00DF66D1">
            <w:pPr>
              <w:rPr>
                <w:rFonts w:ascii="Times New Roman" w:hAnsi="Times New Roman" w:cs="Times New Roman"/>
                <w:sz w:val="24"/>
                <w:szCs w:val="24"/>
              </w:rPr>
            </w:pPr>
            <w:r>
              <w:rPr>
                <w:rFonts w:ascii="Times New Roman" w:hAnsi="Times New Roman" w:cs="Times New Roman"/>
                <w:sz w:val="24"/>
                <w:szCs w:val="24"/>
              </w:rPr>
              <w:t xml:space="preserve">«Приседай» </w:t>
            </w:r>
            <w:proofErr w:type="spellStart"/>
            <w:r>
              <w:rPr>
                <w:rFonts w:ascii="Times New Roman" w:hAnsi="Times New Roman" w:cs="Times New Roman"/>
                <w:sz w:val="24"/>
                <w:szCs w:val="24"/>
              </w:rPr>
              <w:t>обр.А.Роомере</w:t>
            </w:r>
            <w:proofErr w:type="spellEnd"/>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Default="00BD42C2" w:rsidP="00DF66D1">
            <w:pPr>
              <w:rPr>
                <w:rFonts w:ascii="Times New Roman" w:hAnsi="Times New Roman" w:cs="Times New Roman"/>
                <w:sz w:val="24"/>
                <w:szCs w:val="24"/>
              </w:rPr>
            </w:pPr>
          </w:p>
          <w:p w:rsidR="00EB5308" w:rsidRDefault="00EB5308" w:rsidP="00DF66D1">
            <w:pPr>
              <w:rPr>
                <w:rFonts w:ascii="Times New Roman" w:hAnsi="Times New Roman" w:cs="Times New Roman"/>
                <w:sz w:val="24"/>
                <w:szCs w:val="24"/>
              </w:rPr>
            </w:pPr>
          </w:p>
          <w:p w:rsidR="00EB5308" w:rsidRDefault="00EB5308" w:rsidP="00DF66D1">
            <w:pPr>
              <w:rPr>
                <w:rFonts w:ascii="Times New Roman" w:hAnsi="Times New Roman" w:cs="Times New Roman"/>
                <w:sz w:val="24"/>
                <w:szCs w:val="24"/>
              </w:rPr>
            </w:pPr>
          </w:p>
          <w:p w:rsidR="00EB5308" w:rsidRDefault="00EB5308" w:rsidP="00DF66D1">
            <w:pPr>
              <w:rPr>
                <w:rFonts w:ascii="Times New Roman" w:hAnsi="Times New Roman" w:cs="Times New Roman"/>
                <w:sz w:val="24"/>
                <w:szCs w:val="24"/>
              </w:rPr>
            </w:pPr>
          </w:p>
          <w:p w:rsidR="00EB5308" w:rsidRDefault="00EB5308" w:rsidP="00DF66D1">
            <w:pPr>
              <w:rPr>
                <w:rFonts w:ascii="Times New Roman" w:hAnsi="Times New Roman" w:cs="Times New Roman"/>
                <w:sz w:val="24"/>
                <w:szCs w:val="24"/>
              </w:rPr>
            </w:pPr>
          </w:p>
          <w:p w:rsidR="00EB5308" w:rsidRDefault="00EB5308" w:rsidP="00DF66D1">
            <w:pPr>
              <w:rPr>
                <w:rFonts w:ascii="Times New Roman" w:hAnsi="Times New Roman" w:cs="Times New Roman"/>
                <w:sz w:val="24"/>
                <w:szCs w:val="24"/>
              </w:rPr>
            </w:pPr>
          </w:p>
          <w:p w:rsidR="00EB5308" w:rsidRDefault="00EB5308" w:rsidP="00DF66D1">
            <w:pPr>
              <w:rPr>
                <w:rFonts w:ascii="Times New Roman" w:hAnsi="Times New Roman" w:cs="Times New Roman"/>
                <w:sz w:val="24"/>
                <w:szCs w:val="24"/>
              </w:rPr>
            </w:pPr>
          </w:p>
          <w:p w:rsidR="00EB5308" w:rsidRDefault="00EB5308" w:rsidP="00DF66D1">
            <w:pPr>
              <w:rPr>
                <w:rFonts w:ascii="Times New Roman" w:hAnsi="Times New Roman" w:cs="Times New Roman"/>
                <w:sz w:val="24"/>
                <w:szCs w:val="24"/>
              </w:rPr>
            </w:pPr>
          </w:p>
          <w:p w:rsidR="00EB5308" w:rsidRDefault="00EB5308" w:rsidP="00DF66D1">
            <w:pPr>
              <w:rPr>
                <w:rFonts w:ascii="Times New Roman" w:hAnsi="Times New Roman" w:cs="Times New Roman"/>
                <w:sz w:val="24"/>
                <w:szCs w:val="24"/>
              </w:rPr>
            </w:pPr>
          </w:p>
          <w:p w:rsidR="00EB5308" w:rsidRDefault="00EB5308" w:rsidP="00DF66D1">
            <w:pPr>
              <w:rPr>
                <w:rFonts w:ascii="Times New Roman" w:hAnsi="Times New Roman" w:cs="Times New Roman"/>
                <w:sz w:val="24"/>
                <w:szCs w:val="24"/>
              </w:rPr>
            </w:pPr>
          </w:p>
          <w:p w:rsidR="00EB5308" w:rsidRDefault="00EB5308" w:rsidP="00DF66D1">
            <w:pPr>
              <w:rPr>
                <w:rFonts w:ascii="Times New Roman" w:hAnsi="Times New Roman" w:cs="Times New Roman"/>
                <w:sz w:val="24"/>
                <w:szCs w:val="24"/>
              </w:rPr>
            </w:pPr>
          </w:p>
          <w:p w:rsidR="00EB5308" w:rsidRDefault="00EB5308" w:rsidP="00DF66D1">
            <w:pPr>
              <w:rPr>
                <w:rFonts w:ascii="Times New Roman" w:hAnsi="Times New Roman" w:cs="Times New Roman"/>
                <w:sz w:val="24"/>
                <w:szCs w:val="24"/>
              </w:rPr>
            </w:pPr>
          </w:p>
          <w:p w:rsidR="00EB5308" w:rsidRDefault="00EB5308" w:rsidP="00DF66D1">
            <w:pPr>
              <w:rPr>
                <w:rFonts w:ascii="Times New Roman" w:hAnsi="Times New Roman" w:cs="Times New Roman"/>
                <w:sz w:val="24"/>
                <w:szCs w:val="24"/>
              </w:rPr>
            </w:pPr>
          </w:p>
          <w:p w:rsidR="00EB5308" w:rsidRDefault="00EB5308" w:rsidP="00DF66D1">
            <w:pPr>
              <w:rPr>
                <w:rFonts w:ascii="Times New Roman" w:hAnsi="Times New Roman" w:cs="Times New Roman"/>
                <w:sz w:val="24"/>
                <w:szCs w:val="24"/>
              </w:rPr>
            </w:pPr>
            <w:r w:rsidRPr="00EB5308">
              <w:rPr>
                <w:rFonts w:ascii="Times New Roman" w:hAnsi="Times New Roman" w:cs="Times New Roman"/>
                <w:sz w:val="24"/>
                <w:szCs w:val="24"/>
              </w:rPr>
              <w:t xml:space="preserve">«Я на камушке сижу» р. </w:t>
            </w:r>
            <w:proofErr w:type="spellStart"/>
            <w:r w:rsidRPr="00EB5308">
              <w:rPr>
                <w:rFonts w:ascii="Times New Roman" w:hAnsi="Times New Roman" w:cs="Times New Roman"/>
                <w:sz w:val="24"/>
                <w:szCs w:val="24"/>
              </w:rPr>
              <w:t>н.п</w:t>
            </w:r>
            <w:proofErr w:type="spellEnd"/>
            <w:r w:rsidRPr="00EB5308">
              <w:rPr>
                <w:rFonts w:ascii="Times New Roman" w:hAnsi="Times New Roman" w:cs="Times New Roman"/>
                <w:sz w:val="24"/>
                <w:szCs w:val="24"/>
              </w:rPr>
              <w:t>.</w:t>
            </w:r>
          </w:p>
          <w:p w:rsidR="00EB5308" w:rsidRPr="00DF66D1" w:rsidRDefault="00EB5308" w:rsidP="00DF66D1">
            <w:pPr>
              <w:rPr>
                <w:rFonts w:ascii="Times New Roman" w:hAnsi="Times New Roman" w:cs="Times New Roman"/>
                <w:sz w:val="24"/>
                <w:szCs w:val="24"/>
              </w:rPr>
            </w:pPr>
          </w:p>
        </w:tc>
        <w:tc>
          <w:tcPr>
            <w:tcW w:w="1998" w:type="dxa"/>
            <w:tcBorders>
              <w:top w:val="single" w:sz="4" w:space="0" w:color="auto"/>
              <w:left w:val="single" w:sz="4" w:space="0" w:color="auto"/>
              <w:bottom w:val="single" w:sz="4" w:space="0" w:color="auto"/>
              <w:right w:val="single" w:sz="4" w:space="0" w:color="auto"/>
            </w:tcBorders>
          </w:tcPr>
          <w:p w:rsidR="00BD42C2" w:rsidRPr="00DF66D1" w:rsidRDefault="00BD42C2" w:rsidP="00DF66D1">
            <w:pPr>
              <w:rPr>
                <w:rFonts w:ascii="Times New Roman" w:hAnsi="Times New Roman" w:cs="Times New Roman"/>
                <w:sz w:val="24"/>
                <w:szCs w:val="24"/>
              </w:rPr>
            </w:pPr>
            <w:r w:rsidRPr="00DF66D1">
              <w:rPr>
                <w:rFonts w:ascii="Times New Roman" w:hAnsi="Times New Roman" w:cs="Times New Roman"/>
                <w:sz w:val="24"/>
                <w:szCs w:val="24"/>
              </w:rPr>
              <w:lastRenderedPageBreak/>
              <w:t xml:space="preserve">Приучать </w:t>
            </w:r>
            <w:proofErr w:type="gramStart"/>
            <w:r w:rsidRPr="00DF66D1">
              <w:rPr>
                <w:rFonts w:ascii="Times New Roman" w:hAnsi="Times New Roman" w:cs="Times New Roman"/>
                <w:sz w:val="24"/>
                <w:szCs w:val="24"/>
              </w:rPr>
              <w:t>внимательно</w:t>
            </w:r>
            <w:proofErr w:type="gramEnd"/>
            <w:r w:rsidRPr="00DF66D1">
              <w:rPr>
                <w:rFonts w:ascii="Times New Roman" w:hAnsi="Times New Roman" w:cs="Times New Roman"/>
                <w:sz w:val="24"/>
                <w:szCs w:val="24"/>
              </w:rPr>
              <w:t xml:space="preserve"> слушать музыку изобразительно</w:t>
            </w:r>
          </w:p>
          <w:p w:rsidR="00BD42C2" w:rsidRPr="00DF66D1" w:rsidRDefault="00BD42C2" w:rsidP="00DF66D1">
            <w:pPr>
              <w:rPr>
                <w:rFonts w:ascii="Times New Roman" w:hAnsi="Times New Roman" w:cs="Times New Roman"/>
                <w:sz w:val="24"/>
                <w:szCs w:val="24"/>
              </w:rPr>
            </w:pPr>
            <w:proofErr w:type="spellStart"/>
            <w:r w:rsidRPr="00DF66D1">
              <w:rPr>
                <w:rFonts w:ascii="Times New Roman" w:hAnsi="Times New Roman" w:cs="Times New Roman"/>
                <w:sz w:val="24"/>
                <w:szCs w:val="24"/>
              </w:rPr>
              <w:t>го</w:t>
            </w:r>
            <w:proofErr w:type="spellEnd"/>
            <w:r w:rsidRPr="00DF66D1">
              <w:rPr>
                <w:rFonts w:ascii="Times New Roman" w:hAnsi="Times New Roman" w:cs="Times New Roman"/>
                <w:sz w:val="24"/>
                <w:szCs w:val="24"/>
              </w:rPr>
              <w:t xml:space="preserve"> характера, определять характер песни: о маме — нежный, ласковый, о петушке — задорный </w:t>
            </w: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p>
          <w:p w:rsidR="000C0D8E" w:rsidRPr="00DF66D1" w:rsidRDefault="000C0D8E" w:rsidP="00DF66D1">
            <w:pPr>
              <w:rPr>
                <w:rFonts w:ascii="Times New Roman" w:hAnsi="Times New Roman" w:cs="Times New Roman"/>
                <w:sz w:val="24"/>
                <w:szCs w:val="24"/>
              </w:rPr>
            </w:pPr>
          </w:p>
          <w:p w:rsidR="000C0D8E" w:rsidRPr="00DF66D1" w:rsidRDefault="000C0D8E" w:rsidP="00DF66D1">
            <w:pPr>
              <w:rPr>
                <w:rFonts w:ascii="Times New Roman" w:hAnsi="Times New Roman" w:cs="Times New Roman"/>
                <w:sz w:val="24"/>
                <w:szCs w:val="24"/>
              </w:rPr>
            </w:pPr>
          </w:p>
          <w:p w:rsidR="000C0D8E" w:rsidRPr="00DF66D1" w:rsidRDefault="000C0D8E"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r w:rsidRPr="00DF66D1">
              <w:rPr>
                <w:rFonts w:ascii="Times New Roman" w:hAnsi="Times New Roman" w:cs="Times New Roman"/>
                <w:sz w:val="24"/>
                <w:szCs w:val="24"/>
              </w:rPr>
              <w:t>Формировать певческие навыки</w:t>
            </w:r>
            <w:r w:rsidR="000C0D8E" w:rsidRPr="00DF66D1">
              <w:t>;</w:t>
            </w:r>
            <w:r w:rsidR="00DF66D1">
              <w:t xml:space="preserve"> </w:t>
            </w:r>
            <w:r w:rsidRPr="00DF66D1">
              <w:rPr>
                <w:rFonts w:ascii="Times New Roman" w:hAnsi="Times New Roman" w:cs="Times New Roman"/>
                <w:sz w:val="24"/>
                <w:szCs w:val="24"/>
              </w:rPr>
              <w:t xml:space="preserve">приучать к активному </w:t>
            </w:r>
            <w:r w:rsidRPr="00DF66D1">
              <w:rPr>
                <w:rFonts w:ascii="Times New Roman" w:hAnsi="Times New Roman" w:cs="Times New Roman"/>
                <w:sz w:val="24"/>
                <w:szCs w:val="24"/>
              </w:rPr>
              <w:lastRenderedPageBreak/>
              <w:t>участию в подпевании вмес</w:t>
            </w:r>
            <w:r w:rsidR="000C0D8E" w:rsidRPr="00DF66D1">
              <w:rPr>
                <w:rFonts w:ascii="Times New Roman" w:hAnsi="Times New Roman" w:cs="Times New Roman"/>
                <w:sz w:val="24"/>
                <w:szCs w:val="24"/>
              </w:rPr>
              <w:t>те с педагогом музыкальных фраз</w:t>
            </w:r>
            <w:r w:rsidRPr="00DF66D1">
              <w:rPr>
                <w:rFonts w:ascii="Times New Roman" w:hAnsi="Times New Roman" w:cs="Times New Roman"/>
                <w:sz w:val="24"/>
                <w:szCs w:val="24"/>
              </w:rPr>
              <w:t xml:space="preserve">. </w:t>
            </w:r>
          </w:p>
          <w:p w:rsidR="00BD42C2" w:rsidRPr="00DF66D1" w:rsidRDefault="00BD42C2" w:rsidP="00DF66D1">
            <w:pPr>
              <w:rPr>
                <w:rFonts w:ascii="Times New Roman" w:hAnsi="Times New Roman" w:cs="Times New Roman"/>
                <w:sz w:val="24"/>
                <w:szCs w:val="24"/>
              </w:rPr>
            </w:pPr>
          </w:p>
          <w:p w:rsidR="00BD42C2" w:rsidRPr="00DF66D1" w:rsidRDefault="00BD42C2" w:rsidP="00DF66D1">
            <w:pPr>
              <w:rPr>
                <w:rFonts w:ascii="Times New Roman" w:hAnsi="Times New Roman" w:cs="Times New Roman"/>
                <w:sz w:val="24"/>
                <w:szCs w:val="24"/>
              </w:rPr>
            </w:pPr>
            <w:r w:rsidRPr="00DF66D1">
              <w:rPr>
                <w:rFonts w:ascii="Times New Roman" w:hAnsi="Times New Roman" w:cs="Times New Roman"/>
                <w:sz w:val="24"/>
                <w:szCs w:val="24"/>
              </w:rPr>
              <w:t xml:space="preserve">Учить </w:t>
            </w:r>
            <w:proofErr w:type="gramStart"/>
            <w:r w:rsidRPr="00DF66D1">
              <w:rPr>
                <w:rFonts w:ascii="Times New Roman" w:hAnsi="Times New Roman" w:cs="Times New Roman"/>
                <w:sz w:val="24"/>
                <w:szCs w:val="24"/>
              </w:rPr>
              <w:t>ритмично</w:t>
            </w:r>
            <w:proofErr w:type="gramEnd"/>
            <w:r w:rsidRPr="00DF66D1">
              <w:rPr>
                <w:rFonts w:ascii="Times New Roman" w:hAnsi="Times New Roman" w:cs="Times New Roman"/>
                <w:sz w:val="24"/>
                <w:szCs w:val="24"/>
              </w:rPr>
              <w:t xml:space="preserve"> двигаться под музыку</w:t>
            </w:r>
            <w:r w:rsidR="00EB5308" w:rsidRPr="00EB5308">
              <w:rPr>
                <w:rFonts w:ascii="Times New Roman" w:hAnsi="Times New Roman" w:cs="Times New Roman"/>
                <w:sz w:val="24"/>
                <w:szCs w:val="24"/>
              </w:rPr>
              <w:t xml:space="preserve">, выполнять несложные движения в парах стоя лицом друг к другу; развивать умение ритмично выполнять движения: хлопки, притопы, кружение шагом, «пружинку», хлоп — топ; приучать </w:t>
            </w:r>
          </w:p>
          <w:p w:rsidR="00EB5308" w:rsidRDefault="00EB5308" w:rsidP="00DF66D1">
            <w:pPr>
              <w:rPr>
                <w:rFonts w:ascii="Times New Roman" w:hAnsi="Times New Roman" w:cs="Times New Roman"/>
                <w:sz w:val="24"/>
                <w:szCs w:val="24"/>
              </w:rPr>
            </w:pPr>
          </w:p>
          <w:p w:rsidR="00EB5308" w:rsidRDefault="00EB5308" w:rsidP="00DF66D1">
            <w:pPr>
              <w:rPr>
                <w:rFonts w:ascii="Times New Roman" w:hAnsi="Times New Roman" w:cs="Times New Roman"/>
                <w:sz w:val="24"/>
                <w:szCs w:val="24"/>
              </w:rPr>
            </w:pPr>
          </w:p>
          <w:p w:rsidR="00EB5308" w:rsidRDefault="00EB5308" w:rsidP="00DF66D1">
            <w:pPr>
              <w:rPr>
                <w:rFonts w:ascii="Times New Roman" w:hAnsi="Times New Roman" w:cs="Times New Roman"/>
                <w:sz w:val="24"/>
                <w:szCs w:val="24"/>
              </w:rPr>
            </w:pPr>
          </w:p>
          <w:p w:rsidR="00BD42C2" w:rsidRPr="00DF66D1" w:rsidRDefault="00EB5308" w:rsidP="00DF66D1">
            <w:pPr>
              <w:rPr>
                <w:rFonts w:ascii="Times New Roman" w:hAnsi="Times New Roman" w:cs="Times New Roman"/>
                <w:sz w:val="24"/>
                <w:szCs w:val="24"/>
              </w:rPr>
            </w:pPr>
            <w:r w:rsidRPr="00EB5308">
              <w:rPr>
                <w:rFonts w:ascii="Times New Roman" w:hAnsi="Times New Roman" w:cs="Times New Roman"/>
                <w:sz w:val="24"/>
                <w:szCs w:val="24"/>
              </w:rPr>
              <w:t>Побуждать музицировать на самодельных музыкальных инструментах - «</w:t>
            </w:r>
            <w:proofErr w:type="spellStart"/>
            <w:r w:rsidRPr="00EB5308">
              <w:rPr>
                <w:rFonts w:ascii="Times New Roman" w:hAnsi="Times New Roman" w:cs="Times New Roman"/>
                <w:sz w:val="24"/>
                <w:szCs w:val="24"/>
              </w:rPr>
              <w:t>звенелках</w:t>
            </w:r>
            <w:proofErr w:type="spellEnd"/>
            <w:r w:rsidRPr="00EB5308">
              <w:rPr>
                <w:rFonts w:ascii="Times New Roman" w:hAnsi="Times New Roman" w:cs="Times New Roman"/>
                <w:sz w:val="24"/>
                <w:szCs w:val="24"/>
              </w:rPr>
              <w:t>», «</w:t>
            </w:r>
            <w:proofErr w:type="spellStart"/>
            <w:r w:rsidRPr="00EB5308">
              <w:rPr>
                <w:rFonts w:ascii="Times New Roman" w:hAnsi="Times New Roman" w:cs="Times New Roman"/>
                <w:sz w:val="24"/>
                <w:szCs w:val="24"/>
              </w:rPr>
              <w:t>шумелках</w:t>
            </w:r>
            <w:proofErr w:type="spellEnd"/>
            <w:r w:rsidRPr="00EB5308">
              <w:rPr>
                <w:rFonts w:ascii="Times New Roman" w:hAnsi="Times New Roman" w:cs="Times New Roman"/>
                <w:sz w:val="24"/>
                <w:szCs w:val="24"/>
              </w:rPr>
              <w:t>»</w:t>
            </w:r>
          </w:p>
        </w:tc>
        <w:tc>
          <w:tcPr>
            <w:tcW w:w="1660" w:type="dxa"/>
            <w:tcBorders>
              <w:top w:val="single" w:sz="4" w:space="0" w:color="auto"/>
              <w:left w:val="single" w:sz="4" w:space="0" w:color="auto"/>
              <w:bottom w:val="single" w:sz="4" w:space="0" w:color="auto"/>
              <w:right w:val="single" w:sz="4" w:space="0" w:color="auto"/>
            </w:tcBorders>
          </w:tcPr>
          <w:p w:rsidR="00BD42C2" w:rsidRPr="00DF66D1" w:rsidRDefault="00BD42C2" w:rsidP="00DF66D1">
            <w:pPr>
              <w:rPr>
                <w:rFonts w:ascii="Times New Roman" w:hAnsi="Times New Roman" w:cs="Times New Roman"/>
                <w:sz w:val="24"/>
                <w:szCs w:val="24"/>
                <w:lang w:eastAsia="zh-CN"/>
              </w:rPr>
            </w:pPr>
            <w:r w:rsidRPr="00DF66D1">
              <w:rPr>
                <w:rFonts w:ascii="Times New Roman" w:hAnsi="Times New Roman" w:cs="Times New Roman"/>
                <w:sz w:val="24"/>
                <w:szCs w:val="24"/>
                <w:lang w:eastAsia="zh-CN"/>
              </w:rPr>
              <w:lastRenderedPageBreak/>
              <w:t>- ребенок с интересом слушает музыку, узнает знакомые мелодии;</w:t>
            </w:r>
          </w:p>
          <w:p w:rsidR="00BD42C2" w:rsidRPr="00DF66D1" w:rsidRDefault="00BD42C2" w:rsidP="00DF66D1">
            <w:pPr>
              <w:rPr>
                <w:rFonts w:ascii="Times New Roman" w:hAnsi="Times New Roman" w:cs="Times New Roman"/>
                <w:sz w:val="24"/>
                <w:szCs w:val="24"/>
                <w:lang w:eastAsia="zh-CN"/>
              </w:rPr>
            </w:pPr>
            <w:r w:rsidRPr="00DF66D1">
              <w:rPr>
                <w:rFonts w:ascii="Times New Roman" w:hAnsi="Times New Roman" w:cs="Times New Roman"/>
                <w:sz w:val="24"/>
                <w:szCs w:val="24"/>
                <w:lang w:eastAsia="zh-CN"/>
              </w:rPr>
              <w:t xml:space="preserve">- проявляет активность при подпевании и пении; </w:t>
            </w:r>
          </w:p>
          <w:p w:rsidR="00BD42C2" w:rsidRPr="00DF66D1" w:rsidRDefault="00BD42C2" w:rsidP="00DF66D1">
            <w:pPr>
              <w:rPr>
                <w:rFonts w:ascii="Times New Roman" w:hAnsi="Times New Roman" w:cs="Times New Roman"/>
                <w:sz w:val="24"/>
                <w:szCs w:val="24"/>
                <w:lang w:eastAsia="zh-CN"/>
              </w:rPr>
            </w:pPr>
            <w:r w:rsidRPr="00DF66D1">
              <w:rPr>
                <w:rFonts w:ascii="Times New Roman" w:hAnsi="Times New Roman" w:cs="Times New Roman"/>
                <w:sz w:val="24"/>
                <w:szCs w:val="24"/>
                <w:lang w:eastAsia="zh-CN"/>
              </w:rPr>
              <w:t xml:space="preserve">- выполняет простейшие танцевальные движения; </w:t>
            </w:r>
          </w:p>
          <w:p w:rsidR="00BD42C2" w:rsidRPr="00DF66D1" w:rsidRDefault="00BD42C2" w:rsidP="00DF66D1">
            <w:pPr>
              <w:rPr>
                <w:rFonts w:ascii="Times New Roman" w:hAnsi="Times New Roman" w:cs="Times New Roman"/>
                <w:sz w:val="24"/>
                <w:szCs w:val="24"/>
                <w:lang w:eastAsia="zh-CN"/>
              </w:rPr>
            </w:pPr>
            <w:r w:rsidRPr="00DF66D1">
              <w:rPr>
                <w:rFonts w:ascii="Times New Roman" w:hAnsi="Times New Roman" w:cs="Times New Roman"/>
                <w:sz w:val="24"/>
                <w:szCs w:val="24"/>
                <w:lang w:eastAsia="zh-CN"/>
              </w:rPr>
              <w:t xml:space="preserve">- произвольно играть на бубне, </w:t>
            </w:r>
            <w:proofErr w:type="spellStart"/>
            <w:r w:rsidRPr="00DF66D1">
              <w:rPr>
                <w:rFonts w:ascii="Times New Roman" w:hAnsi="Times New Roman" w:cs="Times New Roman"/>
                <w:sz w:val="24"/>
                <w:szCs w:val="24"/>
                <w:lang w:eastAsia="zh-CN"/>
              </w:rPr>
              <w:t>колокольчи</w:t>
            </w:r>
            <w:proofErr w:type="spellEnd"/>
          </w:p>
          <w:p w:rsidR="00BD42C2" w:rsidRPr="00DF66D1" w:rsidRDefault="00BD42C2" w:rsidP="00DF66D1">
            <w:pPr>
              <w:rPr>
                <w:rFonts w:ascii="Times New Roman" w:hAnsi="Times New Roman" w:cs="Times New Roman"/>
                <w:sz w:val="24"/>
                <w:szCs w:val="24"/>
              </w:rPr>
            </w:pPr>
            <w:proofErr w:type="spellStart"/>
            <w:r w:rsidRPr="00DF66D1">
              <w:rPr>
                <w:rFonts w:ascii="Times New Roman" w:hAnsi="Times New Roman" w:cs="Times New Roman"/>
                <w:sz w:val="24"/>
                <w:szCs w:val="24"/>
                <w:lang w:eastAsia="zh-CN"/>
              </w:rPr>
              <w:t>ках</w:t>
            </w:r>
            <w:proofErr w:type="spellEnd"/>
            <w:r w:rsidRPr="00DF66D1">
              <w:rPr>
                <w:rFonts w:ascii="Times New Roman" w:hAnsi="Times New Roman" w:cs="Times New Roman"/>
                <w:sz w:val="24"/>
                <w:szCs w:val="24"/>
                <w:lang w:eastAsia="zh-CN"/>
              </w:rPr>
              <w:t xml:space="preserve">, </w:t>
            </w:r>
            <w:proofErr w:type="gramStart"/>
            <w:r w:rsidRPr="00DF66D1">
              <w:rPr>
                <w:rFonts w:ascii="Times New Roman" w:hAnsi="Times New Roman" w:cs="Times New Roman"/>
                <w:sz w:val="24"/>
                <w:szCs w:val="24"/>
                <w:lang w:eastAsia="zh-CN"/>
              </w:rPr>
              <w:t>погремушках</w:t>
            </w:r>
            <w:proofErr w:type="gramEnd"/>
            <w:r w:rsidRPr="00DF66D1">
              <w:rPr>
                <w:rFonts w:ascii="Times New Roman" w:hAnsi="Times New Roman" w:cs="Times New Roman"/>
                <w:sz w:val="24"/>
                <w:szCs w:val="24"/>
                <w:lang w:eastAsia="zh-CN"/>
              </w:rPr>
              <w:t>.</w:t>
            </w:r>
          </w:p>
        </w:tc>
      </w:tr>
    </w:tbl>
    <w:p w:rsidR="0087548D" w:rsidRPr="00DF66D1" w:rsidRDefault="0087548D" w:rsidP="000402A2">
      <w:pPr>
        <w:jc w:val="center"/>
        <w:rPr>
          <w:rFonts w:ascii="Times New Roman" w:hAnsi="Times New Roman" w:cs="Times New Roman"/>
          <w:b/>
          <w:sz w:val="24"/>
          <w:szCs w:val="24"/>
        </w:rPr>
      </w:pPr>
    </w:p>
    <w:p w:rsidR="00BA7889" w:rsidRDefault="00BA7889" w:rsidP="000402A2">
      <w:pPr>
        <w:jc w:val="center"/>
        <w:rPr>
          <w:rFonts w:ascii="Times New Roman" w:hAnsi="Times New Roman" w:cs="Times New Roman"/>
          <w:b/>
          <w:sz w:val="24"/>
          <w:szCs w:val="24"/>
        </w:rPr>
      </w:pPr>
    </w:p>
    <w:p w:rsidR="00BA7889" w:rsidRDefault="00BA7889" w:rsidP="000402A2">
      <w:pPr>
        <w:jc w:val="center"/>
        <w:rPr>
          <w:rFonts w:ascii="Times New Roman" w:hAnsi="Times New Roman" w:cs="Times New Roman"/>
          <w:b/>
          <w:sz w:val="24"/>
          <w:szCs w:val="24"/>
        </w:rPr>
      </w:pPr>
    </w:p>
    <w:p w:rsidR="00BA7889" w:rsidRDefault="00BA7889" w:rsidP="000402A2">
      <w:pPr>
        <w:jc w:val="center"/>
        <w:rPr>
          <w:rFonts w:ascii="Times New Roman" w:hAnsi="Times New Roman" w:cs="Times New Roman"/>
          <w:b/>
          <w:sz w:val="24"/>
          <w:szCs w:val="24"/>
        </w:rPr>
      </w:pPr>
    </w:p>
    <w:p w:rsidR="00BA7889" w:rsidRDefault="00BA7889" w:rsidP="000402A2">
      <w:pPr>
        <w:jc w:val="center"/>
        <w:rPr>
          <w:rFonts w:ascii="Times New Roman" w:hAnsi="Times New Roman" w:cs="Times New Roman"/>
          <w:b/>
          <w:sz w:val="24"/>
          <w:szCs w:val="24"/>
        </w:rPr>
      </w:pPr>
    </w:p>
    <w:p w:rsidR="0087548D" w:rsidRDefault="00EB5308" w:rsidP="000402A2">
      <w:pPr>
        <w:jc w:val="center"/>
        <w:rPr>
          <w:rFonts w:ascii="Times New Roman" w:hAnsi="Times New Roman" w:cs="Times New Roman"/>
          <w:b/>
          <w:sz w:val="24"/>
          <w:szCs w:val="24"/>
        </w:rPr>
      </w:pPr>
      <w:r>
        <w:rPr>
          <w:rFonts w:ascii="Times New Roman" w:hAnsi="Times New Roman" w:cs="Times New Roman"/>
          <w:b/>
          <w:sz w:val="24"/>
          <w:szCs w:val="24"/>
        </w:rPr>
        <w:lastRenderedPageBreak/>
        <w:t>Апрель.</w:t>
      </w:r>
    </w:p>
    <w:tbl>
      <w:tblPr>
        <w:tblStyle w:val="afb"/>
        <w:tblW w:w="10456" w:type="dxa"/>
        <w:tblLayout w:type="fixed"/>
        <w:tblLook w:val="04A0" w:firstRow="1" w:lastRow="0" w:firstColumn="1" w:lastColumn="0" w:noHBand="0" w:noVBand="1"/>
      </w:tblPr>
      <w:tblGrid>
        <w:gridCol w:w="1951"/>
        <w:gridCol w:w="1701"/>
        <w:gridCol w:w="3110"/>
        <w:gridCol w:w="1998"/>
        <w:gridCol w:w="1696"/>
      </w:tblGrid>
      <w:tr w:rsidR="00EB5308" w:rsidTr="00EB5308">
        <w:trPr>
          <w:trHeight w:val="1757"/>
        </w:trPr>
        <w:tc>
          <w:tcPr>
            <w:tcW w:w="1951" w:type="dxa"/>
            <w:tcBorders>
              <w:top w:val="single" w:sz="4" w:space="0" w:color="auto"/>
              <w:left w:val="single" w:sz="4" w:space="0" w:color="auto"/>
              <w:bottom w:val="single" w:sz="4" w:space="0" w:color="auto"/>
              <w:right w:val="single" w:sz="4" w:space="0" w:color="auto"/>
            </w:tcBorders>
            <w:vAlign w:val="center"/>
          </w:tcPr>
          <w:p w:rsidR="00EB5308" w:rsidRPr="00207A29" w:rsidRDefault="00EB5308" w:rsidP="00973DAB">
            <w:pPr>
              <w:jc w:val="center"/>
              <w:rPr>
                <w:rFonts w:ascii="Times New Roman" w:hAnsi="Times New Roman" w:cs="Times New Roman"/>
                <w:i/>
                <w:sz w:val="24"/>
                <w:szCs w:val="24"/>
              </w:rPr>
            </w:pPr>
          </w:p>
          <w:p w:rsidR="00EB5308" w:rsidRPr="00207A29" w:rsidRDefault="00EB5308" w:rsidP="00973DAB">
            <w:pPr>
              <w:jc w:val="center"/>
              <w:rPr>
                <w:rFonts w:ascii="Times New Roman" w:hAnsi="Times New Roman" w:cs="Times New Roman"/>
                <w:i/>
                <w:sz w:val="24"/>
                <w:szCs w:val="24"/>
              </w:rPr>
            </w:pPr>
            <w:r w:rsidRPr="00207A29">
              <w:rPr>
                <w:rFonts w:ascii="Times New Roman" w:hAnsi="Times New Roman" w:cs="Times New Roman"/>
                <w:i/>
                <w:sz w:val="24"/>
                <w:szCs w:val="24"/>
              </w:rPr>
              <w:t>Цель.</w:t>
            </w:r>
          </w:p>
          <w:p w:rsidR="00EB5308" w:rsidRPr="00207A29" w:rsidRDefault="00EB5308" w:rsidP="00973DAB">
            <w:pPr>
              <w:jc w:val="center"/>
              <w:rPr>
                <w:rFonts w:ascii="Times New Roman" w:hAnsi="Times New Roman" w:cs="Times New Roman"/>
                <w:i/>
                <w:sz w:val="24"/>
                <w:szCs w:val="24"/>
              </w:rPr>
            </w:pPr>
            <w:r w:rsidRPr="00207A29">
              <w:rPr>
                <w:rFonts w:ascii="Times New Roman" w:hAnsi="Times New Roman" w:cs="Times New Roman"/>
                <w:i/>
                <w:sz w:val="24"/>
                <w:szCs w:val="24"/>
              </w:rPr>
              <w:t>Задачи.</w:t>
            </w:r>
          </w:p>
          <w:p w:rsidR="00EB5308" w:rsidRPr="00207A29" w:rsidRDefault="00EB5308" w:rsidP="00973DAB">
            <w:pPr>
              <w:jc w:val="center"/>
              <w:rPr>
                <w:rFonts w:ascii="Times New Roman" w:hAnsi="Times New Roman" w:cs="Times New Roman"/>
                <w:i/>
                <w:sz w:val="24"/>
                <w:szCs w:val="24"/>
              </w:rPr>
            </w:pPr>
          </w:p>
          <w:p w:rsidR="00EB5308" w:rsidRPr="00207A29" w:rsidRDefault="00EB5308" w:rsidP="00973DAB">
            <w:pPr>
              <w:jc w:val="center"/>
              <w:rPr>
                <w:rFonts w:ascii="Times New Roman" w:hAnsi="Times New Roman"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B5308" w:rsidRPr="00DD54CB" w:rsidRDefault="00EB5308" w:rsidP="00973DAB">
            <w:pPr>
              <w:jc w:val="center"/>
              <w:rPr>
                <w:rFonts w:ascii="Times New Roman" w:hAnsi="Times New Roman" w:cs="Times New Roman"/>
                <w:sz w:val="24"/>
                <w:szCs w:val="24"/>
              </w:rPr>
            </w:pPr>
            <w:r w:rsidRPr="00DD54CB">
              <w:rPr>
                <w:rFonts w:ascii="Times New Roman" w:hAnsi="Times New Roman" w:cs="Times New Roman"/>
                <w:sz w:val="24"/>
                <w:szCs w:val="24"/>
              </w:rPr>
              <w:t>Музыка в повседневной жизни (по видам музыкальной деятельности)</w:t>
            </w:r>
          </w:p>
        </w:tc>
        <w:tc>
          <w:tcPr>
            <w:tcW w:w="3110" w:type="dxa"/>
            <w:tcBorders>
              <w:top w:val="single" w:sz="4" w:space="0" w:color="auto"/>
              <w:left w:val="single" w:sz="4" w:space="0" w:color="auto"/>
              <w:bottom w:val="single" w:sz="4" w:space="0" w:color="auto"/>
              <w:right w:val="single" w:sz="4" w:space="0" w:color="auto"/>
            </w:tcBorders>
            <w:vAlign w:val="center"/>
          </w:tcPr>
          <w:p w:rsidR="00EB5308" w:rsidRPr="00DD54CB" w:rsidRDefault="00EB5308" w:rsidP="00973DAB">
            <w:pPr>
              <w:jc w:val="center"/>
              <w:rPr>
                <w:rFonts w:ascii="Times New Roman" w:hAnsi="Times New Roman" w:cs="Times New Roman"/>
                <w:sz w:val="24"/>
                <w:szCs w:val="24"/>
              </w:rPr>
            </w:pPr>
            <w:r>
              <w:rPr>
                <w:rFonts w:ascii="Times New Roman" w:hAnsi="Times New Roman" w:cs="Times New Roman"/>
                <w:sz w:val="24"/>
                <w:szCs w:val="24"/>
              </w:rPr>
              <w:t>Р</w:t>
            </w:r>
            <w:r w:rsidRPr="00DD54CB">
              <w:rPr>
                <w:rFonts w:ascii="Times New Roman" w:hAnsi="Times New Roman" w:cs="Times New Roman"/>
                <w:sz w:val="24"/>
                <w:szCs w:val="24"/>
              </w:rPr>
              <w:t>епертуар для сопровождения образовательной и самостоятельной игровой деятельности в повседневной жизни.</w:t>
            </w:r>
          </w:p>
          <w:p w:rsidR="00EB5308" w:rsidRPr="00DD54CB" w:rsidRDefault="00EB5308" w:rsidP="00973DAB">
            <w:pPr>
              <w:jc w:val="center"/>
              <w:rPr>
                <w:rFonts w:ascii="Times New Roman" w:hAnsi="Times New Roman" w:cs="Times New Roman"/>
                <w:sz w:val="24"/>
                <w:szCs w:val="24"/>
              </w:rPr>
            </w:pPr>
          </w:p>
        </w:tc>
        <w:tc>
          <w:tcPr>
            <w:tcW w:w="1998" w:type="dxa"/>
            <w:tcBorders>
              <w:top w:val="single" w:sz="4" w:space="0" w:color="auto"/>
              <w:left w:val="single" w:sz="4" w:space="0" w:color="auto"/>
              <w:bottom w:val="single" w:sz="4" w:space="0" w:color="auto"/>
              <w:right w:val="single" w:sz="4" w:space="0" w:color="auto"/>
            </w:tcBorders>
          </w:tcPr>
          <w:p w:rsidR="00EB5308" w:rsidRDefault="00EB5308" w:rsidP="00973DAB">
            <w:pPr>
              <w:jc w:val="center"/>
              <w:rPr>
                <w:rFonts w:ascii="Times New Roman" w:hAnsi="Times New Roman" w:cs="Times New Roman"/>
                <w:sz w:val="24"/>
                <w:szCs w:val="24"/>
              </w:rPr>
            </w:pPr>
            <w:r w:rsidRPr="00DD54CB">
              <w:rPr>
                <w:rFonts w:ascii="Times New Roman" w:hAnsi="Times New Roman" w:cs="Times New Roman"/>
                <w:sz w:val="24"/>
                <w:szCs w:val="24"/>
              </w:rPr>
              <w:t>Индивидуальные эталоны усвоения и самостоятельная деятельность</w:t>
            </w:r>
          </w:p>
        </w:tc>
        <w:tc>
          <w:tcPr>
            <w:tcW w:w="1696" w:type="dxa"/>
            <w:tcBorders>
              <w:top w:val="single" w:sz="4" w:space="0" w:color="auto"/>
              <w:left w:val="single" w:sz="4" w:space="0" w:color="auto"/>
              <w:bottom w:val="single" w:sz="4" w:space="0" w:color="auto"/>
              <w:right w:val="single" w:sz="4" w:space="0" w:color="auto"/>
            </w:tcBorders>
          </w:tcPr>
          <w:p w:rsidR="00EB5308" w:rsidRPr="00DD54CB" w:rsidRDefault="00EB5308" w:rsidP="00973DAB">
            <w:pPr>
              <w:jc w:val="center"/>
              <w:rPr>
                <w:rFonts w:ascii="Times New Roman" w:hAnsi="Times New Roman" w:cs="Times New Roman"/>
                <w:sz w:val="24"/>
                <w:szCs w:val="24"/>
              </w:rPr>
            </w:pPr>
            <w:r w:rsidRPr="008C43EF">
              <w:rPr>
                <w:rFonts w:ascii="Times New Roman" w:hAnsi="Times New Roman" w:cs="Times New Roman"/>
                <w:sz w:val="24"/>
                <w:szCs w:val="24"/>
              </w:rPr>
              <w:t>Целевые ориентиры</w:t>
            </w:r>
          </w:p>
        </w:tc>
      </w:tr>
      <w:tr w:rsidR="00EB5308" w:rsidRPr="00DF66D1" w:rsidTr="00EB5308">
        <w:tc>
          <w:tcPr>
            <w:tcW w:w="1951" w:type="dxa"/>
            <w:tcBorders>
              <w:top w:val="single" w:sz="4" w:space="0" w:color="auto"/>
              <w:left w:val="single" w:sz="4" w:space="0" w:color="auto"/>
              <w:bottom w:val="single" w:sz="4" w:space="0" w:color="auto"/>
              <w:right w:val="single" w:sz="4" w:space="0" w:color="auto"/>
            </w:tcBorders>
          </w:tcPr>
          <w:p w:rsidR="00EB5308" w:rsidRPr="00DF66D1" w:rsidRDefault="00EB5308" w:rsidP="00973DAB">
            <w:pPr>
              <w:rPr>
                <w:rFonts w:ascii="Times New Roman" w:hAnsi="Times New Roman" w:cs="Times New Roman"/>
                <w:b/>
                <w:sz w:val="24"/>
                <w:szCs w:val="24"/>
              </w:rPr>
            </w:pPr>
            <w:r w:rsidRPr="00DF66D1">
              <w:rPr>
                <w:rFonts w:ascii="Times New Roman" w:hAnsi="Times New Roman" w:cs="Times New Roman"/>
                <w:b/>
                <w:sz w:val="24"/>
                <w:szCs w:val="24"/>
              </w:rPr>
              <w:t xml:space="preserve">Цель: </w:t>
            </w:r>
          </w:p>
          <w:p w:rsidR="00EB5308" w:rsidRPr="00DF66D1" w:rsidRDefault="00EB5308" w:rsidP="00973DAB">
            <w:pPr>
              <w:rPr>
                <w:rFonts w:ascii="Times New Roman" w:hAnsi="Times New Roman" w:cs="Times New Roman"/>
                <w:sz w:val="24"/>
                <w:szCs w:val="24"/>
              </w:rPr>
            </w:pPr>
            <w:r w:rsidRPr="00DF66D1">
              <w:rPr>
                <w:rFonts w:ascii="Times New Roman" w:hAnsi="Times New Roman" w:cs="Times New Roman"/>
                <w:sz w:val="24"/>
                <w:szCs w:val="24"/>
              </w:rPr>
              <w:t>создание условий для обогащения музыкально - слухового, исполнительского и ритмического опыта детей в повседневной жизни детского сада.</w:t>
            </w: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b/>
                <w:sz w:val="24"/>
                <w:szCs w:val="24"/>
              </w:rPr>
            </w:pPr>
            <w:r w:rsidRPr="00DF66D1">
              <w:rPr>
                <w:rFonts w:ascii="Times New Roman" w:hAnsi="Times New Roman" w:cs="Times New Roman"/>
                <w:b/>
                <w:sz w:val="24"/>
                <w:szCs w:val="24"/>
              </w:rPr>
              <w:t xml:space="preserve">Задача: </w:t>
            </w:r>
          </w:p>
          <w:p w:rsidR="00EB5308" w:rsidRPr="00DF66D1" w:rsidRDefault="00EB5308" w:rsidP="00973DAB">
            <w:pPr>
              <w:rPr>
                <w:rFonts w:ascii="Times New Roman" w:hAnsi="Times New Roman" w:cs="Times New Roman"/>
                <w:sz w:val="24"/>
                <w:szCs w:val="24"/>
              </w:rPr>
            </w:pPr>
            <w:r w:rsidRPr="00DF66D1">
              <w:rPr>
                <w:rFonts w:ascii="Times New Roman" w:hAnsi="Times New Roman" w:cs="Times New Roman"/>
                <w:sz w:val="24"/>
                <w:szCs w:val="24"/>
              </w:rPr>
              <w:t xml:space="preserve">закрепить музыкальные впечатления, полученные на музыкальных занятиях в повседневной жизни. </w:t>
            </w: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r w:rsidRPr="00DF66D1">
              <w:rPr>
                <w:rFonts w:ascii="Times New Roman" w:hAnsi="Times New Roman" w:cs="Times New Roman"/>
                <w:sz w:val="24"/>
                <w:szCs w:val="24"/>
              </w:rPr>
              <w:t>Программный репертуар может быть использован при проведении:</w:t>
            </w:r>
          </w:p>
          <w:p w:rsidR="00EB5308" w:rsidRPr="00DF66D1" w:rsidRDefault="00EB5308" w:rsidP="00973DAB">
            <w:pPr>
              <w:rPr>
                <w:rFonts w:ascii="Times New Roman" w:hAnsi="Times New Roman" w:cs="Times New Roman"/>
                <w:sz w:val="24"/>
                <w:szCs w:val="24"/>
              </w:rPr>
            </w:pPr>
            <w:r w:rsidRPr="00DF66D1">
              <w:rPr>
                <w:rFonts w:ascii="Times New Roman" w:hAnsi="Times New Roman" w:cs="Times New Roman"/>
                <w:sz w:val="24"/>
                <w:szCs w:val="24"/>
              </w:rPr>
              <w:t>- утренней гимнастики;</w:t>
            </w:r>
          </w:p>
          <w:p w:rsidR="00EB5308" w:rsidRPr="00DF66D1" w:rsidRDefault="00EB5308" w:rsidP="00973DAB">
            <w:pPr>
              <w:rPr>
                <w:rFonts w:ascii="Times New Roman" w:hAnsi="Times New Roman" w:cs="Times New Roman"/>
                <w:sz w:val="24"/>
                <w:szCs w:val="24"/>
              </w:rPr>
            </w:pPr>
            <w:r w:rsidRPr="00DF66D1">
              <w:rPr>
                <w:rFonts w:ascii="Times New Roman" w:hAnsi="Times New Roman" w:cs="Times New Roman"/>
                <w:sz w:val="24"/>
                <w:szCs w:val="24"/>
              </w:rPr>
              <w:t>- приема детей;</w:t>
            </w:r>
          </w:p>
          <w:p w:rsidR="00EB5308" w:rsidRPr="00DF66D1" w:rsidRDefault="00EB5308" w:rsidP="00973DAB">
            <w:pPr>
              <w:rPr>
                <w:rFonts w:ascii="Times New Roman" w:hAnsi="Times New Roman" w:cs="Times New Roman"/>
                <w:sz w:val="24"/>
                <w:szCs w:val="24"/>
              </w:rPr>
            </w:pPr>
            <w:r w:rsidRPr="00DF66D1">
              <w:rPr>
                <w:rFonts w:ascii="Times New Roman" w:hAnsi="Times New Roman" w:cs="Times New Roman"/>
                <w:sz w:val="24"/>
                <w:szCs w:val="24"/>
              </w:rPr>
              <w:t>- игровой деятельности;</w:t>
            </w:r>
          </w:p>
          <w:p w:rsidR="00EB5308" w:rsidRPr="00DF66D1" w:rsidRDefault="00EB5308" w:rsidP="00973DAB">
            <w:pPr>
              <w:rPr>
                <w:rFonts w:ascii="Times New Roman" w:hAnsi="Times New Roman" w:cs="Times New Roman"/>
                <w:sz w:val="24"/>
                <w:szCs w:val="24"/>
              </w:rPr>
            </w:pPr>
            <w:r w:rsidRPr="00DF66D1">
              <w:rPr>
                <w:rFonts w:ascii="Times New Roman" w:hAnsi="Times New Roman" w:cs="Times New Roman"/>
                <w:sz w:val="24"/>
                <w:szCs w:val="24"/>
              </w:rPr>
              <w:t xml:space="preserve">- в деятельности </w:t>
            </w:r>
            <w:r w:rsidRPr="00DF66D1">
              <w:rPr>
                <w:rFonts w:ascii="Times New Roman" w:hAnsi="Times New Roman" w:cs="Times New Roman"/>
                <w:sz w:val="24"/>
                <w:szCs w:val="24"/>
              </w:rPr>
              <w:lastRenderedPageBreak/>
              <w:t>по ознакомлении детей с окружающим миром;</w:t>
            </w:r>
          </w:p>
          <w:p w:rsidR="00EB5308" w:rsidRPr="00DF66D1" w:rsidRDefault="00EB5308" w:rsidP="00973DAB">
            <w:pPr>
              <w:rPr>
                <w:rFonts w:ascii="Times New Roman" w:hAnsi="Times New Roman" w:cs="Times New Roman"/>
                <w:sz w:val="24"/>
                <w:szCs w:val="24"/>
              </w:rPr>
            </w:pPr>
            <w:r w:rsidRPr="00DF66D1">
              <w:rPr>
                <w:rFonts w:ascii="Times New Roman" w:hAnsi="Times New Roman" w:cs="Times New Roman"/>
                <w:sz w:val="24"/>
                <w:szCs w:val="24"/>
              </w:rPr>
              <w:t>- в образовательной и самостоятельной деятельности по формированию элементарных математических представлений;</w:t>
            </w:r>
          </w:p>
          <w:p w:rsidR="00EB5308" w:rsidRPr="00DF66D1" w:rsidRDefault="00EB5308" w:rsidP="00973DAB">
            <w:pPr>
              <w:rPr>
                <w:rFonts w:ascii="Times New Roman" w:hAnsi="Times New Roman" w:cs="Times New Roman"/>
                <w:sz w:val="24"/>
                <w:szCs w:val="24"/>
              </w:rPr>
            </w:pPr>
            <w:r w:rsidRPr="00DF66D1">
              <w:rPr>
                <w:rFonts w:ascii="Times New Roman" w:hAnsi="Times New Roman" w:cs="Times New Roman"/>
                <w:sz w:val="24"/>
                <w:szCs w:val="24"/>
              </w:rPr>
              <w:t>- в речевом развитии,</w:t>
            </w:r>
          </w:p>
          <w:p w:rsidR="00EB5308" w:rsidRPr="00DF66D1" w:rsidRDefault="00EB5308" w:rsidP="00973DAB">
            <w:pPr>
              <w:rPr>
                <w:rFonts w:ascii="Times New Roman" w:hAnsi="Times New Roman" w:cs="Times New Roman"/>
                <w:sz w:val="24"/>
                <w:szCs w:val="24"/>
              </w:rPr>
            </w:pPr>
            <w:r w:rsidRPr="00DF66D1">
              <w:rPr>
                <w:rFonts w:ascii="Times New Roman" w:hAnsi="Times New Roman" w:cs="Times New Roman"/>
                <w:sz w:val="24"/>
                <w:szCs w:val="24"/>
              </w:rPr>
              <w:t>-  в ходе групповых праздников и развлечений.</w:t>
            </w:r>
          </w:p>
          <w:p w:rsidR="00EB5308" w:rsidRPr="00DF66D1" w:rsidRDefault="00EB5308" w:rsidP="00973DAB">
            <w:pPr>
              <w:rPr>
                <w:rFonts w:ascii="Times New Roman" w:hAnsi="Times New Roman"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EB5308" w:rsidRPr="00DF66D1" w:rsidRDefault="00EB5308" w:rsidP="00973DAB">
            <w:pPr>
              <w:rPr>
                <w:rFonts w:ascii="Times New Roman" w:hAnsi="Times New Roman" w:cs="Times New Roman"/>
                <w:sz w:val="24"/>
                <w:szCs w:val="24"/>
              </w:rPr>
            </w:pPr>
            <w:r w:rsidRPr="00DF66D1">
              <w:rPr>
                <w:rFonts w:ascii="Times New Roman" w:hAnsi="Times New Roman" w:cs="Times New Roman"/>
                <w:sz w:val="24"/>
                <w:szCs w:val="24"/>
              </w:rPr>
              <w:lastRenderedPageBreak/>
              <w:t>Слушание (восприятие).</w:t>
            </w: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r w:rsidRPr="00DF66D1">
              <w:rPr>
                <w:rFonts w:ascii="Times New Roman" w:hAnsi="Times New Roman" w:cs="Times New Roman"/>
                <w:sz w:val="24"/>
                <w:szCs w:val="24"/>
              </w:rPr>
              <w:t>Пение.</w:t>
            </w: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roofErr w:type="spellStart"/>
            <w:r w:rsidRPr="00DF66D1">
              <w:rPr>
                <w:rFonts w:ascii="Times New Roman" w:hAnsi="Times New Roman" w:cs="Times New Roman"/>
                <w:sz w:val="24"/>
                <w:szCs w:val="24"/>
              </w:rPr>
              <w:t>Музыкаль</w:t>
            </w:r>
            <w:proofErr w:type="spellEnd"/>
          </w:p>
          <w:p w:rsidR="00EB5308" w:rsidRPr="00DF66D1" w:rsidRDefault="00EB5308" w:rsidP="00973DAB">
            <w:pPr>
              <w:rPr>
                <w:rFonts w:ascii="Times New Roman" w:hAnsi="Times New Roman" w:cs="Times New Roman"/>
                <w:sz w:val="24"/>
                <w:szCs w:val="24"/>
              </w:rPr>
            </w:pPr>
            <w:r w:rsidRPr="00DF66D1">
              <w:rPr>
                <w:rFonts w:ascii="Times New Roman" w:hAnsi="Times New Roman" w:cs="Times New Roman"/>
                <w:sz w:val="24"/>
                <w:szCs w:val="24"/>
              </w:rPr>
              <w:t>н</w:t>
            </w:r>
            <w:proofErr w:type="gramStart"/>
            <w:r w:rsidRPr="00DF66D1">
              <w:rPr>
                <w:rFonts w:ascii="Times New Roman" w:hAnsi="Times New Roman" w:cs="Times New Roman"/>
                <w:sz w:val="24"/>
                <w:szCs w:val="24"/>
              </w:rPr>
              <w:t>о-</w:t>
            </w:r>
            <w:proofErr w:type="gramEnd"/>
            <w:r w:rsidRPr="00DF66D1">
              <w:rPr>
                <w:rFonts w:ascii="Times New Roman" w:hAnsi="Times New Roman" w:cs="Times New Roman"/>
                <w:sz w:val="24"/>
                <w:szCs w:val="24"/>
              </w:rPr>
              <w:t xml:space="preserve"> </w:t>
            </w:r>
            <w:proofErr w:type="spellStart"/>
            <w:r w:rsidRPr="00DF66D1">
              <w:rPr>
                <w:rFonts w:ascii="Times New Roman" w:hAnsi="Times New Roman" w:cs="Times New Roman"/>
                <w:sz w:val="24"/>
                <w:szCs w:val="24"/>
              </w:rPr>
              <w:t>ритмичес</w:t>
            </w:r>
            <w:proofErr w:type="spellEnd"/>
          </w:p>
          <w:p w:rsidR="00EB5308" w:rsidRPr="00DF66D1" w:rsidRDefault="00EB5308" w:rsidP="00973DAB">
            <w:pPr>
              <w:rPr>
                <w:rFonts w:ascii="Times New Roman" w:hAnsi="Times New Roman" w:cs="Times New Roman"/>
                <w:sz w:val="24"/>
                <w:szCs w:val="24"/>
              </w:rPr>
            </w:pPr>
            <w:proofErr w:type="gramStart"/>
            <w:r w:rsidRPr="00DF66D1">
              <w:rPr>
                <w:rFonts w:ascii="Times New Roman" w:hAnsi="Times New Roman" w:cs="Times New Roman"/>
                <w:sz w:val="24"/>
                <w:szCs w:val="24"/>
              </w:rPr>
              <w:t>кие</w:t>
            </w:r>
            <w:proofErr w:type="gramEnd"/>
            <w:r w:rsidRPr="00DF66D1">
              <w:rPr>
                <w:rFonts w:ascii="Times New Roman" w:hAnsi="Times New Roman" w:cs="Times New Roman"/>
                <w:sz w:val="24"/>
                <w:szCs w:val="24"/>
              </w:rPr>
              <w:t xml:space="preserve"> движения</w:t>
            </w: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Default="00EB5308" w:rsidP="00973DAB">
            <w:pPr>
              <w:rPr>
                <w:rFonts w:ascii="Times New Roman" w:hAnsi="Times New Roman" w:cs="Times New Roman"/>
                <w:sz w:val="24"/>
                <w:szCs w:val="24"/>
              </w:rPr>
            </w:pPr>
          </w:p>
          <w:p w:rsidR="00EB5308" w:rsidRDefault="00EB5308" w:rsidP="00973DAB">
            <w:pPr>
              <w:rPr>
                <w:rFonts w:ascii="Times New Roman" w:hAnsi="Times New Roman" w:cs="Times New Roman"/>
                <w:sz w:val="24"/>
                <w:szCs w:val="24"/>
              </w:rPr>
            </w:pPr>
          </w:p>
          <w:p w:rsidR="00EB5308" w:rsidRDefault="00EB5308" w:rsidP="00973DAB">
            <w:pPr>
              <w:rPr>
                <w:rFonts w:ascii="Times New Roman" w:hAnsi="Times New Roman" w:cs="Times New Roman"/>
                <w:sz w:val="24"/>
                <w:szCs w:val="24"/>
              </w:rPr>
            </w:pPr>
          </w:p>
          <w:p w:rsidR="00EB5308" w:rsidRDefault="00EB5308" w:rsidP="00973DAB">
            <w:pPr>
              <w:rPr>
                <w:rFonts w:ascii="Times New Roman" w:hAnsi="Times New Roman" w:cs="Times New Roman"/>
                <w:sz w:val="24"/>
                <w:szCs w:val="24"/>
              </w:rPr>
            </w:pPr>
          </w:p>
          <w:p w:rsidR="00EB5308" w:rsidRDefault="00EB5308" w:rsidP="00973DAB">
            <w:pPr>
              <w:rPr>
                <w:rFonts w:ascii="Times New Roman" w:hAnsi="Times New Roman" w:cs="Times New Roman"/>
                <w:sz w:val="24"/>
                <w:szCs w:val="24"/>
              </w:rPr>
            </w:pPr>
          </w:p>
          <w:p w:rsidR="00EB5308" w:rsidRDefault="00EB5308" w:rsidP="00973DAB">
            <w:pPr>
              <w:rPr>
                <w:rFonts w:ascii="Times New Roman" w:hAnsi="Times New Roman" w:cs="Times New Roman"/>
                <w:sz w:val="24"/>
                <w:szCs w:val="24"/>
              </w:rPr>
            </w:pPr>
          </w:p>
          <w:p w:rsidR="00EB5308" w:rsidRDefault="00EB5308" w:rsidP="00973DAB">
            <w:pPr>
              <w:rPr>
                <w:rFonts w:ascii="Times New Roman" w:hAnsi="Times New Roman" w:cs="Times New Roman"/>
                <w:sz w:val="24"/>
                <w:szCs w:val="24"/>
              </w:rPr>
            </w:pPr>
          </w:p>
          <w:p w:rsidR="00EB5308"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r w:rsidRPr="00DF66D1">
              <w:rPr>
                <w:rFonts w:ascii="Times New Roman" w:hAnsi="Times New Roman" w:cs="Times New Roman"/>
                <w:sz w:val="24"/>
                <w:szCs w:val="24"/>
              </w:rPr>
              <w:t>Игра на детских музыкальных инструментах</w:t>
            </w: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tc>
        <w:tc>
          <w:tcPr>
            <w:tcW w:w="3110" w:type="dxa"/>
            <w:tcBorders>
              <w:top w:val="single" w:sz="4" w:space="0" w:color="auto"/>
              <w:left w:val="single" w:sz="4" w:space="0" w:color="auto"/>
              <w:bottom w:val="single" w:sz="4" w:space="0" w:color="auto"/>
              <w:right w:val="single" w:sz="4" w:space="0" w:color="auto"/>
            </w:tcBorders>
          </w:tcPr>
          <w:p w:rsidR="00EB5308" w:rsidRPr="00DF66D1" w:rsidRDefault="00EB5308" w:rsidP="00973DAB">
            <w:pPr>
              <w:rPr>
                <w:rFonts w:ascii="Times New Roman" w:hAnsi="Times New Roman" w:cs="Times New Roman"/>
                <w:sz w:val="24"/>
                <w:szCs w:val="24"/>
              </w:rPr>
            </w:pPr>
            <w:proofErr w:type="gramStart"/>
            <w:r w:rsidRPr="00EB5308">
              <w:rPr>
                <w:rFonts w:ascii="Times New Roman" w:hAnsi="Times New Roman" w:cs="Times New Roman"/>
                <w:sz w:val="24"/>
                <w:szCs w:val="24"/>
              </w:rPr>
              <w:lastRenderedPageBreak/>
              <w:t xml:space="preserve">«Баю» М. </w:t>
            </w:r>
            <w:proofErr w:type="spellStart"/>
            <w:r w:rsidRPr="00EB5308">
              <w:rPr>
                <w:rFonts w:ascii="Times New Roman" w:hAnsi="Times New Roman" w:cs="Times New Roman"/>
                <w:sz w:val="24"/>
                <w:szCs w:val="24"/>
              </w:rPr>
              <w:t>Раухвергера</w:t>
            </w:r>
            <w:proofErr w:type="spellEnd"/>
            <w:r w:rsidRPr="00EB5308">
              <w:rPr>
                <w:rFonts w:ascii="Times New Roman" w:hAnsi="Times New Roman" w:cs="Times New Roman"/>
                <w:sz w:val="24"/>
                <w:szCs w:val="24"/>
              </w:rPr>
              <w:t xml:space="preserve">, «Колыбельная» В. Моцарта, «Полянка» р. </w:t>
            </w:r>
            <w:proofErr w:type="spellStart"/>
            <w:r>
              <w:rPr>
                <w:rFonts w:ascii="Times New Roman" w:hAnsi="Times New Roman" w:cs="Times New Roman"/>
                <w:sz w:val="24"/>
                <w:szCs w:val="24"/>
              </w:rPr>
              <w:t>н.п</w:t>
            </w:r>
            <w:proofErr w:type="spellEnd"/>
            <w:r>
              <w:rPr>
                <w:rFonts w:ascii="Times New Roman" w:hAnsi="Times New Roman" w:cs="Times New Roman"/>
                <w:sz w:val="24"/>
                <w:szCs w:val="24"/>
              </w:rPr>
              <w:t>., «Кораблик» О. Девочкиной</w:t>
            </w:r>
            <w:proofErr w:type="gramEnd"/>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Default="00EB5308" w:rsidP="00973DAB">
            <w:pPr>
              <w:rPr>
                <w:rFonts w:ascii="Times New Roman" w:hAnsi="Times New Roman" w:cs="Times New Roman"/>
                <w:sz w:val="24"/>
                <w:szCs w:val="24"/>
              </w:rPr>
            </w:pPr>
            <w:r w:rsidRPr="00DF66D1">
              <w:rPr>
                <w:rFonts w:ascii="Times New Roman" w:hAnsi="Times New Roman" w:cs="Times New Roman"/>
                <w:sz w:val="24"/>
                <w:szCs w:val="24"/>
              </w:rPr>
              <w:t>«Кто нас крепко любит?» И. Арсеевой,</w:t>
            </w:r>
          </w:p>
          <w:p w:rsidR="00EB5308" w:rsidRPr="00DF66D1" w:rsidRDefault="00EB5308" w:rsidP="00973DAB">
            <w:pPr>
              <w:rPr>
                <w:rFonts w:ascii="Times New Roman" w:hAnsi="Times New Roman" w:cs="Times New Roman"/>
                <w:sz w:val="24"/>
                <w:szCs w:val="24"/>
              </w:rPr>
            </w:pPr>
            <w:r w:rsidRPr="00DF66D1">
              <w:rPr>
                <w:rFonts w:ascii="Times New Roman" w:hAnsi="Times New Roman" w:cs="Times New Roman"/>
                <w:sz w:val="24"/>
                <w:szCs w:val="24"/>
              </w:rPr>
              <w:t xml:space="preserve"> «</w:t>
            </w:r>
            <w:proofErr w:type="spellStart"/>
            <w:r w:rsidRPr="00DF66D1">
              <w:rPr>
                <w:rFonts w:ascii="Times New Roman" w:hAnsi="Times New Roman" w:cs="Times New Roman"/>
                <w:sz w:val="24"/>
                <w:szCs w:val="24"/>
              </w:rPr>
              <w:t>Солнышко</w:t>
            </w:r>
            <w:proofErr w:type="gramStart"/>
            <w:r w:rsidRPr="00DF66D1">
              <w:rPr>
                <w:rFonts w:ascii="Times New Roman" w:hAnsi="Times New Roman" w:cs="Times New Roman"/>
                <w:sz w:val="24"/>
                <w:szCs w:val="24"/>
              </w:rPr>
              <w:t>»Т</w:t>
            </w:r>
            <w:proofErr w:type="gramEnd"/>
            <w:r w:rsidRPr="00DF66D1">
              <w:rPr>
                <w:rFonts w:ascii="Times New Roman" w:hAnsi="Times New Roman" w:cs="Times New Roman"/>
                <w:sz w:val="24"/>
                <w:szCs w:val="24"/>
              </w:rPr>
              <w:t>.Попатенко</w:t>
            </w:r>
            <w:proofErr w:type="spellEnd"/>
          </w:p>
          <w:p w:rsidR="00EB5308" w:rsidRPr="00DF66D1" w:rsidRDefault="00EB5308" w:rsidP="00973DAB">
            <w:pPr>
              <w:rPr>
                <w:rFonts w:ascii="Times New Roman" w:hAnsi="Times New Roman" w:cs="Times New Roman"/>
                <w:sz w:val="24"/>
                <w:szCs w:val="24"/>
              </w:rPr>
            </w:pPr>
            <w:r w:rsidRPr="00DF66D1">
              <w:rPr>
                <w:rFonts w:ascii="Times New Roman" w:hAnsi="Times New Roman" w:cs="Times New Roman"/>
                <w:sz w:val="24"/>
                <w:szCs w:val="24"/>
              </w:rPr>
              <w:t>Подпевание «Ку-</w:t>
            </w:r>
            <w:proofErr w:type="spellStart"/>
            <w:r w:rsidRPr="00DF66D1">
              <w:rPr>
                <w:rFonts w:ascii="Times New Roman" w:hAnsi="Times New Roman" w:cs="Times New Roman"/>
                <w:sz w:val="24"/>
                <w:szCs w:val="24"/>
              </w:rPr>
              <w:t>ку»</w:t>
            </w:r>
            <w:proofErr w:type="gramStart"/>
            <w:r w:rsidRPr="00DF66D1">
              <w:rPr>
                <w:rFonts w:ascii="Times New Roman" w:hAnsi="Times New Roman" w:cs="Times New Roman"/>
                <w:sz w:val="24"/>
                <w:szCs w:val="24"/>
              </w:rPr>
              <w:t>.»</w:t>
            </w:r>
            <w:proofErr w:type="gramEnd"/>
            <w:r w:rsidRPr="00DF66D1">
              <w:rPr>
                <w:rFonts w:ascii="Times New Roman" w:hAnsi="Times New Roman" w:cs="Times New Roman"/>
                <w:sz w:val="24"/>
                <w:szCs w:val="24"/>
              </w:rPr>
              <w:t>Мяу</w:t>
            </w:r>
            <w:proofErr w:type="spellEnd"/>
            <w:r w:rsidRPr="00DF66D1">
              <w:rPr>
                <w:rFonts w:ascii="Times New Roman" w:hAnsi="Times New Roman" w:cs="Times New Roman"/>
                <w:sz w:val="24"/>
                <w:szCs w:val="24"/>
              </w:rPr>
              <w:t>»</w:t>
            </w: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8D05CE" w:rsidRDefault="00EB5308" w:rsidP="008D05CE">
            <w:pPr>
              <w:rPr>
                <w:rFonts w:ascii="Times New Roman" w:hAnsi="Times New Roman" w:cs="Times New Roman"/>
                <w:sz w:val="24"/>
                <w:szCs w:val="24"/>
              </w:rPr>
            </w:pPr>
            <w:r w:rsidRPr="00DF66D1">
              <w:rPr>
                <w:rFonts w:ascii="Times New Roman" w:hAnsi="Times New Roman" w:cs="Times New Roman"/>
                <w:sz w:val="24"/>
                <w:szCs w:val="24"/>
              </w:rPr>
              <w:t>«</w:t>
            </w:r>
            <w:r w:rsidR="008D05CE">
              <w:rPr>
                <w:rFonts w:ascii="Times New Roman" w:hAnsi="Times New Roman" w:cs="Times New Roman"/>
                <w:sz w:val="24"/>
                <w:szCs w:val="24"/>
              </w:rPr>
              <w:t>Резвые ножки</w:t>
            </w:r>
            <w:r w:rsidRPr="00DF66D1">
              <w:rPr>
                <w:rFonts w:ascii="Times New Roman" w:hAnsi="Times New Roman" w:cs="Times New Roman"/>
                <w:sz w:val="24"/>
                <w:szCs w:val="24"/>
              </w:rPr>
              <w:t>»</w:t>
            </w:r>
            <w:r w:rsidR="008D05CE">
              <w:rPr>
                <w:rFonts w:ascii="Times New Roman" w:hAnsi="Times New Roman" w:cs="Times New Roman"/>
                <w:sz w:val="24"/>
                <w:szCs w:val="24"/>
              </w:rPr>
              <w:t xml:space="preserve"> </w:t>
            </w:r>
            <w:proofErr w:type="spellStart"/>
            <w:r w:rsidR="008D05CE">
              <w:rPr>
                <w:rFonts w:ascii="Times New Roman" w:hAnsi="Times New Roman" w:cs="Times New Roman"/>
                <w:sz w:val="24"/>
                <w:szCs w:val="24"/>
              </w:rPr>
              <w:t>Е.Макшанцевой</w:t>
            </w:r>
            <w:proofErr w:type="spellEnd"/>
            <w:r>
              <w:rPr>
                <w:rFonts w:ascii="Times New Roman" w:hAnsi="Times New Roman" w:cs="Times New Roman"/>
                <w:sz w:val="24"/>
                <w:szCs w:val="24"/>
              </w:rPr>
              <w:t>, «</w:t>
            </w:r>
            <w:r w:rsidR="008D05CE">
              <w:rPr>
                <w:rFonts w:ascii="Times New Roman" w:hAnsi="Times New Roman" w:cs="Times New Roman"/>
                <w:sz w:val="24"/>
                <w:szCs w:val="24"/>
              </w:rPr>
              <w:t>Русская</w:t>
            </w:r>
            <w:proofErr w:type="gramStart"/>
            <w:r>
              <w:rPr>
                <w:rFonts w:ascii="Times New Roman" w:hAnsi="Times New Roman" w:cs="Times New Roman"/>
                <w:sz w:val="24"/>
                <w:szCs w:val="24"/>
              </w:rPr>
              <w:t>»</w:t>
            </w:r>
            <w:r w:rsidR="008D05CE">
              <w:rPr>
                <w:rFonts w:ascii="Times New Roman" w:hAnsi="Times New Roman" w:cs="Times New Roman"/>
                <w:sz w:val="24"/>
                <w:szCs w:val="24"/>
              </w:rPr>
              <w:t>(</w:t>
            </w:r>
            <w:proofErr w:type="gramEnd"/>
            <w:r w:rsidR="008D05CE">
              <w:rPr>
                <w:rFonts w:ascii="Times New Roman" w:hAnsi="Times New Roman" w:cs="Times New Roman"/>
                <w:sz w:val="24"/>
                <w:szCs w:val="24"/>
              </w:rPr>
              <w:t xml:space="preserve"> </w:t>
            </w:r>
            <w:proofErr w:type="spellStart"/>
            <w:r w:rsidR="008D05CE">
              <w:rPr>
                <w:rFonts w:ascii="Times New Roman" w:hAnsi="Times New Roman" w:cs="Times New Roman"/>
                <w:sz w:val="24"/>
                <w:szCs w:val="24"/>
              </w:rPr>
              <w:t>Р.н.п</w:t>
            </w:r>
            <w:proofErr w:type="spellEnd"/>
            <w:r w:rsidR="008D05CE">
              <w:rPr>
                <w:rFonts w:ascii="Times New Roman" w:hAnsi="Times New Roman" w:cs="Times New Roman"/>
                <w:sz w:val="24"/>
                <w:szCs w:val="24"/>
              </w:rPr>
              <w:t>.» Из-под дуба. Из-под вяза»)</w:t>
            </w:r>
            <w:proofErr w:type="gramStart"/>
            <w:r>
              <w:rPr>
                <w:rFonts w:ascii="Times New Roman" w:hAnsi="Times New Roman" w:cs="Times New Roman"/>
                <w:sz w:val="24"/>
                <w:szCs w:val="24"/>
              </w:rPr>
              <w:t xml:space="preserve"> </w:t>
            </w:r>
            <w:r w:rsidR="008D05CE">
              <w:rPr>
                <w:rFonts w:ascii="Times New Roman" w:hAnsi="Times New Roman" w:cs="Times New Roman"/>
                <w:sz w:val="24"/>
                <w:szCs w:val="24"/>
              </w:rPr>
              <w:t>.</w:t>
            </w:r>
            <w:proofErr w:type="gramEnd"/>
            <w:r w:rsidR="008D05CE">
              <w:rPr>
                <w:rFonts w:ascii="Times New Roman" w:hAnsi="Times New Roman" w:cs="Times New Roman"/>
                <w:sz w:val="24"/>
                <w:szCs w:val="24"/>
              </w:rPr>
              <w:t xml:space="preserve"> «Велосипед» </w:t>
            </w:r>
            <w:proofErr w:type="spellStart"/>
            <w:r w:rsidR="008D05CE">
              <w:rPr>
                <w:rFonts w:ascii="Times New Roman" w:hAnsi="Times New Roman" w:cs="Times New Roman"/>
                <w:sz w:val="24"/>
                <w:szCs w:val="24"/>
              </w:rPr>
              <w:t>Е.Макшанце</w:t>
            </w:r>
            <w:proofErr w:type="spellEnd"/>
          </w:p>
          <w:p w:rsidR="00EB5308" w:rsidRPr="00DF66D1" w:rsidRDefault="008D05CE" w:rsidP="008D05CE">
            <w:pPr>
              <w:rPr>
                <w:rFonts w:ascii="Times New Roman" w:hAnsi="Times New Roman" w:cs="Times New Roman"/>
                <w:sz w:val="24"/>
                <w:szCs w:val="24"/>
              </w:rPr>
            </w:pPr>
            <w:r>
              <w:rPr>
                <w:rFonts w:ascii="Times New Roman" w:hAnsi="Times New Roman" w:cs="Times New Roman"/>
                <w:sz w:val="24"/>
                <w:szCs w:val="24"/>
              </w:rPr>
              <w:t xml:space="preserve">вой. </w:t>
            </w: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Default="00EB5308" w:rsidP="00973DAB">
            <w:pPr>
              <w:rPr>
                <w:rFonts w:ascii="Times New Roman" w:hAnsi="Times New Roman" w:cs="Times New Roman"/>
                <w:sz w:val="24"/>
                <w:szCs w:val="24"/>
              </w:rPr>
            </w:pPr>
          </w:p>
          <w:p w:rsidR="00EB5308" w:rsidRDefault="00EB5308" w:rsidP="00973DAB">
            <w:pPr>
              <w:rPr>
                <w:rFonts w:ascii="Times New Roman" w:hAnsi="Times New Roman" w:cs="Times New Roman"/>
                <w:sz w:val="24"/>
                <w:szCs w:val="24"/>
              </w:rPr>
            </w:pPr>
          </w:p>
          <w:p w:rsidR="00EB5308" w:rsidRDefault="00EB5308" w:rsidP="00973DAB">
            <w:pPr>
              <w:rPr>
                <w:rFonts w:ascii="Times New Roman" w:hAnsi="Times New Roman" w:cs="Times New Roman"/>
                <w:sz w:val="24"/>
                <w:szCs w:val="24"/>
              </w:rPr>
            </w:pPr>
          </w:p>
          <w:p w:rsidR="00EB5308" w:rsidRDefault="00EB5308" w:rsidP="00973DAB">
            <w:pPr>
              <w:rPr>
                <w:rFonts w:ascii="Times New Roman" w:hAnsi="Times New Roman" w:cs="Times New Roman"/>
                <w:sz w:val="24"/>
                <w:szCs w:val="24"/>
              </w:rPr>
            </w:pPr>
          </w:p>
          <w:p w:rsidR="00EB5308" w:rsidRDefault="00EB5308" w:rsidP="00973DAB">
            <w:pPr>
              <w:rPr>
                <w:rFonts w:ascii="Times New Roman" w:hAnsi="Times New Roman" w:cs="Times New Roman"/>
                <w:sz w:val="24"/>
                <w:szCs w:val="24"/>
              </w:rPr>
            </w:pPr>
          </w:p>
          <w:p w:rsidR="00EB5308" w:rsidRDefault="00EB5308" w:rsidP="00973DAB">
            <w:pPr>
              <w:rPr>
                <w:rFonts w:ascii="Times New Roman" w:hAnsi="Times New Roman" w:cs="Times New Roman"/>
                <w:sz w:val="24"/>
                <w:szCs w:val="24"/>
              </w:rPr>
            </w:pPr>
          </w:p>
          <w:p w:rsidR="00EB5308" w:rsidRDefault="00EB5308" w:rsidP="00973DAB">
            <w:pPr>
              <w:rPr>
                <w:rFonts w:ascii="Times New Roman" w:hAnsi="Times New Roman" w:cs="Times New Roman"/>
                <w:sz w:val="24"/>
                <w:szCs w:val="24"/>
              </w:rPr>
            </w:pPr>
          </w:p>
          <w:p w:rsidR="00EB5308" w:rsidRDefault="00EB5308" w:rsidP="00973DAB">
            <w:pPr>
              <w:rPr>
                <w:rFonts w:ascii="Times New Roman" w:hAnsi="Times New Roman" w:cs="Times New Roman"/>
                <w:sz w:val="24"/>
                <w:szCs w:val="24"/>
              </w:rPr>
            </w:pPr>
          </w:p>
          <w:p w:rsidR="00EB5308" w:rsidRDefault="00EB5308" w:rsidP="00973DAB">
            <w:pPr>
              <w:rPr>
                <w:rFonts w:ascii="Times New Roman" w:hAnsi="Times New Roman" w:cs="Times New Roman"/>
                <w:sz w:val="24"/>
                <w:szCs w:val="24"/>
              </w:rPr>
            </w:pPr>
          </w:p>
          <w:p w:rsidR="00EB5308" w:rsidRDefault="00EB5308" w:rsidP="00973DAB">
            <w:pPr>
              <w:rPr>
                <w:rFonts w:ascii="Times New Roman" w:hAnsi="Times New Roman" w:cs="Times New Roman"/>
                <w:sz w:val="24"/>
                <w:szCs w:val="24"/>
              </w:rPr>
            </w:pPr>
          </w:p>
          <w:p w:rsidR="00EB5308" w:rsidRDefault="00EB5308" w:rsidP="00973DAB">
            <w:pPr>
              <w:rPr>
                <w:rFonts w:ascii="Times New Roman" w:hAnsi="Times New Roman" w:cs="Times New Roman"/>
                <w:sz w:val="24"/>
                <w:szCs w:val="24"/>
              </w:rPr>
            </w:pPr>
          </w:p>
          <w:p w:rsidR="00EB5308" w:rsidRDefault="00EB5308" w:rsidP="00973DAB">
            <w:pPr>
              <w:rPr>
                <w:rFonts w:ascii="Times New Roman" w:hAnsi="Times New Roman" w:cs="Times New Roman"/>
                <w:sz w:val="24"/>
                <w:szCs w:val="24"/>
              </w:rPr>
            </w:pPr>
          </w:p>
          <w:p w:rsidR="00EB5308" w:rsidRDefault="00EB5308" w:rsidP="00973DAB">
            <w:pPr>
              <w:rPr>
                <w:rFonts w:ascii="Times New Roman" w:hAnsi="Times New Roman" w:cs="Times New Roman"/>
                <w:sz w:val="24"/>
                <w:szCs w:val="24"/>
              </w:rPr>
            </w:pPr>
          </w:p>
          <w:p w:rsidR="00EB5308" w:rsidRPr="00DF66D1" w:rsidRDefault="008D05CE" w:rsidP="00973DAB">
            <w:pPr>
              <w:rPr>
                <w:rFonts w:ascii="Times New Roman" w:hAnsi="Times New Roman" w:cs="Times New Roman"/>
                <w:sz w:val="24"/>
                <w:szCs w:val="24"/>
              </w:rPr>
            </w:pPr>
            <w:r w:rsidRPr="008D05CE">
              <w:rPr>
                <w:rFonts w:ascii="Times New Roman" w:hAnsi="Times New Roman" w:cs="Times New Roman"/>
                <w:sz w:val="24"/>
                <w:szCs w:val="24"/>
              </w:rPr>
              <w:t xml:space="preserve">«Кап — кап» Е. </w:t>
            </w:r>
            <w:proofErr w:type="spellStart"/>
            <w:r w:rsidRPr="008D05CE">
              <w:rPr>
                <w:rFonts w:ascii="Times New Roman" w:hAnsi="Times New Roman" w:cs="Times New Roman"/>
                <w:sz w:val="24"/>
                <w:szCs w:val="24"/>
              </w:rPr>
              <w:t>Макшанцевой</w:t>
            </w:r>
            <w:proofErr w:type="spellEnd"/>
            <w:r w:rsidRPr="008D05CE">
              <w:rPr>
                <w:rFonts w:ascii="Times New Roman" w:hAnsi="Times New Roman" w:cs="Times New Roman"/>
                <w:sz w:val="24"/>
                <w:szCs w:val="24"/>
              </w:rPr>
              <w:t xml:space="preserve"> </w:t>
            </w:r>
          </w:p>
        </w:tc>
        <w:tc>
          <w:tcPr>
            <w:tcW w:w="1998" w:type="dxa"/>
            <w:tcBorders>
              <w:top w:val="single" w:sz="4" w:space="0" w:color="auto"/>
              <w:left w:val="single" w:sz="4" w:space="0" w:color="auto"/>
              <w:bottom w:val="single" w:sz="4" w:space="0" w:color="auto"/>
              <w:right w:val="single" w:sz="4" w:space="0" w:color="auto"/>
            </w:tcBorders>
          </w:tcPr>
          <w:p w:rsidR="00EB5308" w:rsidRPr="00DF66D1" w:rsidRDefault="00EB5308" w:rsidP="00973DAB">
            <w:pPr>
              <w:rPr>
                <w:rFonts w:ascii="Times New Roman" w:hAnsi="Times New Roman" w:cs="Times New Roman"/>
                <w:sz w:val="24"/>
                <w:szCs w:val="24"/>
              </w:rPr>
            </w:pPr>
            <w:r w:rsidRPr="00EB5308">
              <w:rPr>
                <w:rFonts w:ascii="Times New Roman" w:hAnsi="Times New Roman" w:cs="Times New Roman"/>
                <w:sz w:val="24"/>
                <w:szCs w:val="24"/>
              </w:rPr>
              <w:lastRenderedPageBreak/>
              <w:t xml:space="preserve">Учить соотносить определенные движения и жесты с содержанием, характером музыкального произведения; побуждать </w:t>
            </w:r>
            <w:proofErr w:type="gramStart"/>
            <w:r w:rsidRPr="00EB5308">
              <w:rPr>
                <w:rFonts w:ascii="Times New Roman" w:hAnsi="Times New Roman" w:cs="Times New Roman"/>
                <w:sz w:val="24"/>
                <w:szCs w:val="24"/>
              </w:rPr>
              <w:t>внимательно</w:t>
            </w:r>
            <w:proofErr w:type="gramEnd"/>
            <w:r w:rsidRPr="00EB5308">
              <w:rPr>
                <w:rFonts w:ascii="Times New Roman" w:hAnsi="Times New Roman" w:cs="Times New Roman"/>
                <w:sz w:val="24"/>
                <w:szCs w:val="24"/>
              </w:rPr>
              <w:t xml:space="preserve"> слушать весь фрагмент до конца, вызывая интерес словесным комментарием, показом иллюстрации или игрушки</w:t>
            </w: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p>
          <w:p w:rsidR="00EB5308" w:rsidRPr="00DF66D1" w:rsidRDefault="00EB5308" w:rsidP="00973DAB">
            <w:pPr>
              <w:rPr>
                <w:rFonts w:ascii="Times New Roman" w:hAnsi="Times New Roman" w:cs="Times New Roman"/>
                <w:sz w:val="24"/>
                <w:szCs w:val="24"/>
              </w:rPr>
            </w:pPr>
            <w:r w:rsidRPr="00EB5308">
              <w:rPr>
                <w:rFonts w:ascii="Times New Roman" w:hAnsi="Times New Roman" w:cs="Times New Roman"/>
                <w:sz w:val="24"/>
                <w:szCs w:val="24"/>
              </w:rPr>
              <w:t>Формировать певческие навыки; побуждать подпевать песни, подстраиваясь к голосу взрослого, не выкрикивая отдельные слова и слоги</w:t>
            </w:r>
          </w:p>
          <w:p w:rsidR="00EB5308" w:rsidRPr="00DF66D1" w:rsidRDefault="00EB5308" w:rsidP="00973DAB">
            <w:pPr>
              <w:rPr>
                <w:rFonts w:ascii="Times New Roman" w:hAnsi="Times New Roman" w:cs="Times New Roman"/>
                <w:sz w:val="24"/>
                <w:szCs w:val="24"/>
              </w:rPr>
            </w:pPr>
          </w:p>
          <w:p w:rsidR="00EB5308" w:rsidRDefault="008D05CE" w:rsidP="00973DAB">
            <w:pPr>
              <w:rPr>
                <w:rFonts w:ascii="Times New Roman" w:hAnsi="Times New Roman" w:cs="Times New Roman"/>
                <w:sz w:val="24"/>
                <w:szCs w:val="24"/>
              </w:rPr>
            </w:pPr>
            <w:r w:rsidRPr="008D05CE">
              <w:rPr>
                <w:rFonts w:ascii="Times New Roman" w:hAnsi="Times New Roman" w:cs="Times New Roman"/>
                <w:sz w:val="24"/>
                <w:szCs w:val="24"/>
              </w:rPr>
              <w:t xml:space="preserve">Учить начинать движения вместе с музыкой и заканчивать с последними звуками, чередовать спокойную ходьбу с легким бегом, прыжками на двух ногах; тренировать детей быстро вставать в круг; побуждать </w:t>
            </w:r>
            <w:proofErr w:type="gramStart"/>
            <w:r w:rsidRPr="008D05CE">
              <w:rPr>
                <w:rFonts w:ascii="Times New Roman" w:hAnsi="Times New Roman" w:cs="Times New Roman"/>
                <w:sz w:val="24"/>
                <w:szCs w:val="24"/>
              </w:rPr>
              <w:t>самостоятельно</w:t>
            </w:r>
            <w:proofErr w:type="gramEnd"/>
            <w:r w:rsidRPr="008D05CE">
              <w:rPr>
                <w:rFonts w:ascii="Times New Roman" w:hAnsi="Times New Roman" w:cs="Times New Roman"/>
                <w:sz w:val="24"/>
                <w:szCs w:val="24"/>
              </w:rPr>
              <w:t xml:space="preserve"> выполнять </w:t>
            </w:r>
            <w:r>
              <w:rPr>
                <w:rFonts w:ascii="Times New Roman" w:hAnsi="Times New Roman" w:cs="Times New Roman"/>
                <w:sz w:val="24"/>
                <w:szCs w:val="24"/>
              </w:rPr>
              <w:t>знакомые танцевальные движения.</w:t>
            </w:r>
          </w:p>
          <w:p w:rsidR="00EB5308" w:rsidRDefault="00EB5308" w:rsidP="00973DAB">
            <w:pPr>
              <w:rPr>
                <w:rFonts w:ascii="Times New Roman" w:hAnsi="Times New Roman" w:cs="Times New Roman"/>
                <w:sz w:val="24"/>
                <w:szCs w:val="24"/>
              </w:rPr>
            </w:pPr>
          </w:p>
          <w:p w:rsidR="00EB5308" w:rsidRDefault="00EB5308" w:rsidP="00973DAB">
            <w:pPr>
              <w:rPr>
                <w:rFonts w:ascii="Times New Roman" w:hAnsi="Times New Roman" w:cs="Times New Roman"/>
                <w:sz w:val="24"/>
                <w:szCs w:val="24"/>
              </w:rPr>
            </w:pPr>
          </w:p>
          <w:p w:rsidR="00EB5308" w:rsidRPr="00DF66D1" w:rsidRDefault="008D05CE" w:rsidP="008D05CE">
            <w:pPr>
              <w:rPr>
                <w:rFonts w:ascii="Times New Roman" w:hAnsi="Times New Roman" w:cs="Times New Roman"/>
                <w:sz w:val="24"/>
                <w:szCs w:val="24"/>
              </w:rPr>
            </w:pPr>
            <w:r w:rsidRPr="008D05CE">
              <w:rPr>
                <w:rFonts w:ascii="Times New Roman" w:hAnsi="Times New Roman" w:cs="Times New Roman"/>
                <w:sz w:val="24"/>
                <w:szCs w:val="24"/>
              </w:rPr>
              <w:t xml:space="preserve">Учить </w:t>
            </w:r>
            <w:r>
              <w:rPr>
                <w:rFonts w:ascii="Times New Roman" w:hAnsi="Times New Roman" w:cs="Times New Roman"/>
                <w:sz w:val="24"/>
                <w:szCs w:val="24"/>
              </w:rPr>
              <w:t xml:space="preserve">музицировать </w:t>
            </w:r>
            <w:r w:rsidRPr="008D05CE">
              <w:rPr>
                <w:rFonts w:ascii="Times New Roman" w:hAnsi="Times New Roman" w:cs="Times New Roman"/>
                <w:sz w:val="24"/>
                <w:szCs w:val="24"/>
              </w:rPr>
              <w:t>в соответствии с ритмом стихотворения</w:t>
            </w:r>
            <w:r>
              <w:rPr>
                <w:rFonts w:ascii="Times New Roman" w:hAnsi="Times New Roman" w:cs="Times New Roman"/>
                <w:sz w:val="24"/>
                <w:szCs w:val="24"/>
              </w:rPr>
              <w:t>.</w:t>
            </w:r>
          </w:p>
        </w:tc>
        <w:tc>
          <w:tcPr>
            <w:tcW w:w="1696" w:type="dxa"/>
            <w:tcBorders>
              <w:top w:val="single" w:sz="4" w:space="0" w:color="auto"/>
              <w:left w:val="single" w:sz="4" w:space="0" w:color="auto"/>
              <w:bottom w:val="single" w:sz="4" w:space="0" w:color="auto"/>
              <w:right w:val="single" w:sz="4" w:space="0" w:color="auto"/>
            </w:tcBorders>
          </w:tcPr>
          <w:p w:rsidR="00EB5308" w:rsidRPr="00DD54CB" w:rsidRDefault="00EB5308" w:rsidP="00EB5308">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lastRenderedPageBreak/>
              <w:t>- ребенок слушает музыку;</w:t>
            </w:r>
          </w:p>
          <w:p w:rsidR="00EB5308" w:rsidRPr="00DD54CB" w:rsidRDefault="00EB5308" w:rsidP="00EB5308">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подпевает и поет знакомые песенки;</w:t>
            </w:r>
          </w:p>
          <w:p w:rsidR="00EB5308" w:rsidRPr="00DD54CB" w:rsidRDefault="00EB5308" w:rsidP="00EB5308">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xml:space="preserve">- самостоятельно выполняет </w:t>
            </w:r>
            <w:proofErr w:type="gramStart"/>
            <w:r w:rsidRPr="00DD54CB">
              <w:rPr>
                <w:rFonts w:ascii="Times New Roman" w:hAnsi="Times New Roman" w:cs="Times New Roman"/>
                <w:sz w:val="24"/>
                <w:szCs w:val="24"/>
                <w:lang w:eastAsia="zh-CN"/>
              </w:rPr>
              <w:t>ритмические движения</w:t>
            </w:r>
            <w:proofErr w:type="gramEnd"/>
            <w:r w:rsidRPr="00DD54CB">
              <w:rPr>
                <w:rFonts w:ascii="Times New Roman" w:hAnsi="Times New Roman" w:cs="Times New Roman"/>
                <w:sz w:val="24"/>
                <w:szCs w:val="24"/>
                <w:lang w:eastAsia="zh-CN"/>
              </w:rPr>
              <w:t xml:space="preserve"> под музыку;</w:t>
            </w:r>
          </w:p>
          <w:p w:rsidR="00EB5308" w:rsidRPr="00DD54CB" w:rsidRDefault="00EB5308" w:rsidP="00EB5308">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угадывает песню по картинке;</w:t>
            </w:r>
          </w:p>
          <w:p w:rsidR="00EB5308" w:rsidRPr="00DF66D1" w:rsidRDefault="00EB5308" w:rsidP="00EB5308">
            <w:pPr>
              <w:rPr>
                <w:rFonts w:ascii="Times New Roman" w:hAnsi="Times New Roman" w:cs="Times New Roman"/>
                <w:sz w:val="24"/>
                <w:szCs w:val="24"/>
              </w:rPr>
            </w:pPr>
            <w:r w:rsidRPr="00DD54CB">
              <w:rPr>
                <w:rFonts w:ascii="Times New Roman" w:hAnsi="Times New Roman" w:cs="Times New Roman"/>
                <w:sz w:val="24"/>
                <w:szCs w:val="24"/>
                <w:lang w:eastAsia="zh-CN"/>
              </w:rPr>
              <w:t>- знает несколько музыкальных инструментов.</w:t>
            </w:r>
          </w:p>
        </w:tc>
      </w:tr>
    </w:tbl>
    <w:p w:rsidR="0087548D" w:rsidRDefault="0087548D" w:rsidP="000402A2">
      <w:pPr>
        <w:jc w:val="center"/>
        <w:rPr>
          <w:rFonts w:ascii="Times New Roman" w:hAnsi="Times New Roman" w:cs="Times New Roman"/>
          <w:b/>
          <w:sz w:val="24"/>
          <w:szCs w:val="24"/>
        </w:rPr>
      </w:pPr>
    </w:p>
    <w:p w:rsidR="00FE0EF5" w:rsidRDefault="00FE0EF5" w:rsidP="000402A2">
      <w:pPr>
        <w:jc w:val="center"/>
        <w:rPr>
          <w:rFonts w:ascii="Times New Roman" w:hAnsi="Times New Roman" w:cs="Times New Roman"/>
          <w:b/>
          <w:sz w:val="24"/>
          <w:szCs w:val="24"/>
        </w:rPr>
      </w:pPr>
    </w:p>
    <w:p w:rsidR="00FE0EF5" w:rsidRDefault="00FE0EF5" w:rsidP="000402A2">
      <w:pPr>
        <w:jc w:val="center"/>
        <w:rPr>
          <w:rFonts w:ascii="Times New Roman" w:hAnsi="Times New Roman" w:cs="Times New Roman"/>
          <w:b/>
          <w:sz w:val="24"/>
          <w:szCs w:val="24"/>
        </w:rPr>
      </w:pPr>
    </w:p>
    <w:p w:rsidR="00BA7889" w:rsidRDefault="00BA7889" w:rsidP="000402A2">
      <w:pPr>
        <w:jc w:val="center"/>
        <w:rPr>
          <w:rFonts w:ascii="Times New Roman" w:hAnsi="Times New Roman" w:cs="Times New Roman"/>
          <w:b/>
          <w:sz w:val="24"/>
          <w:szCs w:val="24"/>
        </w:rPr>
      </w:pPr>
    </w:p>
    <w:p w:rsidR="00BA7889" w:rsidRDefault="00BA7889" w:rsidP="000402A2">
      <w:pPr>
        <w:jc w:val="center"/>
        <w:rPr>
          <w:rFonts w:ascii="Times New Roman" w:hAnsi="Times New Roman" w:cs="Times New Roman"/>
          <w:b/>
          <w:sz w:val="24"/>
          <w:szCs w:val="24"/>
        </w:rPr>
      </w:pPr>
    </w:p>
    <w:p w:rsidR="00BA7889" w:rsidRDefault="00BA7889" w:rsidP="000402A2">
      <w:pPr>
        <w:jc w:val="center"/>
        <w:rPr>
          <w:rFonts w:ascii="Times New Roman" w:hAnsi="Times New Roman" w:cs="Times New Roman"/>
          <w:b/>
          <w:sz w:val="24"/>
          <w:szCs w:val="24"/>
        </w:rPr>
      </w:pPr>
    </w:p>
    <w:p w:rsidR="00BA7889" w:rsidRDefault="00BA7889" w:rsidP="000402A2">
      <w:pPr>
        <w:jc w:val="center"/>
        <w:rPr>
          <w:rFonts w:ascii="Times New Roman" w:hAnsi="Times New Roman" w:cs="Times New Roman"/>
          <w:b/>
          <w:sz w:val="24"/>
          <w:szCs w:val="24"/>
        </w:rPr>
      </w:pPr>
    </w:p>
    <w:p w:rsidR="00BA7889" w:rsidRDefault="00BA7889" w:rsidP="000402A2">
      <w:pPr>
        <w:jc w:val="center"/>
        <w:rPr>
          <w:rFonts w:ascii="Times New Roman" w:hAnsi="Times New Roman" w:cs="Times New Roman"/>
          <w:b/>
          <w:sz w:val="24"/>
          <w:szCs w:val="24"/>
        </w:rPr>
      </w:pPr>
    </w:p>
    <w:p w:rsidR="008D05CE" w:rsidRDefault="008D05CE" w:rsidP="000402A2">
      <w:pPr>
        <w:jc w:val="center"/>
        <w:rPr>
          <w:rFonts w:ascii="Times New Roman" w:hAnsi="Times New Roman" w:cs="Times New Roman"/>
          <w:b/>
          <w:sz w:val="24"/>
          <w:szCs w:val="24"/>
        </w:rPr>
      </w:pPr>
      <w:r>
        <w:rPr>
          <w:rFonts w:ascii="Times New Roman" w:hAnsi="Times New Roman" w:cs="Times New Roman"/>
          <w:b/>
          <w:sz w:val="24"/>
          <w:szCs w:val="24"/>
        </w:rPr>
        <w:lastRenderedPageBreak/>
        <w:t>Май.</w:t>
      </w:r>
    </w:p>
    <w:tbl>
      <w:tblPr>
        <w:tblStyle w:val="afb"/>
        <w:tblW w:w="10739" w:type="dxa"/>
        <w:tblLayout w:type="fixed"/>
        <w:tblLook w:val="04A0" w:firstRow="1" w:lastRow="0" w:firstColumn="1" w:lastColumn="0" w:noHBand="0" w:noVBand="1"/>
      </w:tblPr>
      <w:tblGrid>
        <w:gridCol w:w="2329"/>
        <w:gridCol w:w="2030"/>
        <w:gridCol w:w="2412"/>
        <w:gridCol w:w="1984"/>
        <w:gridCol w:w="1984"/>
      </w:tblGrid>
      <w:tr w:rsidR="008D05CE" w:rsidTr="008D05CE">
        <w:trPr>
          <w:trHeight w:val="1757"/>
        </w:trPr>
        <w:tc>
          <w:tcPr>
            <w:tcW w:w="2329" w:type="dxa"/>
            <w:tcBorders>
              <w:top w:val="single" w:sz="4" w:space="0" w:color="auto"/>
              <w:left w:val="single" w:sz="4" w:space="0" w:color="auto"/>
              <w:bottom w:val="single" w:sz="4" w:space="0" w:color="auto"/>
              <w:right w:val="single" w:sz="4" w:space="0" w:color="auto"/>
            </w:tcBorders>
            <w:vAlign w:val="center"/>
          </w:tcPr>
          <w:p w:rsidR="008D05CE" w:rsidRPr="00207A29" w:rsidRDefault="008D05CE" w:rsidP="00973DAB">
            <w:pPr>
              <w:jc w:val="center"/>
              <w:rPr>
                <w:rFonts w:ascii="Times New Roman" w:hAnsi="Times New Roman" w:cs="Times New Roman"/>
                <w:i/>
                <w:sz w:val="24"/>
                <w:szCs w:val="24"/>
              </w:rPr>
            </w:pPr>
          </w:p>
          <w:p w:rsidR="008D05CE" w:rsidRPr="00207A29" w:rsidRDefault="008D05CE" w:rsidP="00973DAB">
            <w:pPr>
              <w:jc w:val="center"/>
              <w:rPr>
                <w:rFonts w:ascii="Times New Roman" w:hAnsi="Times New Roman" w:cs="Times New Roman"/>
                <w:i/>
                <w:sz w:val="24"/>
                <w:szCs w:val="24"/>
              </w:rPr>
            </w:pPr>
            <w:r w:rsidRPr="00207A29">
              <w:rPr>
                <w:rFonts w:ascii="Times New Roman" w:hAnsi="Times New Roman" w:cs="Times New Roman"/>
                <w:i/>
                <w:sz w:val="24"/>
                <w:szCs w:val="24"/>
              </w:rPr>
              <w:t>Цель.</w:t>
            </w:r>
          </w:p>
          <w:p w:rsidR="008D05CE" w:rsidRPr="00207A29" w:rsidRDefault="008D05CE" w:rsidP="00973DAB">
            <w:pPr>
              <w:jc w:val="center"/>
              <w:rPr>
                <w:rFonts w:ascii="Times New Roman" w:hAnsi="Times New Roman" w:cs="Times New Roman"/>
                <w:i/>
                <w:sz w:val="24"/>
                <w:szCs w:val="24"/>
              </w:rPr>
            </w:pPr>
            <w:r w:rsidRPr="00207A29">
              <w:rPr>
                <w:rFonts w:ascii="Times New Roman" w:hAnsi="Times New Roman" w:cs="Times New Roman"/>
                <w:i/>
                <w:sz w:val="24"/>
                <w:szCs w:val="24"/>
              </w:rPr>
              <w:t>Задачи.</w:t>
            </w:r>
          </w:p>
          <w:p w:rsidR="008D05CE" w:rsidRPr="00207A29" w:rsidRDefault="008D05CE" w:rsidP="00973DAB">
            <w:pPr>
              <w:jc w:val="center"/>
              <w:rPr>
                <w:rFonts w:ascii="Times New Roman" w:hAnsi="Times New Roman" w:cs="Times New Roman"/>
                <w:i/>
                <w:sz w:val="24"/>
                <w:szCs w:val="24"/>
              </w:rPr>
            </w:pPr>
          </w:p>
          <w:p w:rsidR="008D05CE" w:rsidRPr="00207A29" w:rsidRDefault="008D05CE" w:rsidP="00973DAB">
            <w:pPr>
              <w:jc w:val="center"/>
              <w:rPr>
                <w:rFonts w:ascii="Times New Roman" w:hAnsi="Times New Roman" w:cs="Times New Roman"/>
                <w:i/>
                <w:sz w:val="24"/>
                <w:szCs w:val="24"/>
              </w:rPr>
            </w:pPr>
          </w:p>
        </w:tc>
        <w:tc>
          <w:tcPr>
            <w:tcW w:w="2030" w:type="dxa"/>
            <w:tcBorders>
              <w:top w:val="single" w:sz="4" w:space="0" w:color="auto"/>
              <w:left w:val="single" w:sz="4" w:space="0" w:color="auto"/>
              <w:bottom w:val="single" w:sz="4" w:space="0" w:color="auto"/>
              <w:right w:val="single" w:sz="4" w:space="0" w:color="auto"/>
            </w:tcBorders>
            <w:vAlign w:val="center"/>
            <w:hideMark/>
          </w:tcPr>
          <w:p w:rsidR="008D05CE" w:rsidRPr="00DD54CB" w:rsidRDefault="008D05CE" w:rsidP="00973DAB">
            <w:pPr>
              <w:jc w:val="center"/>
              <w:rPr>
                <w:rFonts w:ascii="Times New Roman" w:hAnsi="Times New Roman" w:cs="Times New Roman"/>
                <w:sz w:val="24"/>
                <w:szCs w:val="24"/>
              </w:rPr>
            </w:pPr>
            <w:r w:rsidRPr="00DD54CB">
              <w:rPr>
                <w:rFonts w:ascii="Times New Roman" w:hAnsi="Times New Roman" w:cs="Times New Roman"/>
                <w:sz w:val="24"/>
                <w:szCs w:val="24"/>
              </w:rPr>
              <w:t>Музыка в повседневной жизни (по видам музыкальной деятельности)</w:t>
            </w:r>
          </w:p>
        </w:tc>
        <w:tc>
          <w:tcPr>
            <w:tcW w:w="2412" w:type="dxa"/>
            <w:tcBorders>
              <w:top w:val="single" w:sz="4" w:space="0" w:color="auto"/>
              <w:left w:val="single" w:sz="4" w:space="0" w:color="auto"/>
              <w:bottom w:val="single" w:sz="4" w:space="0" w:color="auto"/>
              <w:right w:val="single" w:sz="4" w:space="0" w:color="auto"/>
            </w:tcBorders>
            <w:vAlign w:val="center"/>
          </w:tcPr>
          <w:p w:rsidR="008D05CE" w:rsidRPr="00DD54CB" w:rsidRDefault="008D05CE" w:rsidP="00973DAB">
            <w:pPr>
              <w:jc w:val="center"/>
              <w:rPr>
                <w:rFonts w:ascii="Times New Roman" w:hAnsi="Times New Roman" w:cs="Times New Roman"/>
                <w:sz w:val="24"/>
                <w:szCs w:val="24"/>
              </w:rPr>
            </w:pPr>
            <w:r>
              <w:rPr>
                <w:rFonts w:ascii="Times New Roman" w:hAnsi="Times New Roman" w:cs="Times New Roman"/>
                <w:sz w:val="24"/>
                <w:szCs w:val="24"/>
              </w:rPr>
              <w:t>Р</w:t>
            </w:r>
            <w:r w:rsidRPr="00DD54CB">
              <w:rPr>
                <w:rFonts w:ascii="Times New Roman" w:hAnsi="Times New Roman" w:cs="Times New Roman"/>
                <w:sz w:val="24"/>
                <w:szCs w:val="24"/>
              </w:rPr>
              <w:t>епертуар для сопровождения образовательной и самостоятельной игровой деятельности в повседневной жизни.</w:t>
            </w:r>
          </w:p>
          <w:p w:rsidR="008D05CE" w:rsidRPr="00DD54CB" w:rsidRDefault="008D05CE" w:rsidP="00973DAB">
            <w:pPr>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8D05CE" w:rsidRDefault="008D05CE" w:rsidP="00973DAB">
            <w:pPr>
              <w:jc w:val="center"/>
              <w:rPr>
                <w:rFonts w:ascii="Times New Roman" w:hAnsi="Times New Roman" w:cs="Times New Roman"/>
                <w:sz w:val="24"/>
                <w:szCs w:val="24"/>
              </w:rPr>
            </w:pPr>
            <w:r w:rsidRPr="00DD54CB">
              <w:rPr>
                <w:rFonts w:ascii="Times New Roman" w:hAnsi="Times New Roman" w:cs="Times New Roman"/>
                <w:sz w:val="24"/>
                <w:szCs w:val="24"/>
              </w:rPr>
              <w:t>Индивидуальные эталоны усвоения и самостоятельная деятельность</w:t>
            </w:r>
          </w:p>
        </w:tc>
        <w:tc>
          <w:tcPr>
            <w:tcW w:w="1984" w:type="dxa"/>
            <w:tcBorders>
              <w:top w:val="single" w:sz="4" w:space="0" w:color="auto"/>
              <w:left w:val="single" w:sz="4" w:space="0" w:color="auto"/>
              <w:bottom w:val="single" w:sz="4" w:space="0" w:color="auto"/>
              <w:right w:val="single" w:sz="4" w:space="0" w:color="auto"/>
            </w:tcBorders>
          </w:tcPr>
          <w:p w:rsidR="008D05CE" w:rsidRPr="00DD54CB" w:rsidRDefault="008D05CE" w:rsidP="00973DAB">
            <w:pPr>
              <w:jc w:val="center"/>
              <w:rPr>
                <w:rFonts w:ascii="Times New Roman" w:hAnsi="Times New Roman" w:cs="Times New Roman"/>
                <w:sz w:val="24"/>
                <w:szCs w:val="24"/>
              </w:rPr>
            </w:pPr>
            <w:r w:rsidRPr="008C43EF">
              <w:rPr>
                <w:rFonts w:ascii="Times New Roman" w:hAnsi="Times New Roman" w:cs="Times New Roman"/>
                <w:sz w:val="24"/>
                <w:szCs w:val="24"/>
              </w:rPr>
              <w:t>Целевые ориентиры</w:t>
            </w:r>
          </w:p>
        </w:tc>
      </w:tr>
      <w:tr w:rsidR="008D05CE" w:rsidRPr="00DF66D1" w:rsidTr="008D05CE">
        <w:tc>
          <w:tcPr>
            <w:tcW w:w="2329" w:type="dxa"/>
            <w:tcBorders>
              <w:top w:val="single" w:sz="4" w:space="0" w:color="auto"/>
              <w:left w:val="single" w:sz="4" w:space="0" w:color="auto"/>
              <w:bottom w:val="single" w:sz="4" w:space="0" w:color="auto"/>
              <w:right w:val="single" w:sz="4" w:space="0" w:color="auto"/>
            </w:tcBorders>
          </w:tcPr>
          <w:p w:rsidR="008D05CE" w:rsidRPr="00DF66D1" w:rsidRDefault="008D05CE" w:rsidP="00973DAB">
            <w:pPr>
              <w:rPr>
                <w:rFonts w:ascii="Times New Roman" w:hAnsi="Times New Roman" w:cs="Times New Roman"/>
                <w:b/>
                <w:sz w:val="24"/>
                <w:szCs w:val="24"/>
              </w:rPr>
            </w:pPr>
            <w:r w:rsidRPr="00DF66D1">
              <w:rPr>
                <w:rFonts w:ascii="Times New Roman" w:hAnsi="Times New Roman" w:cs="Times New Roman"/>
                <w:b/>
                <w:sz w:val="24"/>
                <w:szCs w:val="24"/>
              </w:rPr>
              <w:t xml:space="preserve">Цель: </w:t>
            </w:r>
          </w:p>
          <w:p w:rsidR="008D05CE" w:rsidRPr="00DF66D1" w:rsidRDefault="008D05CE" w:rsidP="00973DAB">
            <w:pPr>
              <w:rPr>
                <w:rFonts w:ascii="Times New Roman" w:hAnsi="Times New Roman" w:cs="Times New Roman"/>
                <w:sz w:val="24"/>
                <w:szCs w:val="24"/>
              </w:rPr>
            </w:pPr>
            <w:r w:rsidRPr="00DF66D1">
              <w:rPr>
                <w:rFonts w:ascii="Times New Roman" w:hAnsi="Times New Roman" w:cs="Times New Roman"/>
                <w:sz w:val="24"/>
                <w:szCs w:val="24"/>
              </w:rPr>
              <w:t>создание условий для обогащения музыкально - слухового, исполнительского и ритмического опыта детей в повседневной жизни детского сада.</w:t>
            </w: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b/>
                <w:sz w:val="24"/>
                <w:szCs w:val="24"/>
              </w:rPr>
            </w:pPr>
            <w:r w:rsidRPr="00DF66D1">
              <w:rPr>
                <w:rFonts w:ascii="Times New Roman" w:hAnsi="Times New Roman" w:cs="Times New Roman"/>
                <w:b/>
                <w:sz w:val="24"/>
                <w:szCs w:val="24"/>
              </w:rPr>
              <w:t xml:space="preserve">Задача: </w:t>
            </w:r>
          </w:p>
          <w:p w:rsidR="008D05CE" w:rsidRPr="00DF66D1" w:rsidRDefault="008D05CE" w:rsidP="00973DAB">
            <w:pPr>
              <w:rPr>
                <w:rFonts w:ascii="Times New Roman" w:hAnsi="Times New Roman" w:cs="Times New Roman"/>
                <w:sz w:val="24"/>
                <w:szCs w:val="24"/>
              </w:rPr>
            </w:pPr>
            <w:r w:rsidRPr="00DF66D1">
              <w:rPr>
                <w:rFonts w:ascii="Times New Roman" w:hAnsi="Times New Roman" w:cs="Times New Roman"/>
                <w:sz w:val="24"/>
                <w:szCs w:val="24"/>
              </w:rPr>
              <w:t xml:space="preserve">закрепить музыкальные впечатления, полученные на музыкальных занятиях в повседневной жизни. </w:t>
            </w: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r w:rsidRPr="00DF66D1">
              <w:rPr>
                <w:rFonts w:ascii="Times New Roman" w:hAnsi="Times New Roman" w:cs="Times New Roman"/>
                <w:sz w:val="24"/>
                <w:szCs w:val="24"/>
              </w:rPr>
              <w:t>Программный репертуар может быть использован при проведении:</w:t>
            </w:r>
          </w:p>
          <w:p w:rsidR="008D05CE" w:rsidRPr="00DF66D1" w:rsidRDefault="008D05CE" w:rsidP="00973DAB">
            <w:pPr>
              <w:rPr>
                <w:rFonts w:ascii="Times New Roman" w:hAnsi="Times New Roman" w:cs="Times New Roman"/>
                <w:sz w:val="24"/>
                <w:szCs w:val="24"/>
              </w:rPr>
            </w:pPr>
            <w:r w:rsidRPr="00DF66D1">
              <w:rPr>
                <w:rFonts w:ascii="Times New Roman" w:hAnsi="Times New Roman" w:cs="Times New Roman"/>
                <w:sz w:val="24"/>
                <w:szCs w:val="24"/>
              </w:rPr>
              <w:t>- утренней гимнастики;</w:t>
            </w:r>
          </w:p>
          <w:p w:rsidR="008D05CE" w:rsidRPr="00DF66D1" w:rsidRDefault="008D05CE" w:rsidP="00973DAB">
            <w:pPr>
              <w:rPr>
                <w:rFonts w:ascii="Times New Roman" w:hAnsi="Times New Roman" w:cs="Times New Roman"/>
                <w:sz w:val="24"/>
                <w:szCs w:val="24"/>
              </w:rPr>
            </w:pPr>
            <w:r w:rsidRPr="00DF66D1">
              <w:rPr>
                <w:rFonts w:ascii="Times New Roman" w:hAnsi="Times New Roman" w:cs="Times New Roman"/>
                <w:sz w:val="24"/>
                <w:szCs w:val="24"/>
              </w:rPr>
              <w:t>- приема детей;</w:t>
            </w:r>
          </w:p>
          <w:p w:rsidR="008D05CE" w:rsidRPr="00DF66D1" w:rsidRDefault="008D05CE" w:rsidP="00973DAB">
            <w:pPr>
              <w:rPr>
                <w:rFonts w:ascii="Times New Roman" w:hAnsi="Times New Roman" w:cs="Times New Roman"/>
                <w:sz w:val="24"/>
                <w:szCs w:val="24"/>
              </w:rPr>
            </w:pPr>
            <w:r w:rsidRPr="00DF66D1">
              <w:rPr>
                <w:rFonts w:ascii="Times New Roman" w:hAnsi="Times New Roman" w:cs="Times New Roman"/>
                <w:sz w:val="24"/>
                <w:szCs w:val="24"/>
              </w:rPr>
              <w:t>- игровой деятельности;</w:t>
            </w:r>
          </w:p>
          <w:p w:rsidR="008D05CE" w:rsidRPr="00DF66D1" w:rsidRDefault="008D05CE" w:rsidP="00973DAB">
            <w:pPr>
              <w:rPr>
                <w:rFonts w:ascii="Times New Roman" w:hAnsi="Times New Roman" w:cs="Times New Roman"/>
                <w:sz w:val="24"/>
                <w:szCs w:val="24"/>
              </w:rPr>
            </w:pPr>
            <w:r w:rsidRPr="00DF66D1">
              <w:rPr>
                <w:rFonts w:ascii="Times New Roman" w:hAnsi="Times New Roman" w:cs="Times New Roman"/>
                <w:sz w:val="24"/>
                <w:szCs w:val="24"/>
              </w:rPr>
              <w:t xml:space="preserve">- в деятельности по ознакомлении детей с окружающим </w:t>
            </w:r>
            <w:r w:rsidRPr="00DF66D1">
              <w:rPr>
                <w:rFonts w:ascii="Times New Roman" w:hAnsi="Times New Roman" w:cs="Times New Roman"/>
                <w:sz w:val="24"/>
                <w:szCs w:val="24"/>
              </w:rPr>
              <w:lastRenderedPageBreak/>
              <w:t>миром;</w:t>
            </w:r>
          </w:p>
          <w:p w:rsidR="008D05CE" w:rsidRPr="00DF66D1" w:rsidRDefault="008D05CE" w:rsidP="00973DAB">
            <w:pPr>
              <w:rPr>
                <w:rFonts w:ascii="Times New Roman" w:hAnsi="Times New Roman" w:cs="Times New Roman"/>
                <w:sz w:val="24"/>
                <w:szCs w:val="24"/>
              </w:rPr>
            </w:pPr>
            <w:r w:rsidRPr="00DF66D1">
              <w:rPr>
                <w:rFonts w:ascii="Times New Roman" w:hAnsi="Times New Roman" w:cs="Times New Roman"/>
                <w:sz w:val="24"/>
                <w:szCs w:val="24"/>
              </w:rPr>
              <w:t>- в образовательной и самостоятельной деятельности по формированию элементарных математических представлений;</w:t>
            </w:r>
          </w:p>
          <w:p w:rsidR="008D05CE" w:rsidRPr="00DF66D1" w:rsidRDefault="008D05CE" w:rsidP="00973DAB">
            <w:pPr>
              <w:rPr>
                <w:rFonts w:ascii="Times New Roman" w:hAnsi="Times New Roman" w:cs="Times New Roman"/>
                <w:sz w:val="24"/>
                <w:szCs w:val="24"/>
              </w:rPr>
            </w:pPr>
            <w:r w:rsidRPr="00DF66D1">
              <w:rPr>
                <w:rFonts w:ascii="Times New Roman" w:hAnsi="Times New Roman" w:cs="Times New Roman"/>
                <w:sz w:val="24"/>
                <w:szCs w:val="24"/>
              </w:rPr>
              <w:t>- в речевом развитии,</w:t>
            </w:r>
          </w:p>
          <w:p w:rsidR="008D05CE" w:rsidRPr="00DF66D1" w:rsidRDefault="008D05CE" w:rsidP="00973DAB">
            <w:pPr>
              <w:rPr>
                <w:rFonts w:ascii="Times New Roman" w:hAnsi="Times New Roman" w:cs="Times New Roman"/>
                <w:sz w:val="24"/>
                <w:szCs w:val="24"/>
              </w:rPr>
            </w:pPr>
            <w:r w:rsidRPr="00DF66D1">
              <w:rPr>
                <w:rFonts w:ascii="Times New Roman" w:hAnsi="Times New Roman" w:cs="Times New Roman"/>
                <w:sz w:val="24"/>
                <w:szCs w:val="24"/>
              </w:rPr>
              <w:t>-  в ходе групповых праздников и развлечений.</w:t>
            </w:r>
          </w:p>
          <w:p w:rsidR="008D05CE" w:rsidRPr="00DF66D1" w:rsidRDefault="008D05CE" w:rsidP="00973DAB">
            <w:pPr>
              <w:rPr>
                <w:rFonts w:ascii="Times New Roman" w:hAnsi="Times New Roman" w:cs="Times New Roman"/>
                <w:i/>
                <w:sz w:val="24"/>
                <w:szCs w:val="24"/>
              </w:rPr>
            </w:pPr>
          </w:p>
        </w:tc>
        <w:tc>
          <w:tcPr>
            <w:tcW w:w="2030" w:type="dxa"/>
            <w:tcBorders>
              <w:top w:val="single" w:sz="4" w:space="0" w:color="auto"/>
              <w:left w:val="single" w:sz="4" w:space="0" w:color="auto"/>
              <w:bottom w:val="single" w:sz="4" w:space="0" w:color="auto"/>
              <w:right w:val="single" w:sz="4" w:space="0" w:color="auto"/>
            </w:tcBorders>
          </w:tcPr>
          <w:p w:rsidR="008D05CE" w:rsidRPr="00DF66D1" w:rsidRDefault="008D05CE" w:rsidP="00973DAB">
            <w:pPr>
              <w:rPr>
                <w:rFonts w:ascii="Times New Roman" w:hAnsi="Times New Roman" w:cs="Times New Roman"/>
                <w:sz w:val="24"/>
                <w:szCs w:val="24"/>
              </w:rPr>
            </w:pPr>
            <w:r w:rsidRPr="00DF66D1">
              <w:rPr>
                <w:rFonts w:ascii="Times New Roman" w:hAnsi="Times New Roman" w:cs="Times New Roman"/>
                <w:sz w:val="24"/>
                <w:szCs w:val="24"/>
              </w:rPr>
              <w:lastRenderedPageBreak/>
              <w:t>Слушание (восприятие).</w:t>
            </w: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r w:rsidRPr="00DF66D1">
              <w:rPr>
                <w:rFonts w:ascii="Times New Roman" w:hAnsi="Times New Roman" w:cs="Times New Roman"/>
                <w:sz w:val="24"/>
                <w:szCs w:val="24"/>
              </w:rPr>
              <w:t>Пение.</w:t>
            </w: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9078E" w:rsidRDefault="0089078E" w:rsidP="00973DAB">
            <w:pPr>
              <w:rPr>
                <w:rFonts w:ascii="Times New Roman" w:hAnsi="Times New Roman" w:cs="Times New Roman"/>
                <w:sz w:val="24"/>
                <w:szCs w:val="24"/>
              </w:rPr>
            </w:pPr>
          </w:p>
          <w:p w:rsidR="0089078E" w:rsidRDefault="0089078E" w:rsidP="00973DAB">
            <w:pPr>
              <w:rPr>
                <w:rFonts w:ascii="Times New Roman" w:hAnsi="Times New Roman" w:cs="Times New Roman"/>
                <w:sz w:val="24"/>
                <w:szCs w:val="24"/>
              </w:rPr>
            </w:pPr>
          </w:p>
          <w:p w:rsidR="0089078E" w:rsidRDefault="0089078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roofErr w:type="spellStart"/>
            <w:r w:rsidRPr="00DF66D1">
              <w:rPr>
                <w:rFonts w:ascii="Times New Roman" w:hAnsi="Times New Roman" w:cs="Times New Roman"/>
                <w:sz w:val="24"/>
                <w:szCs w:val="24"/>
              </w:rPr>
              <w:t>Музыкаль</w:t>
            </w:r>
            <w:proofErr w:type="spellEnd"/>
          </w:p>
          <w:p w:rsidR="008D05CE" w:rsidRPr="00DF66D1" w:rsidRDefault="008D05CE" w:rsidP="00973DAB">
            <w:pPr>
              <w:rPr>
                <w:rFonts w:ascii="Times New Roman" w:hAnsi="Times New Roman" w:cs="Times New Roman"/>
                <w:sz w:val="24"/>
                <w:szCs w:val="24"/>
              </w:rPr>
            </w:pPr>
            <w:r w:rsidRPr="00DF66D1">
              <w:rPr>
                <w:rFonts w:ascii="Times New Roman" w:hAnsi="Times New Roman" w:cs="Times New Roman"/>
                <w:sz w:val="24"/>
                <w:szCs w:val="24"/>
              </w:rPr>
              <w:t>н</w:t>
            </w:r>
            <w:proofErr w:type="gramStart"/>
            <w:r w:rsidRPr="00DF66D1">
              <w:rPr>
                <w:rFonts w:ascii="Times New Roman" w:hAnsi="Times New Roman" w:cs="Times New Roman"/>
                <w:sz w:val="24"/>
                <w:szCs w:val="24"/>
              </w:rPr>
              <w:t>о-</w:t>
            </w:r>
            <w:proofErr w:type="gramEnd"/>
            <w:r w:rsidRPr="00DF66D1">
              <w:rPr>
                <w:rFonts w:ascii="Times New Roman" w:hAnsi="Times New Roman" w:cs="Times New Roman"/>
                <w:sz w:val="24"/>
                <w:szCs w:val="24"/>
              </w:rPr>
              <w:t xml:space="preserve"> </w:t>
            </w:r>
            <w:proofErr w:type="spellStart"/>
            <w:r w:rsidRPr="00DF66D1">
              <w:rPr>
                <w:rFonts w:ascii="Times New Roman" w:hAnsi="Times New Roman" w:cs="Times New Roman"/>
                <w:sz w:val="24"/>
                <w:szCs w:val="24"/>
              </w:rPr>
              <w:t>ритмичес</w:t>
            </w:r>
            <w:proofErr w:type="spellEnd"/>
          </w:p>
          <w:p w:rsidR="008D05CE" w:rsidRPr="00DF66D1" w:rsidRDefault="008D05CE" w:rsidP="00973DAB">
            <w:pPr>
              <w:rPr>
                <w:rFonts w:ascii="Times New Roman" w:hAnsi="Times New Roman" w:cs="Times New Roman"/>
                <w:sz w:val="24"/>
                <w:szCs w:val="24"/>
              </w:rPr>
            </w:pPr>
            <w:proofErr w:type="gramStart"/>
            <w:r w:rsidRPr="00DF66D1">
              <w:rPr>
                <w:rFonts w:ascii="Times New Roman" w:hAnsi="Times New Roman" w:cs="Times New Roman"/>
                <w:sz w:val="24"/>
                <w:szCs w:val="24"/>
              </w:rPr>
              <w:t>кие</w:t>
            </w:r>
            <w:proofErr w:type="gramEnd"/>
            <w:r w:rsidRPr="00DF66D1">
              <w:rPr>
                <w:rFonts w:ascii="Times New Roman" w:hAnsi="Times New Roman" w:cs="Times New Roman"/>
                <w:sz w:val="24"/>
                <w:szCs w:val="24"/>
              </w:rPr>
              <w:t xml:space="preserve"> движения</w:t>
            </w: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Default="008D05CE" w:rsidP="00973DAB">
            <w:pPr>
              <w:rPr>
                <w:rFonts w:ascii="Times New Roman" w:hAnsi="Times New Roman" w:cs="Times New Roman"/>
                <w:sz w:val="24"/>
                <w:szCs w:val="24"/>
              </w:rPr>
            </w:pPr>
          </w:p>
          <w:p w:rsidR="008D05CE" w:rsidRDefault="008D05CE" w:rsidP="00973DAB">
            <w:pPr>
              <w:rPr>
                <w:rFonts w:ascii="Times New Roman" w:hAnsi="Times New Roman" w:cs="Times New Roman"/>
                <w:sz w:val="24"/>
                <w:szCs w:val="24"/>
              </w:rPr>
            </w:pPr>
          </w:p>
          <w:p w:rsidR="008D05CE" w:rsidRDefault="008D05CE" w:rsidP="00973DAB">
            <w:pPr>
              <w:rPr>
                <w:rFonts w:ascii="Times New Roman" w:hAnsi="Times New Roman" w:cs="Times New Roman"/>
                <w:sz w:val="24"/>
                <w:szCs w:val="24"/>
              </w:rPr>
            </w:pPr>
          </w:p>
          <w:p w:rsidR="008D05CE" w:rsidRDefault="008D05CE" w:rsidP="00973DAB">
            <w:pPr>
              <w:rPr>
                <w:rFonts w:ascii="Times New Roman" w:hAnsi="Times New Roman" w:cs="Times New Roman"/>
                <w:sz w:val="24"/>
                <w:szCs w:val="24"/>
              </w:rPr>
            </w:pPr>
          </w:p>
          <w:p w:rsidR="008D05CE"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r w:rsidRPr="00DF66D1">
              <w:rPr>
                <w:rFonts w:ascii="Times New Roman" w:hAnsi="Times New Roman" w:cs="Times New Roman"/>
                <w:sz w:val="24"/>
                <w:szCs w:val="24"/>
              </w:rPr>
              <w:t>Игра на детских музыкальных инструментах</w:t>
            </w: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tc>
        <w:tc>
          <w:tcPr>
            <w:tcW w:w="2412" w:type="dxa"/>
            <w:tcBorders>
              <w:top w:val="single" w:sz="4" w:space="0" w:color="auto"/>
              <w:left w:val="single" w:sz="4" w:space="0" w:color="auto"/>
              <w:bottom w:val="single" w:sz="4" w:space="0" w:color="auto"/>
              <w:right w:val="single" w:sz="4" w:space="0" w:color="auto"/>
            </w:tcBorders>
          </w:tcPr>
          <w:p w:rsidR="008D05CE" w:rsidRPr="00DF66D1" w:rsidRDefault="008D05CE" w:rsidP="00973DAB">
            <w:pPr>
              <w:rPr>
                <w:rFonts w:ascii="Times New Roman" w:hAnsi="Times New Roman" w:cs="Times New Roman"/>
                <w:sz w:val="24"/>
                <w:szCs w:val="24"/>
              </w:rPr>
            </w:pPr>
            <w:r w:rsidRPr="00EB5308">
              <w:rPr>
                <w:rFonts w:ascii="Times New Roman" w:hAnsi="Times New Roman" w:cs="Times New Roman"/>
                <w:sz w:val="24"/>
                <w:szCs w:val="24"/>
              </w:rPr>
              <w:lastRenderedPageBreak/>
              <w:t>«</w:t>
            </w:r>
            <w:r w:rsidRPr="008D05CE">
              <w:rPr>
                <w:rFonts w:ascii="Times New Roman" w:hAnsi="Times New Roman" w:cs="Times New Roman"/>
                <w:sz w:val="24"/>
                <w:szCs w:val="24"/>
              </w:rPr>
              <w:t xml:space="preserve">«Бубен» Г. Фрида, «Белые гуси» М. </w:t>
            </w:r>
            <w:proofErr w:type="spellStart"/>
            <w:r w:rsidRPr="008D05CE">
              <w:rPr>
                <w:rFonts w:ascii="Times New Roman" w:hAnsi="Times New Roman" w:cs="Times New Roman"/>
                <w:sz w:val="24"/>
                <w:szCs w:val="24"/>
              </w:rPr>
              <w:t>Красева</w:t>
            </w:r>
            <w:proofErr w:type="spellEnd"/>
            <w:r w:rsidRPr="008D05CE">
              <w:rPr>
                <w:rFonts w:ascii="Times New Roman" w:hAnsi="Times New Roman" w:cs="Times New Roman"/>
                <w:sz w:val="24"/>
                <w:szCs w:val="24"/>
              </w:rPr>
              <w:t xml:space="preserve">, «Машина» К. Волкова </w:t>
            </w: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Default="008D05CE" w:rsidP="00973DAB">
            <w:pPr>
              <w:rPr>
                <w:rFonts w:ascii="Times New Roman" w:hAnsi="Times New Roman" w:cs="Times New Roman"/>
                <w:sz w:val="24"/>
                <w:szCs w:val="24"/>
              </w:rPr>
            </w:pPr>
          </w:p>
          <w:p w:rsidR="0089078E" w:rsidRDefault="008D05CE" w:rsidP="00973DAB">
            <w:pPr>
              <w:rPr>
                <w:rFonts w:ascii="Times New Roman" w:hAnsi="Times New Roman" w:cs="Times New Roman"/>
                <w:sz w:val="24"/>
                <w:szCs w:val="24"/>
              </w:rPr>
            </w:pPr>
            <w:r w:rsidRPr="008D05CE">
              <w:rPr>
                <w:rFonts w:ascii="Times New Roman" w:hAnsi="Times New Roman" w:cs="Times New Roman"/>
                <w:sz w:val="24"/>
                <w:szCs w:val="24"/>
              </w:rPr>
              <w:t xml:space="preserve">«Белые гуси» М. </w:t>
            </w:r>
            <w:proofErr w:type="spellStart"/>
            <w:r w:rsidRPr="008D05CE">
              <w:rPr>
                <w:rFonts w:ascii="Times New Roman" w:hAnsi="Times New Roman" w:cs="Times New Roman"/>
                <w:sz w:val="24"/>
                <w:szCs w:val="24"/>
              </w:rPr>
              <w:t>Красева</w:t>
            </w:r>
            <w:proofErr w:type="spellEnd"/>
            <w:proofErr w:type="gramStart"/>
            <w:r w:rsidRPr="008D05CE">
              <w:rPr>
                <w:rFonts w:ascii="Times New Roman" w:hAnsi="Times New Roman" w:cs="Times New Roman"/>
                <w:sz w:val="24"/>
                <w:szCs w:val="24"/>
              </w:rPr>
              <w:t xml:space="preserve"> </w:t>
            </w:r>
            <w:r w:rsidR="0089078E">
              <w:rPr>
                <w:rFonts w:ascii="Times New Roman" w:hAnsi="Times New Roman" w:cs="Times New Roman"/>
                <w:sz w:val="24"/>
                <w:szCs w:val="24"/>
              </w:rPr>
              <w:t>,</w:t>
            </w:r>
            <w:proofErr w:type="gramEnd"/>
            <w:r w:rsidR="0089078E">
              <w:rPr>
                <w:rFonts w:ascii="Times New Roman" w:hAnsi="Times New Roman" w:cs="Times New Roman"/>
                <w:sz w:val="24"/>
                <w:szCs w:val="24"/>
              </w:rPr>
              <w:t xml:space="preserve"> </w:t>
            </w:r>
          </w:p>
          <w:p w:rsidR="0089078E" w:rsidRDefault="0089078E" w:rsidP="00973DAB">
            <w:pPr>
              <w:rPr>
                <w:rFonts w:ascii="Times New Roman" w:hAnsi="Times New Roman" w:cs="Times New Roman"/>
                <w:sz w:val="24"/>
                <w:szCs w:val="24"/>
              </w:rPr>
            </w:pPr>
            <w:r>
              <w:rPr>
                <w:rFonts w:ascii="Times New Roman" w:hAnsi="Times New Roman" w:cs="Times New Roman"/>
                <w:sz w:val="24"/>
                <w:szCs w:val="24"/>
              </w:rPr>
              <w:t xml:space="preserve"> «Умывальная» </w:t>
            </w:r>
            <w:proofErr w:type="spellStart"/>
            <w:r>
              <w:rPr>
                <w:rFonts w:ascii="Times New Roman" w:hAnsi="Times New Roman" w:cs="Times New Roman"/>
                <w:sz w:val="24"/>
                <w:szCs w:val="24"/>
              </w:rPr>
              <w:t>А.Александрова</w:t>
            </w:r>
            <w:proofErr w:type="spellEnd"/>
            <w:r>
              <w:rPr>
                <w:rFonts w:ascii="Times New Roman" w:hAnsi="Times New Roman" w:cs="Times New Roman"/>
                <w:sz w:val="24"/>
                <w:szCs w:val="24"/>
              </w:rPr>
              <w:t>,</w:t>
            </w:r>
          </w:p>
          <w:p w:rsidR="0089078E" w:rsidRDefault="0089078E" w:rsidP="00973DAB">
            <w:pPr>
              <w:rPr>
                <w:rFonts w:ascii="Times New Roman" w:hAnsi="Times New Roman" w:cs="Times New Roman"/>
                <w:sz w:val="24"/>
                <w:szCs w:val="24"/>
              </w:rPr>
            </w:pPr>
            <w:r>
              <w:rPr>
                <w:rFonts w:ascii="Times New Roman" w:hAnsi="Times New Roman" w:cs="Times New Roman"/>
                <w:sz w:val="24"/>
                <w:szCs w:val="24"/>
              </w:rPr>
              <w:t xml:space="preserve">«Жук» </w:t>
            </w:r>
            <w:proofErr w:type="spellStart"/>
            <w:r>
              <w:rPr>
                <w:rFonts w:ascii="Times New Roman" w:hAnsi="Times New Roman" w:cs="Times New Roman"/>
                <w:sz w:val="24"/>
                <w:szCs w:val="24"/>
              </w:rPr>
              <w:t>В.Карасёвой</w:t>
            </w:r>
            <w:proofErr w:type="spellEnd"/>
            <w:r>
              <w:rPr>
                <w:rFonts w:ascii="Times New Roman" w:hAnsi="Times New Roman" w:cs="Times New Roman"/>
                <w:sz w:val="24"/>
                <w:szCs w:val="24"/>
              </w:rPr>
              <w:t>,</w:t>
            </w:r>
          </w:p>
          <w:p w:rsidR="008D05CE" w:rsidRPr="00DF66D1" w:rsidRDefault="008D05CE" w:rsidP="00973DAB">
            <w:pPr>
              <w:rPr>
                <w:rFonts w:ascii="Times New Roman" w:hAnsi="Times New Roman" w:cs="Times New Roman"/>
                <w:sz w:val="24"/>
                <w:szCs w:val="24"/>
              </w:rPr>
            </w:pPr>
            <w:r w:rsidRPr="00DF66D1">
              <w:rPr>
                <w:rFonts w:ascii="Times New Roman" w:hAnsi="Times New Roman" w:cs="Times New Roman"/>
                <w:sz w:val="24"/>
                <w:szCs w:val="24"/>
              </w:rPr>
              <w:t>Подпевание «</w:t>
            </w:r>
            <w:proofErr w:type="gramStart"/>
            <w:r w:rsidR="0089078E">
              <w:rPr>
                <w:rFonts w:ascii="Times New Roman" w:hAnsi="Times New Roman" w:cs="Times New Roman"/>
                <w:sz w:val="24"/>
                <w:szCs w:val="24"/>
              </w:rPr>
              <w:t>Гав-гав</w:t>
            </w:r>
            <w:proofErr w:type="gramEnd"/>
            <w:r w:rsidR="0089078E">
              <w:rPr>
                <w:rFonts w:ascii="Times New Roman" w:hAnsi="Times New Roman" w:cs="Times New Roman"/>
                <w:sz w:val="24"/>
                <w:szCs w:val="24"/>
              </w:rPr>
              <w:t>», « Кап-кап</w:t>
            </w:r>
            <w:r w:rsidRPr="00DF66D1">
              <w:rPr>
                <w:rFonts w:ascii="Times New Roman" w:hAnsi="Times New Roman" w:cs="Times New Roman"/>
                <w:sz w:val="24"/>
                <w:szCs w:val="24"/>
              </w:rPr>
              <w:t>»</w:t>
            </w: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89078E">
            <w:pPr>
              <w:rPr>
                <w:rFonts w:ascii="Times New Roman" w:hAnsi="Times New Roman" w:cs="Times New Roman"/>
                <w:sz w:val="24"/>
                <w:szCs w:val="24"/>
              </w:rPr>
            </w:pPr>
            <w:r w:rsidRPr="00DF66D1">
              <w:rPr>
                <w:rFonts w:ascii="Times New Roman" w:hAnsi="Times New Roman" w:cs="Times New Roman"/>
                <w:sz w:val="24"/>
                <w:szCs w:val="24"/>
              </w:rPr>
              <w:t>«</w:t>
            </w:r>
            <w:r w:rsidR="0089078E">
              <w:rPr>
                <w:rFonts w:ascii="Times New Roman" w:hAnsi="Times New Roman" w:cs="Times New Roman"/>
                <w:sz w:val="24"/>
                <w:szCs w:val="24"/>
              </w:rPr>
              <w:t>Зарядка</w:t>
            </w:r>
            <w:r w:rsidRPr="00DF66D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Е.</w:t>
            </w:r>
            <w:r w:rsidR="0089078E">
              <w:rPr>
                <w:rFonts w:ascii="Times New Roman" w:hAnsi="Times New Roman" w:cs="Times New Roman"/>
                <w:sz w:val="24"/>
                <w:szCs w:val="24"/>
              </w:rPr>
              <w:t>Тиличе</w:t>
            </w:r>
            <w:proofErr w:type="spellEnd"/>
            <w:r w:rsidR="0089078E">
              <w:rPr>
                <w:rFonts w:ascii="Times New Roman" w:hAnsi="Times New Roman" w:cs="Times New Roman"/>
                <w:sz w:val="24"/>
                <w:szCs w:val="24"/>
              </w:rPr>
              <w:t xml:space="preserve"> </w:t>
            </w:r>
            <w:proofErr w:type="spellStart"/>
            <w:r>
              <w:rPr>
                <w:rFonts w:ascii="Times New Roman" w:hAnsi="Times New Roman" w:cs="Times New Roman"/>
                <w:sz w:val="24"/>
                <w:szCs w:val="24"/>
              </w:rPr>
              <w:t>евой</w:t>
            </w:r>
            <w:proofErr w:type="spellEnd"/>
            <w:r>
              <w:rPr>
                <w:rFonts w:ascii="Times New Roman" w:hAnsi="Times New Roman" w:cs="Times New Roman"/>
                <w:sz w:val="24"/>
                <w:szCs w:val="24"/>
              </w:rPr>
              <w:t>, «</w:t>
            </w:r>
            <w:r w:rsidR="0089078E">
              <w:rPr>
                <w:rFonts w:ascii="Times New Roman" w:hAnsi="Times New Roman" w:cs="Times New Roman"/>
                <w:sz w:val="24"/>
                <w:szCs w:val="24"/>
              </w:rPr>
              <w:t xml:space="preserve">Пляска с </w:t>
            </w:r>
            <w:proofErr w:type="spellStart"/>
            <w:r w:rsidR="0089078E">
              <w:rPr>
                <w:rFonts w:ascii="Times New Roman" w:hAnsi="Times New Roman" w:cs="Times New Roman"/>
                <w:sz w:val="24"/>
                <w:szCs w:val="24"/>
              </w:rPr>
              <w:t>платочками</w:t>
            </w:r>
            <w:proofErr w:type="gramStart"/>
            <w:r>
              <w:rPr>
                <w:rFonts w:ascii="Times New Roman" w:hAnsi="Times New Roman" w:cs="Times New Roman"/>
                <w:sz w:val="24"/>
                <w:szCs w:val="24"/>
              </w:rPr>
              <w:t>»</w:t>
            </w:r>
            <w:r w:rsidR="0089078E">
              <w:rPr>
                <w:rFonts w:ascii="Times New Roman" w:hAnsi="Times New Roman" w:cs="Times New Roman"/>
                <w:sz w:val="24"/>
                <w:szCs w:val="24"/>
              </w:rPr>
              <w:t>А</w:t>
            </w:r>
            <w:proofErr w:type="gramEnd"/>
            <w:r w:rsidR="0089078E">
              <w:rPr>
                <w:rFonts w:ascii="Times New Roman" w:hAnsi="Times New Roman" w:cs="Times New Roman"/>
                <w:sz w:val="24"/>
                <w:szCs w:val="24"/>
              </w:rPr>
              <w:t>.Ануфриевой</w:t>
            </w:r>
            <w:proofErr w:type="spellEnd"/>
            <w:r w:rsidR="0089078E">
              <w:rPr>
                <w:rFonts w:ascii="Times New Roman" w:hAnsi="Times New Roman" w:cs="Times New Roman"/>
                <w:sz w:val="24"/>
                <w:szCs w:val="24"/>
              </w:rPr>
              <w:t>,</w:t>
            </w:r>
            <w:r>
              <w:rPr>
                <w:rFonts w:ascii="Times New Roman" w:hAnsi="Times New Roman" w:cs="Times New Roman"/>
                <w:sz w:val="24"/>
                <w:szCs w:val="24"/>
              </w:rPr>
              <w:t xml:space="preserve"> «</w:t>
            </w:r>
            <w:r w:rsidR="0089078E">
              <w:rPr>
                <w:rFonts w:ascii="Times New Roman" w:hAnsi="Times New Roman" w:cs="Times New Roman"/>
                <w:sz w:val="24"/>
                <w:szCs w:val="24"/>
              </w:rPr>
              <w:t>Воробушки и кошка</w:t>
            </w:r>
            <w:r>
              <w:rPr>
                <w:rFonts w:ascii="Times New Roman" w:hAnsi="Times New Roman" w:cs="Times New Roman"/>
                <w:sz w:val="24"/>
                <w:szCs w:val="24"/>
              </w:rPr>
              <w:t xml:space="preserve">» </w:t>
            </w:r>
            <w:proofErr w:type="spellStart"/>
            <w:r w:rsidR="0089078E">
              <w:rPr>
                <w:rFonts w:ascii="Times New Roman" w:hAnsi="Times New Roman" w:cs="Times New Roman"/>
                <w:sz w:val="24"/>
                <w:szCs w:val="24"/>
              </w:rPr>
              <w:t>А.Ануфриевой</w:t>
            </w:r>
            <w:proofErr w:type="spellEnd"/>
            <w:r w:rsidR="0089078E">
              <w:rPr>
                <w:rFonts w:ascii="Times New Roman" w:hAnsi="Times New Roman" w:cs="Times New Roman"/>
                <w:sz w:val="24"/>
                <w:szCs w:val="24"/>
              </w:rPr>
              <w:t>.</w:t>
            </w: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Pr="00DF66D1" w:rsidRDefault="008D05CE" w:rsidP="00973DAB">
            <w:pPr>
              <w:rPr>
                <w:rFonts w:ascii="Times New Roman" w:hAnsi="Times New Roman" w:cs="Times New Roman"/>
                <w:sz w:val="24"/>
                <w:szCs w:val="24"/>
              </w:rPr>
            </w:pPr>
          </w:p>
          <w:p w:rsidR="008D05CE" w:rsidRDefault="008D05CE" w:rsidP="00973DAB">
            <w:pPr>
              <w:rPr>
                <w:rFonts w:ascii="Times New Roman" w:hAnsi="Times New Roman" w:cs="Times New Roman"/>
                <w:sz w:val="24"/>
                <w:szCs w:val="24"/>
              </w:rPr>
            </w:pPr>
          </w:p>
          <w:p w:rsidR="008D05CE" w:rsidRDefault="008D05CE" w:rsidP="00973DAB">
            <w:pPr>
              <w:rPr>
                <w:rFonts w:ascii="Times New Roman" w:hAnsi="Times New Roman" w:cs="Times New Roman"/>
                <w:sz w:val="24"/>
                <w:szCs w:val="24"/>
              </w:rPr>
            </w:pPr>
          </w:p>
          <w:p w:rsidR="008D05CE" w:rsidRDefault="008D05CE" w:rsidP="00973DAB">
            <w:pPr>
              <w:rPr>
                <w:rFonts w:ascii="Times New Roman" w:hAnsi="Times New Roman" w:cs="Times New Roman"/>
                <w:sz w:val="24"/>
                <w:szCs w:val="24"/>
              </w:rPr>
            </w:pPr>
          </w:p>
          <w:p w:rsidR="008D05CE" w:rsidRDefault="008D05CE" w:rsidP="00973DAB">
            <w:pPr>
              <w:rPr>
                <w:rFonts w:ascii="Times New Roman" w:hAnsi="Times New Roman" w:cs="Times New Roman"/>
                <w:sz w:val="24"/>
                <w:szCs w:val="24"/>
              </w:rPr>
            </w:pPr>
          </w:p>
          <w:p w:rsidR="008D05CE" w:rsidRDefault="008D05CE" w:rsidP="00973DAB">
            <w:pPr>
              <w:rPr>
                <w:rFonts w:ascii="Times New Roman" w:hAnsi="Times New Roman" w:cs="Times New Roman"/>
                <w:sz w:val="24"/>
                <w:szCs w:val="24"/>
              </w:rPr>
            </w:pPr>
          </w:p>
          <w:p w:rsidR="008D05CE" w:rsidRDefault="008D05CE" w:rsidP="00973DAB">
            <w:pPr>
              <w:rPr>
                <w:rFonts w:ascii="Times New Roman" w:hAnsi="Times New Roman" w:cs="Times New Roman"/>
                <w:sz w:val="24"/>
                <w:szCs w:val="24"/>
              </w:rPr>
            </w:pPr>
          </w:p>
          <w:p w:rsidR="008D05CE" w:rsidRDefault="008D05CE" w:rsidP="00973DAB">
            <w:pPr>
              <w:rPr>
                <w:rFonts w:ascii="Times New Roman" w:hAnsi="Times New Roman" w:cs="Times New Roman"/>
                <w:sz w:val="24"/>
                <w:szCs w:val="24"/>
              </w:rPr>
            </w:pPr>
          </w:p>
          <w:p w:rsidR="008D05CE" w:rsidRDefault="008D05CE" w:rsidP="00973DAB">
            <w:pPr>
              <w:rPr>
                <w:rFonts w:ascii="Times New Roman" w:hAnsi="Times New Roman" w:cs="Times New Roman"/>
                <w:sz w:val="24"/>
                <w:szCs w:val="24"/>
              </w:rPr>
            </w:pPr>
          </w:p>
          <w:p w:rsidR="008D05CE" w:rsidRPr="00DF66D1" w:rsidRDefault="0089078E" w:rsidP="00973DAB">
            <w:pPr>
              <w:rPr>
                <w:rFonts w:ascii="Times New Roman" w:hAnsi="Times New Roman" w:cs="Times New Roman"/>
                <w:sz w:val="24"/>
                <w:szCs w:val="24"/>
              </w:rPr>
            </w:pPr>
            <w:r w:rsidRPr="0089078E">
              <w:rPr>
                <w:rFonts w:ascii="Times New Roman" w:hAnsi="Times New Roman" w:cs="Times New Roman"/>
                <w:sz w:val="24"/>
                <w:szCs w:val="24"/>
              </w:rPr>
              <w:t xml:space="preserve">«Я на горку шла» р. </w:t>
            </w:r>
            <w:proofErr w:type="spellStart"/>
            <w:r w:rsidRPr="0089078E">
              <w:rPr>
                <w:rFonts w:ascii="Times New Roman" w:hAnsi="Times New Roman" w:cs="Times New Roman"/>
                <w:sz w:val="24"/>
                <w:szCs w:val="24"/>
              </w:rPr>
              <w:t>н.п</w:t>
            </w:r>
            <w:proofErr w:type="spellEnd"/>
            <w:r w:rsidRPr="0089078E">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8D05CE" w:rsidRPr="00DF66D1" w:rsidRDefault="008D05CE" w:rsidP="00973DAB">
            <w:pPr>
              <w:rPr>
                <w:rFonts w:ascii="Times New Roman" w:hAnsi="Times New Roman" w:cs="Times New Roman"/>
                <w:sz w:val="24"/>
                <w:szCs w:val="24"/>
              </w:rPr>
            </w:pPr>
            <w:r w:rsidRPr="008D05CE">
              <w:rPr>
                <w:rFonts w:ascii="Times New Roman" w:hAnsi="Times New Roman" w:cs="Times New Roman"/>
                <w:sz w:val="24"/>
                <w:szCs w:val="24"/>
              </w:rPr>
              <w:lastRenderedPageBreak/>
              <w:t>Учить соотносить услышанную музыку с движением (свободно двигаться под музыку, отмечать ее окончание каким — либо действием</w:t>
            </w:r>
            <w:proofErr w:type="gramStart"/>
            <w:r>
              <w:rPr>
                <w:rFonts w:ascii="Times New Roman" w:hAnsi="Times New Roman" w:cs="Times New Roman"/>
                <w:sz w:val="24"/>
                <w:szCs w:val="24"/>
              </w:rPr>
              <w:t xml:space="preserve"> </w:t>
            </w:r>
            <w:r w:rsidRPr="008D05CE">
              <w:rPr>
                <w:rFonts w:ascii="Times New Roman" w:hAnsi="Times New Roman" w:cs="Times New Roman"/>
                <w:sz w:val="24"/>
                <w:szCs w:val="24"/>
              </w:rPr>
              <w:t>)</w:t>
            </w:r>
            <w:proofErr w:type="gramEnd"/>
            <w:r w:rsidRPr="008D05CE">
              <w:rPr>
                <w:rFonts w:ascii="Times New Roman" w:hAnsi="Times New Roman" w:cs="Times New Roman"/>
                <w:sz w:val="24"/>
                <w:szCs w:val="24"/>
              </w:rPr>
              <w:t xml:space="preserve">; вызывать интерес к слушанию музыкальных пьес изобразительного характера, используя игрушки, музыкальные </w:t>
            </w:r>
          </w:p>
          <w:p w:rsidR="008D05CE" w:rsidRPr="00DF66D1" w:rsidRDefault="008D05CE" w:rsidP="00973DAB">
            <w:pPr>
              <w:rPr>
                <w:rFonts w:ascii="Times New Roman" w:hAnsi="Times New Roman" w:cs="Times New Roman"/>
                <w:sz w:val="24"/>
                <w:szCs w:val="24"/>
              </w:rPr>
            </w:pPr>
          </w:p>
          <w:p w:rsidR="0089078E" w:rsidRDefault="0089078E" w:rsidP="00973DAB">
            <w:pPr>
              <w:rPr>
                <w:rFonts w:ascii="Times New Roman" w:hAnsi="Times New Roman" w:cs="Times New Roman"/>
                <w:sz w:val="24"/>
                <w:szCs w:val="24"/>
              </w:rPr>
            </w:pPr>
            <w:r w:rsidRPr="0089078E">
              <w:rPr>
                <w:rFonts w:ascii="Times New Roman" w:hAnsi="Times New Roman" w:cs="Times New Roman"/>
                <w:sz w:val="24"/>
                <w:szCs w:val="24"/>
              </w:rPr>
              <w:t xml:space="preserve">Побуждать </w:t>
            </w:r>
            <w:proofErr w:type="gramStart"/>
            <w:r w:rsidRPr="0089078E">
              <w:rPr>
                <w:rFonts w:ascii="Times New Roman" w:hAnsi="Times New Roman" w:cs="Times New Roman"/>
                <w:sz w:val="24"/>
                <w:szCs w:val="24"/>
              </w:rPr>
              <w:t>активно</w:t>
            </w:r>
            <w:proofErr w:type="gramEnd"/>
            <w:r w:rsidRPr="0089078E">
              <w:rPr>
                <w:rFonts w:ascii="Times New Roman" w:hAnsi="Times New Roman" w:cs="Times New Roman"/>
                <w:sz w:val="24"/>
                <w:szCs w:val="24"/>
              </w:rPr>
              <w:t xml:space="preserve"> участвовать в пении веселого характера с простым ритмическим рисунком и повторяющими</w:t>
            </w:r>
          </w:p>
          <w:p w:rsidR="008D05CE" w:rsidRDefault="0089078E" w:rsidP="00973DAB">
            <w:pPr>
              <w:rPr>
                <w:rFonts w:ascii="Times New Roman" w:hAnsi="Times New Roman" w:cs="Times New Roman"/>
                <w:sz w:val="24"/>
                <w:szCs w:val="24"/>
              </w:rPr>
            </w:pPr>
            <w:proofErr w:type="spellStart"/>
            <w:r w:rsidRPr="0089078E">
              <w:rPr>
                <w:rFonts w:ascii="Times New Roman" w:hAnsi="Times New Roman" w:cs="Times New Roman"/>
                <w:sz w:val="24"/>
                <w:szCs w:val="24"/>
              </w:rPr>
              <w:t>ся</w:t>
            </w:r>
            <w:proofErr w:type="spellEnd"/>
            <w:r w:rsidRPr="0089078E">
              <w:rPr>
                <w:rFonts w:ascii="Times New Roman" w:hAnsi="Times New Roman" w:cs="Times New Roman"/>
                <w:sz w:val="24"/>
                <w:szCs w:val="24"/>
              </w:rPr>
              <w:t xml:space="preserve"> словами, одновременно выполнять </w:t>
            </w:r>
            <w:r w:rsidRPr="0089078E">
              <w:rPr>
                <w:rFonts w:ascii="Times New Roman" w:hAnsi="Times New Roman" w:cs="Times New Roman"/>
                <w:sz w:val="24"/>
                <w:szCs w:val="24"/>
              </w:rPr>
              <w:lastRenderedPageBreak/>
              <w:t>несложные движения</w:t>
            </w:r>
            <w:proofErr w:type="gramStart"/>
            <w:r w:rsidRPr="0089078E">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89078E" w:rsidRPr="00DF66D1" w:rsidRDefault="0089078E" w:rsidP="00973DAB">
            <w:pPr>
              <w:rPr>
                <w:rFonts w:ascii="Times New Roman" w:hAnsi="Times New Roman" w:cs="Times New Roman"/>
                <w:sz w:val="24"/>
                <w:szCs w:val="24"/>
              </w:rPr>
            </w:pPr>
          </w:p>
          <w:p w:rsidR="008D05CE" w:rsidRDefault="0089078E" w:rsidP="00973DAB">
            <w:pPr>
              <w:rPr>
                <w:rFonts w:ascii="Times New Roman" w:hAnsi="Times New Roman" w:cs="Times New Roman"/>
                <w:sz w:val="24"/>
                <w:szCs w:val="24"/>
              </w:rPr>
            </w:pPr>
            <w:r w:rsidRPr="0089078E">
              <w:rPr>
                <w:rFonts w:ascii="Times New Roman" w:hAnsi="Times New Roman" w:cs="Times New Roman"/>
                <w:sz w:val="24"/>
                <w:szCs w:val="24"/>
              </w:rPr>
              <w:t>Учить реагировать на смену движений в соответствии со сменой музыкального материала (ходьба — танцевальные движения, прыжки, легкий бег); закреплять умения детей выполнять</w:t>
            </w:r>
            <w:r>
              <w:rPr>
                <w:rFonts w:ascii="Times New Roman" w:hAnsi="Times New Roman" w:cs="Times New Roman"/>
                <w:sz w:val="24"/>
                <w:szCs w:val="24"/>
              </w:rPr>
              <w:t xml:space="preserve"> простые танцевальные движения.</w:t>
            </w:r>
          </w:p>
          <w:p w:rsidR="008D05CE" w:rsidRDefault="008D05CE" w:rsidP="00973DAB">
            <w:pPr>
              <w:rPr>
                <w:rFonts w:ascii="Times New Roman" w:hAnsi="Times New Roman" w:cs="Times New Roman"/>
                <w:sz w:val="24"/>
                <w:szCs w:val="24"/>
              </w:rPr>
            </w:pPr>
          </w:p>
          <w:p w:rsidR="0089078E" w:rsidRDefault="0089078E" w:rsidP="00973DAB">
            <w:pPr>
              <w:rPr>
                <w:rFonts w:ascii="Times New Roman" w:hAnsi="Times New Roman" w:cs="Times New Roman"/>
                <w:sz w:val="24"/>
                <w:szCs w:val="24"/>
              </w:rPr>
            </w:pPr>
          </w:p>
          <w:p w:rsidR="008D05CE" w:rsidRPr="00DF66D1" w:rsidRDefault="0089078E" w:rsidP="00973DAB">
            <w:pPr>
              <w:rPr>
                <w:rFonts w:ascii="Times New Roman" w:hAnsi="Times New Roman" w:cs="Times New Roman"/>
                <w:sz w:val="24"/>
                <w:szCs w:val="24"/>
              </w:rPr>
            </w:pPr>
            <w:r>
              <w:rPr>
                <w:rFonts w:ascii="Times New Roman" w:hAnsi="Times New Roman" w:cs="Times New Roman"/>
                <w:sz w:val="24"/>
                <w:szCs w:val="24"/>
              </w:rPr>
              <w:t xml:space="preserve">Закреплять умение </w:t>
            </w:r>
            <w:r w:rsidRPr="0089078E">
              <w:rPr>
                <w:rFonts w:ascii="Times New Roman" w:hAnsi="Times New Roman" w:cs="Times New Roman"/>
                <w:sz w:val="24"/>
                <w:szCs w:val="24"/>
              </w:rPr>
              <w:t>ритмично играть на шумовых музыкальных инструментах</w:t>
            </w:r>
            <w:r>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8D05CE" w:rsidRPr="00EB5308" w:rsidRDefault="008D05CE" w:rsidP="00973DAB">
            <w:pPr>
              <w:rPr>
                <w:rFonts w:ascii="Times New Roman" w:hAnsi="Times New Roman" w:cs="Times New Roman"/>
                <w:sz w:val="24"/>
                <w:szCs w:val="24"/>
              </w:rPr>
            </w:pPr>
          </w:p>
        </w:tc>
      </w:tr>
    </w:tbl>
    <w:p w:rsidR="008D05CE" w:rsidRDefault="008D05CE" w:rsidP="000402A2">
      <w:pPr>
        <w:jc w:val="center"/>
        <w:rPr>
          <w:rFonts w:ascii="Times New Roman" w:hAnsi="Times New Roman" w:cs="Times New Roman"/>
          <w:b/>
          <w:sz w:val="24"/>
          <w:szCs w:val="24"/>
        </w:rPr>
      </w:pPr>
    </w:p>
    <w:p w:rsidR="002637D0" w:rsidRDefault="002637D0" w:rsidP="000402A2">
      <w:pPr>
        <w:jc w:val="center"/>
        <w:rPr>
          <w:rFonts w:ascii="Times New Roman" w:hAnsi="Times New Roman" w:cs="Times New Roman"/>
          <w:b/>
          <w:sz w:val="24"/>
          <w:szCs w:val="24"/>
        </w:rPr>
      </w:pPr>
    </w:p>
    <w:p w:rsidR="0089078E" w:rsidRDefault="0089078E" w:rsidP="000402A2">
      <w:pPr>
        <w:jc w:val="center"/>
        <w:rPr>
          <w:rFonts w:ascii="Times New Roman" w:hAnsi="Times New Roman" w:cs="Times New Roman"/>
          <w:b/>
          <w:sz w:val="24"/>
          <w:szCs w:val="24"/>
        </w:rPr>
      </w:pPr>
    </w:p>
    <w:p w:rsidR="0089078E" w:rsidRDefault="0089078E" w:rsidP="000402A2">
      <w:pPr>
        <w:jc w:val="center"/>
        <w:rPr>
          <w:rFonts w:ascii="Times New Roman" w:hAnsi="Times New Roman" w:cs="Times New Roman"/>
          <w:b/>
          <w:sz w:val="24"/>
          <w:szCs w:val="24"/>
        </w:rPr>
      </w:pPr>
    </w:p>
    <w:p w:rsidR="0089078E" w:rsidRDefault="0089078E" w:rsidP="000402A2">
      <w:pPr>
        <w:jc w:val="center"/>
        <w:rPr>
          <w:rFonts w:ascii="Times New Roman" w:hAnsi="Times New Roman" w:cs="Times New Roman"/>
          <w:b/>
          <w:sz w:val="24"/>
          <w:szCs w:val="24"/>
        </w:rPr>
      </w:pPr>
    </w:p>
    <w:p w:rsidR="0089078E" w:rsidRDefault="0089078E" w:rsidP="000402A2">
      <w:pPr>
        <w:jc w:val="center"/>
        <w:rPr>
          <w:rFonts w:ascii="Times New Roman" w:hAnsi="Times New Roman" w:cs="Times New Roman"/>
          <w:b/>
          <w:sz w:val="24"/>
          <w:szCs w:val="24"/>
        </w:rPr>
      </w:pPr>
    </w:p>
    <w:p w:rsidR="0089078E" w:rsidRDefault="0089078E" w:rsidP="000402A2">
      <w:pPr>
        <w:jc w:val="center"/>
        <w:rPr>
          <w:rFonts w:ascii="Times New Roman" w:hAnsi="Times New Roman" w:cs="Times New Roman"/>
          <w:b/>
          <w:sz w:val="24"/>
          <w:szCs w:val="24"/>
        </w:rPr>
      </w:pPr>
    </w:p>
    <w:p w:rsidR="0089078E" w:rsidRDefault="0089078E" w:rsidP="000402A2">
      <w:pPr>
        <w:jc w:val="center"/>
        <w:rPr>
          <w:rFonts w:ascii="Times New Roman" w:hAnsi="Times New Roman" w:cs="Times New Roman"/>
          <w:b/>
          <w:sz w:val="24"/>
          <w:szCs w:val="24"/>
        </w:rPr>
      </w:pPr>
    </w:p>
    <w:p w:rsidR="00BA7889" w:rsidRDefault="00BA7889" w:rsidP="000402A2">
      <w:pPr>
        <w:jc w:val="center"/>
        <w:rPr>
          <w:rFonts w:ascii="Times New Roman" w:hAnsi="Times New Roman" w:cs="Times New Roman"/>
          <w:b/>
          <w:sz w:val="24"/>
          <w:szCs w:val="24"/>
        </w:rPr>
      </w:pPr>
    </w:p>
    <w:p w:rsidR="002637D0" w:rsidRPr="00BA7889" w:rsidRDefault="00BA7889" w:rsidP="002637D0">
      <w:pPr>
        <w:jc w:val="center"/>
        <w:rPr>
          <w:rFonts w:ascii="Times New Roman" w:hAnsi="Times New Roman" w:cs="Times New Roman"/>
          <w:b/>
          <w:sz w:val="24"/>
          <w:szCs w:val="24"/>
        </w:rPr>
      </w:pPr>
      <w:r w:rsidRPr="00BA7889">
        <w:rPr>
          <w:rFonts w:ascii="Times New Roman" w:hAnsi="Times New Roman" w:cs="Times New Roman"/>
          <w:b/>
          <w:sz w:val="24"/>
          <w:szCs w:val="24"/>
        </w:rPr>
        <w:lastRenderedPageBreak/>
        <w:t>П</w:t>
      </w:r>
      <w:r w:rsidR="002637D0" w:rsidRPr="00BA7889">
        <w:rPr>
          <w:rFonts w:ascii="Times New Roman" w:hAnsi="Times New Roman" w:cs="Times New Roman"/>
          <w:b/>
          <w:sz w:val="24"/>
          <w:szCs w:val="24"/>
        </w:rPr>
        <w:t>ланирование образовательной деятельности.</w:t>
      </w:r>
    </w:p>
    <w:p w:rsidR="002637D0" w:rsidRPr="002637D0" w:rsidRDefault="002637D0" w:rsidP="002637D0">
      <w:pPr>
        <w:jc w:val="center"/>
        <w:rPr>
          <w:rFonts w:ascii="Times New Roman" w:hAnsi="Times New Roman" w:cs="Times New Roman"/>
          <w:b/>
          <w:sz w:val="24"/>
          <w:szCs w:val="24"/>
        </w:rPr>
      </w:pPr>
      <w:r w:rsidRPr="002637D0">
        <w:rPr>
          <w:rFonts w:ascii="Times New Roman" w:hAnsi="Times New Roman" w:cs="Times New Roman"/>
          <w:b/>
          <w:sz w:val="24"/>
          <w:szCs w:val="24"/>
        </w:rPr>
        <w:t xml:space="preserve"> Образовательная область «Художественно -  эстетическое развитие</w:t>
      </w:r>
      <w:r w:rsidR="00FE0EF5">
        <w:rPr>
          <w:rFonts w:ascii="Times New Roman" w:hAnsi="Times New Roman" w:cs="Times New Roman"/>
          <w:b/>
          <w:sz w:val="24"/>
          <w:szCs w:val="24"/>
        </w:rPr>
        <w:t>.</w:t>
      </w:r>
      <w:r w:rsidR="00FE0EF5" w:rsidRPr="00FE0EF5">
        <w:t xml:space="preserve"> </w:t>
      </w:r>
      <w:r w:rsidR="00FE0EF5">
        <w:rPr>
          <w:rFonts w:ascii="Times New Roman" w:hAnsi="Times New Roman" w:cs="Times New Roman"/>
          <w:b/>
          <w:sz w:val="24"/>
          <w:szCs w:val="24"/>
        </w:rPr>
        <w:t>Музыка</w:t>
      </w:r>
      <w:r w:rsidRPr="002637D0">
        <w:rPr>
          <w:rFonts w:ascii="Times New Roman" w:hAnsi="Times New Roman" w:cs="Times New Roman"/>
          <w:b/>
          <w:sz w:val="24"/>
          <w:szCs w:val="24"/>
        </w:rPr>
        <w:t>».</w:t>
      </w:r>
    </w:p>
    <w:p w:rsidR="00B24673" w:rsidRPr="00FA421B" w:rsidRDefault="00B24673" w:rsidP="000402A2">
      <w:pPr>
        <w:jc w:val="center"/>
        <w:rPr>
          <w:rFonts w:ascii="Times New Roman" w:hAnsi="Times New Roman" w:cs="Times New Roman"/>
          <w:b/>
          <w:sz w:val="24"/>
          <w:szCs w:val="24"/>
        </w:rPr>
      </w:pPr>
      <w:r w:rsidRPr="00FA421B">
        <w:rPr>
          <w:rFonts w:ascii="Times New Roman" w:hAnsi="Times New Roman" w:cs="Times New Roman"/>
          <w:b/>
          <w:sz w:val="24"/>
          <w:szCs w:val="24"/>
        </w:rPr>
        <w:t>2 младшая группа.</w:t>
      </w:r>
    </w:p>
    <w:p w:rsidR="00AF24A3" w:rsidRPr="00FA421B" w:rsidRDefault="00AF24A3" w:rsidP="000402A2">
      <w:pPr>
        <w:jc w:val="center"/>
        <w:rPr>
          <w:rFonts w:ascii="Times New Roman" w:hAnsi="Times New Roman" w:cs="Times New Roman"/>
          <w:b/>
          <w:sz w:val="24"/>
          <w:szCs w:val="24"/>
        </w:rPr>
      </w:pPr>
      <w:r w:rsidRPr="00FA421B">
        <w:rPr>
          <w:rFonts w:ascii="Times New Roman" w:hAnsi="Times New Roman" w:cs="Times New Roman"/>
          <w:b/>
          <w:sz w:val="24"/>
          <w:szCs w:val="24"/>
        </w:rPr>
        <w:t>Сентябрь</w:t>
      </w:r>
    </w:p>
    <w:tbl>
      <w:tblPr>
        <w:tblStyle w:val="afb"/>
        <w:tblW w:w="0" w:type="auto"/>
        <w:tblLook w:val="04A0" w:firstRow="1" w:lastRow="0" w:firstColumn="1" w:lastColumn="0" w:noHBand="0" w:noVBand="1"/>
      </w:tblPr>
      <w:tblGrid>
        <w:gridCol w:w="2132"/>
        <w:gridCol w:w="1770"/>
        <w:gridCol w:w="2516"/>
        <w:gridCol w:w="2175"/>
        <w:gridCol w:w="2020"/>
      </w:tblGrid>
      <w:tr w:rsidR="00AF24A3" w:rsidRPr="00DD54CB" w:rsidTr="000402A2">
        <w:trPr>
          <w:trHeight w:val="1757"/>
        </w:trPr>
        <w:tc>
          <w:tcPr>
            <w:tcW w:w="2376" w:type="dxa"/>
            <w:tcBorders>
              <w:top w:val="single" w:sz="4" w:space="0" w:color="auto"/>
              <w:left w:val="single" w:sz="4" w:space="0" w:color="auto"/>
              <w:bottom w:val="single" w:sz="4" w:space="0" w:color="auto"/>
              <w:right w:val="single" w:sz="4" w:space="0" w:color="auto"/>
            </w:tcBorders>
            <w:vAlign w:val="center"/>
          </w:tcPr>
          <w:p w:rsidR="00AF24A3" w:rsidRPr="00DD54CB" w:rsidRDefault="00AF24A3" w:rsidP="000402A2">
            <w:pPr>
              <w:jc w:val="center"/>
              <w:rPr>
                <w:rFonts w:ascii="Times New Roman" w:hAnsi="Times New Roman" w:cs="Times New Roman"/>
                <w:sz w:val="24"/>
                <w:szCs w:val="24"/>
              </w:rPr>
            </w:pPr>
          </w:p>
          <w:p w:rsidR="00AF24A3" w:rsidRPr="00DD54CB" w:rsidRDefault="00AF24A3" w:rsidP="000402A2">
            <w:pPr>
              <w:jc w:val="center"/>
              <w:rPr>
                <w:rFonts w:ascii="Times New Roman" w:hAnsi="Times New Roman" w:cs="Times New Roman"/>
                <w:sz w:val="24"/>
                <w:szCs w:val="24"/>
              </w:rPr>
            </w:pPr>
            <w:r w:rsidRPr="00DD54CB">
              <w:rPr>
                <w:rFonts w:ascii="Times New Roman" w:hAnsi="Times New Roman" w:cs="Times New Roman"/>
                <w:sz w:val="24"/>
                <w:szCs w:val="24"/>
              </w:rPr>
              <w:t>Цель.</w:t>
            </w:r>
          </w:p>
          <w:p w:rsidR="00AF24A3" w:rsidRPr="00DD54CB" w:rsidRDefault="00AF24A3" w:rsidP="000402A2">
            <w:pPr>
              <w:jc w:val="center"/>
              <w:rPr>
                <w:rFonts w:ascii="Times New Roman" w:hAnsi="Times New Roman" w:cs="Times New Roman"/>
                <w:sz w:val="24"/>
                <w:szCs w:val="24"/>
              </w:rPr>
            </w:pPr>
            <w:r w:rsidRPr="00DD54CB">
              <w:rPr>
                <w:rFonts w:ascii="Times New Roman" w:hAnsi="Times New Roman" w:cs="Times New Roman"/>
                <w:sz w:val="24"/>
                <w:szCs w:val="24"/>
              </w:rPr>
              <w:t>Задачи.</w:t>
            </w:r>
          </w:p>
          <w:p w:rsidR="00AF24A3" w:rsidRPr="00DD54CB" w:rsidRDefault="00AF24A3" w:rsidP="000402A2">
            <w:pPr>
              <w:jc w:val="center"/>
              <w:rPr>
                <w:rFonts w:ascii="Times New Roman" w:hAnsi="Times New Roman" w:cs="Times New Roman"/>
                <w:sz w:val="24"/>
                <w:szCs w:val="24"/>
              </w:rPr>
            </w:pPr>
          </w:p>
          <w:p w:rsidR="00AF24A3" w:rsidRPr="00DD54CB" w:rsidRDefault="00AF24A3" w:rsidP="000402A2">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F24A3" w:rsidRPr="00DD54CB" w:rsidRDefault="00AF24A3" w:rsidP="000402A2">
            <w:pPr>
              <w:jc w:val="center"/>
              <w:rPr>
                <w:rFonts w:ascii="Times New Roman" w:hAnsi="Times New Roman" w:cs="Times New Roman"/>
                <w:sz w:val="24"/>
                <w:szCs w:val="24"/>
              </w:rPr>
            </w:pPr>
            <w:r w:rsidRPr="00DD54CB">
              <w:rPr>
                <w:rFonts w:ascii="Times New Roman" w:hAnsi="Times New Roman" w:cs="Times New Roman"/>
                <w:sz w:val="24"/>
                <w:szCs w:val="24"/>
              </w:rPr>
              <w:t>Музыка в повседневной жизни (по видам музыкальной деятельности)</w:t>
            </w:r>
          </w:p>
        </w:tc>
        <w:tc>
          <w:tcPr>
            <w:tcW w:w="4536" w:type="dxa"/>
            <w:tcBorders>
              <w:top w:val="single" w:sz="4" w:space="0" w:color="auto"/>
              <w:left w:val="single" w:sz="4" w:space="0" w:color="auto"/>
              <w:bottom w:val="single" w:sz="4" w:space="0" w:color="auto"/>
              <w:right w:val="single" w:sz="4" w:space="0" w:color="auto"/>
            </w:tcBorders>
            <w:vAlign w:val="center"/>
          </w:tcPr>
          <w:p w:rsidR="00AF24A3" w:rsidRPr="00DD54CB" w:rsidRDefault="00B24673" w:rsidP="000402A2">
            <w:pPr>
              <w:jc w:val="center"/>
              <w:rPr>
                <w:rFonts w:ascii="Times New Roman" w:hAnsi="Times New Roman" w:cs="Times New Roman"/>
                <w:sz w:val="24"/>
                <w:szCs w:val="24"/>
              </w:rPr>
            </w:pPr>
            <w:r>
              <w:rPr>
                <w:rFonts w:ascii="Times New Roman" w:hAnsi="Times New Roman" w:cs="Times New Roman"/>
                <w:sz w:val="24"/>
                <w:szCs w:val="24"/>
              </w:rPr>
              <w:t>Р</w:t>
            </w:r>
            <w:r w:rsidR="00AF24A3" w:rsidRPr="00DD54CB">
              <w:rPr>
                <w:rFonts w:ascii="Times New Roman" w:hAnsi="Times New Roman" w:cs="Times New Roman"/>
                <w:sz w:val="24"/>
                <w:szCs w:val="24"/>
              </w:rPr>
              <w:t>епертуар для сопровождения образовательной и самостоятельной игровой деятельности в повседневной жизни.</w:t>
            </w:r>
          </w:p>
          <w:p w:rsidR="00AF24A3" w:rsidRPr="00DD54CB" w:rsidRDefault="00AF24A3" w:rsidP="000402A2">
            <w:pPr>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F24A3" w:rsidRPr="00DD54CB" w:rsidRDefault="00AF24A3" w:rsidP="000402A2">
            <w:pPr>
              <w:jc w:val="center"/>
              <w:rPr>
                <w:rFonts w:ascii="Times New Roman" w:hAnsi="Times New Roman" w:cs="Times New Roman"/>
                <w:sz w:val="24"/>
                <w:szCs w:val="24"/>
              </w:rPr>
            </w:pPr>
            <w:r w:rsidRPr="00DD54CB">
              <w:rPr>
                <w:rFonts w:ascii="Times New Roman" w:hAnsi="Times New Roman" w:cs="Times New Roman"/>
                <w:sz w:val="24"/>
                <w:szCs w:val="24"/>
              </w:rPr>
              <w:t>Индивидуальные эталоны усвоения и самостоятельная деятельность</w:t>
            </w:r>
          </w:p>
        </w:tc>
        <w:tc>
          <w:tcPr>
            <w:tcW w:w="2771" w:type="dxa"/>
            <w:tcBorders>
              <w:top w:val="single" w:sz="4" w:space="0" w:color="auto"/>
              <w:left w:val="single" w:sz="4" w:space="0" w:color="auto"/>
              <w:bottom w:val="single" w:sz="4" w:space="0" w:color="auto"/>
              <w:right w:val="single" w:sz="4" w:space="0" w:color="auto"/>
            </w:tcBorders>
            <w:vAlign w:val="center"/>
            <w:hideMark/>
          </w:tcPr>
          <w:p w:rsidR="00AF24A3" w:rsidRPr="00DD54CB" w:rsidRDefault="00AF24A3" w:rsidP="000402A2">
            <w:pPr>
              <w:jc w:val="center"/>
              <w:rPr>
                <w:rFonts w:ascii="Times New Roman" w:hAnsi="Times New Roman" w:cs="Times New Roman"/>
                <w:sz w:val="24"/>
                <w:szCs w:val="24"/>
              </w:rPr>
            </w:pPr>
            <w:r w:rsidRPr="00DD54CB">
              <w:rPr>
                <w:rFonts w:ascii="Times New Roman" w:hAnsi="Times New Roman" w:cs="Times New Roman"/>
                <w:sz w:val="24"/>
                <w:szCs w:val="24"/>
              </w:rPr>
              <w:t>Целевые ориентиры.</w:t>
            </w:r>
          </w:p>
        </w:tc>
      </w:tr>
      <w:tr w:rsidR="00AF24A3" w:rsidRPr="00DD54CB" w:rsidTr="00AF24A3">
        <w:tc>
          <w:tcPr>
            <w:tcW w:w="2376" w:type="dxa"/>
            <w:tcBorders>
              <w:top w:val="single" w:sz="4" w:space="0" w:color="auto"/>
              <w:left w:val="single" w:sz="4" w:space="0" w:color="auto"/>
              <w:bottom w:val="single" w:sz="4" w:space="0" w:color="auto"/>
              <w:right w:val="single" w:sz="4" w:space="0" w:color="auto"/>
            </w:tcBorders>
          </w:tcPr>
          <w:p w:rsidR="00AF24A3" w:rsidRPr="0087548D" w:rsidRDefault="00AF24A3" w:rsidP="00415322">
            <w:pPr>
              <w:rPr>
                <w:rFonts w:ascii="Times New Roman" w:hAnsi="Times New Roman" w:cs="Times New Roman"/>
                <w:b/>
                <w:sz w:val="24"/>
                <w:szCs w:val="24"/>
              </w:rPr>
            </w:pPr>
            <w:r w:rsidRPr="0087548D">
              <w:rPr>
                <w:rFonts w:ascii="Times New Roman" w:hAnsi="Times New Roman" w:cs="Times New Roman"/>
                <w:b/>
                <w:sz w:val="24"/>
                <w:szCs w:val="24"/>
              </w:rPr>
              <w:t xml:space="preserve">Цель: </w:t>
            </w:r>
          </w:p>
          <w:p w:rsidR="00AF24A3" w:rsidRPr="0087548D" w:rsidRDefault="00AF24A3" w:rsidP="00415322">
            <w:pPr>
              <w:rPr>
                <w:rFonts w:ascii="Times New Roman" w:hAnsi="Times New Roman" w:cs="Times New Roman"/>
                <w:sz w:val="24"/>
                <w:szCs w:val="24"/>
              </w:rPr>
            </w:pPr>
            <w:r w:rsidRPr="0087548D">
              <w:rPr>
                <w:rFonts w:ascii="Times New Roman" w:hAnsi="Times New Roman" w:cs="Times New Roman"/>
                <w:sz w:val="24"/>
                <w:szCs w:val="24"/>
              </w:rPr>
              <w:t>создание условий для обогащения музыкально - слухового, исполнительского и ритмического опыта детей в повседневной жизни детского сада.</w:t>
            </w:r>
          </w:p>
          <w:p w:rsidR="00AF24A3" w:rsidRPr="0087548D" w:rsidRDefault="00AF24A3" w:rsidP="00415322">
            <w:pPr>
              <w:rPr>
                <w:rFonts w:ascii="Times New Roman" w:hAnsi="Times New Roman" w:cs="Times New Roman"/>
                <w:sz w:val="24"/>
                <w:szCs w:val="24"/>
              </w:rPr>
            </w:pPr>
          </w:p>
          <w:p w:rsidR="00AF24A3" w:rsidRPr="0087548D" w:rsidRDefault="00AF24A3" w:rsidP="00415322">
            <w:pPr>
              <w:rPr>
                <w:rFonts w:ascii="Times New Roman" w:hAnsi="Times New Roman" w:cs="Times New Roman"/>
                <w:b/>
                <w:sz w:val="24"/>
                <w:szCs w:val="24"/>
              </w:rPr>
            </w:pPr>
            <w:r w:rsidRPr="0087548D">
              <w:rPr>
                <w:rFonts w:ascii="Times New Roman" w:hAnsi="Times New Roman" w:cs="Times New Roman"/>
                <w:b/>
                <w:sz w:val="24"/>
                <w:szCs w:val="24"/>
              </w:rPr>
              <w:t xml:space="preserve">Задача: </w:t>
            </w:r>
          </w:p>
          <w:p w:rsidR="00AF24A3" w:rsidRPr="0087548D" w:rsidRDefault="00AF24A3" w:rsidP="00415322">
            <w:pPr>
              <w:rPr>
                <w:rFonts w:ascii="Times New Roman" w:hAnsi="Times New Roman" w:cs="Times New Roman"/>
                <w:sz w:val="24"/>
                <w:szCs w:val="24"/>
              </w:rPr>
            </w:pPr>
            <w:r w:rsidRPr="0087548D">
              <w:rPr>
                <w:rFonts w:ascii="Times New Roman" w:hAnsi="Times New Roman" w:cs="Times New Roman"/>
                <w:sz w:val="24"/>
                <w:szCs w:val="24"/>
              </w:rPr>
              <w:t xml:space="preserve">закрепить музыкальные впечатления, полученные на музыкальных занятиях в повседневной жизни. </w:t>
            </w:r>
          </w:p>
          <w:p w:rsidR="00AF24A3" w:rsidRPr="0087548D" w:rsidRDefault="00AF24A3" w:rsidP="00415322">
            <w:pPr>
              <w:rPr>
                <w:rFonts w:ascii="Times New Roman" w:hAnsi="Times New Roman" w:cs="Times New Roman"/>
                <w:sz w:val="24"/>
                <w:szCs w:val="24"/>
              </w:rPr>
            </w:pPr>
          </w:p>
          <w:p w:rsidR="00AF24A3" w:rsidRPr="0087548D" w:rsidRDefault="00AF24A3" w:rsidP="00415322">
            <w:pPr>
              <w:rPr>
                <w:rFonts w:ascii="Times New Roman" w:hAnsi="Times New Roman" w:cs="Times New Roman"/>
                <w:sz w:val="24"/>
                <w:szCs w:val="24"/>
              </w:rPr>
            </w:pPr>
          </w:p>
          <w:p w:rsidR="00AF24A3" w:rsidRPr="0087548D" w:rsidRDefault="00AF24A3" w:rsidP="00415322">
            <w:pPr>
              <w:rPr>
                <w:rFonts w:ascii="Times New Roman" w:hAnsi="Times New Roman" w:cs="Times New Roman"/>
                <w:sz w:val="24"/>
                <w:szCs w:val="24"/>
              </w:rPr>
            </w:pPr>
            <w:r w:rsidRPr="0087548D">
              <w:rPr>
                <w:rFonts w:ascii="Times New Roman" w:hAnsi="Times New Roman" w:cs="Times New Roman"/>
                <w:sz w:val="24"/>
                <w:szCs w:val="24"/>
              </w:rPr>
              <w:t>Программный репертуар может быть использован при проведении:</w:t>
            </w:r>
          </w:p>
          <w:p w:rsidR="00AF24A3" w:rsidRPr="0087548D" w:rsidRDefault="00AF24A3" w:rsidP="00415322">
            <w:pPr>
              <w:rPr>
                <w:rFonts w:ascii="Times New Roman" w:hAnsi="Times New Roman" w:cs="Times New Roman"/>
                <w:sz w:val="24"/>
                <w:szCs w:val="24"/>
              </w:rPr>
            </w:pPr>
            <w:r w:rsidRPr="0087548D">
              <w:rPr>
                <w:rFonts w:ascii="Times New Roman" w:hAnsi="Times New Roman" w:cs="Times New Roman"/>
                <w:sz w:val="24"/>
                <w:szCs w:val="24"/>
              </w:rPr>
              <w:t>- утренней гимнастики;</w:t>
            </w:r>
          </w:p>
          <w:p w:rsidR="00AF24A3" w:rsidRPr="0087548D" w:rsidRDefault="00AF24A3" w:rsidP="00415322">
            <w:pPr>
              <w:rPr>
                <w:rFonts w:ascii="Times New Roman" w:hAnsi="Times New Roman" w:cs="Times New Roman"/>
                <w:sz w:val="24"/>
                <w:szCs w:val="24"/>
              </w:rPr>
            </w:pPr>
            <w:r w:rsidRPr="0087548D">
              <w:rPr>
                <w:rFonts w:ascii="Times New Roman" w:hAnsi="Times New Roman" w:cs="Times New Roman"/>
                <w:sz w:val="24"/>
                <w:szCs w:val="24"/>
              </w:rPr>
              <w:lastRenderedPageBreak/>
              <w:t>- приема детей;</w:t>
            </w:r>
          </w:p>
          <w:p w:rsidR="00AF24A3" w:rsidRPr="0087548D" w:rsidRDefault="00AF24A3" w:rsidP="00415322">
            <w:pPr>
              <w:rPr>
                <w:rFonts w:ascii="Times New Roman" w:hAnsi="Times New Roman" w:cs="Times New Roman"/>
                <w:sz w:val="24"/>
                <w:szCs w:val="24"/>
              </w:rPr>
            </w:pPr>
            <w:r w:rsidRPr="0087548D">
              <w:rPr>
                <w:rFonts w:ascii="Times New Roman" w:hAnsi="Times New Roman" w:cs="Times New Roman"/>
                <w:sz w:val="24"/>
                <w:szCs w:val="24"/>
              </w:rPr>
              <w:t>- игровой деятельности;</w:t>
            </w:r>
          </w:p>
          <w:p w:rsidR="00AF24A3" w:rsidRPr="0087548D" w:rsidRDefault="00AF24A3" w:rsidP="00415322">
            <w:pPr>
              <w:rPr>
                <w:rFonts w:ascii="Times New Roman" w:hAnsi="Times New Roman" w:cs="Times New Roman"/>
                <w:sz w:val="24"/>
                <w:szCs w:val="24"/>
              </w:rPr>
            </w:pPr>
            <w:r w:rsidRPr="0087548D">
              <w:rPr>
                <w:rFonts w:ascii="Times New Roman" w:hAnsi="Times New Roman" w:cs="Times New Roman"/>
                <w:sz w:val="24"/>
                <w:szCs w:val="24"/>
              </w:rPr>
              <w:t>- в деятельности по ознакомлении детей с окружающим миром;</w:t>
            </w:r>
          </w:p>
          <w:p w:rsidR="00AF24A3" w:rsidRPr="0087548D" w:rsidRDefault="00AF24A3" w:rsidP="00415322">
            <w:pPr>
              <w:rPr>
                <w:rFonts w:ascii="Times New Roman" w:hAnsi="Times New Roman" w:cs="Times New Roman"/>
                <w:sz w:val="24"/>
                <w:szCs w:val="24"/>
              </w:rPr>
            </w:pPr>
            <w:r w:rsidRPr="0087548D">
              <w:rPr>
                <w:rFonts w:ascii="Times New Roman" w:hAnsi="Times New Roman" w:cs="Times New Roman"/>
                <w:sz w:val="24"/>
                <w:szCs w:val="24"/>
              </w:rPr>
              <w:t>- в образовательной и самостоятельной деятельности по формированию элементарных математических представлений;</w:t>
            </w:r>
          </w:p>
          <w:p w:rsidR="00AF24A3" w:rsidRPr="0087548D" w:rsidRDefault="00AF24A3" w:rsidP="00415322">
            <w:pPr>
              <w:rPr>
                <w:rFonts w:ascii="Times New Roman" w:hAnsi="Times New Roman" w:cs="Times New Roman"/>
                <w:sz w:val="24"/>
                <w:szCs w:val="24"/>
              </w:rPr>
            </w:pPr>
            <w:r w:rsidRPr="0087548D">
              <w:rPr>
                <w:rFonts w:ascii="Times New Roman" w:hAnsi="Times New Roman" w:cs="Times New Roman"/>
                <w:sz w:val="24"/>
                <w:szCs w:val="24"/>
              </w:rPr>
              <w:t>- в речевом развитии,</w:t>
            </w:r>
          </w:p>
          <w:p w:rsidR="00AF24A3" w:rsidRPr="0087548D" w:rsidRDefault="00AF24A3" w:rsidP="00415322">
            <w:pPr>
              <w:rPr>
                <w:rFonts w:ascii="Times New Roman" w:hAnsi="Times New Roman" w:cs="Times New Roman"/>
                <w:sz w:val="24"/>
                <w:szCs w:val="24"/>
              </w:rPr>
            </w:pPr>
            <w:r w:rsidRPr="0087548D">
              <w:rPr>
                <w:rFonts w:ascii="Times New Roman" w:hAnsi="Times New Roman" w:cs="Times New Roman"/>
                <w:sz w:val="24"/>
                <w:szCs w:val="24"/>
              </w:rPr>
              <w:t>-  в ходе групповых праздников и развлечений.</w:t>
            </w:r>
          </w:p>
          <w:p w:rsidR="00AF24A3" w:rsidRPr="00DD54CB" w:rsidRDefault="00AF24A3" w:rsidP="00415322">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F24A3" w:rsidRPr="00DD54CB" w:rsidRDefault="00AF24A3" w:rsidP="00415322">
            <w:pPr>
              <w:rPr>
                <w:rFonts w:ascii="Times New Roman" w:hAnsi="Times New Roman" w:cs="Times New Roman"/>
                <w:sz w:val="24"/>
                <w:szCs w:val="24"/>
              </w:rPr>
            </w:pPr>
            <w:r w:rsidRPr="00DD54CB">
              <w:rPr>
                <w:rFonts w:ascii="Times New Roman" w:hAnsi="Times New Roman" w:cs="Times New Roman"/>
                <w:sz w:val="24"/>
                <w:szCs w:val="24"/>
              </w:rPr>
              <w:lastRenderedPageBreak/>
              <w:t>Слушание (восприятие).</w:t>
            </w: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FA70B0" w:rsidRDefault="00FA70B0" w:rsidP="00415322">
            <w:pPr>
              <w:rPr>
                <w:rFonts w:ascii="Times New Roman" w:hAnsi="Times New Roman" w:cs="Times New Roman"/>
                <w:sz w:val="24"/>
                <w:szCs w:val="24"/>
              </w:rPr>
            </w:pPr>
          </w:p>
          <w:p w:rsidR="00FA70B0" w:rsidRDefault="00FA70B0" w:rsidP="00415322">
            <w:pPr>
              <w:rPr>
                <w:rFonts w:ascii="Times New Roman" w:hAnsi="Times New Roman" w:cs="Times New Roman"/>
                <w:sz w:val="24"/>
                <w:szCs w:val="24"/>
              </w:rPr>
            </w:pPr>
          </w:p>
          <w:p w:rsidR="00FA70B0" w:rsidRDefault="00FA70B0"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r w:rsidRPr="00DD54CB">
              <w:rPr>
                <w:rFonts w:ascii="Times New Roman" w:hAnsi="Times New Roman" w:cs="Times New Roman"/>
                <w:sz w:val="24"/>
                <w:szCs w:val="24"/>
              </w:rPr>
              <w:t>Пение.</w:t>
            </w: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FA70B0" w:rsidRDefault="00FA70B0" w:rsidP="00415322">
            <w:pPr>
              <w:rPr>
                <w:rFonts w:ascii="Times New Roman" w:hAnsi="Times New Roman" w:cs="Times New Roman"/>
                <w:sz w:val="24"/>
                <w:szCs w:val="24"/>
              </w:rPr>
            </w:pPr>
          </w:p>
          <w:p w:rsidR="00FA70B0" w:rsidRDefault="00FA70B0"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r w:rsidRPr="00DD54CB">
              <w:rPr>
                <w:rFonts w:ascii="Times New Roman" w:hAnsi="Times New Roman" w:cs="Times New Roman"/>
                <w:sz w:val="24"/>
                <w:szCs w:val="24"/>
              </w:rPr>
              <w:t>Музыкальн</w:t>
            </w:r>
            <w:proofErr w:type="gramStart"/>
            <w:r w:rsidRPr="00DD54CB">
              <w:rPr>
                <w:rFonts w:ascii="Times New Roman" w:hAnsi="Times New Roman" w:cs="Times New Roman"/>
                <w:sz w:val="24"/>
                <w:szCs w:val="24"/>
              </w:rPr>
              <w:t>о-</w:t>
            </w:r>
            <w:proofErr w:type="gramEnd"/>
            <w:r w:rsidRPr="00DD54CB">
              <w:rPr>
                <w:rFonts w:ascii="Times New Roman" w:hAnsi="Times New Roman" w:cs="Times New Roman"/>
                <w:sz w:val="24"/>
                <w:szCs w:val="24"/>
              </w:rPr>
              <w:t xml:space="preserve"> ритмические движения</w:t>
            </w: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FA70B0" w:rsidRDefault="00FA70B0" w:rsidP="00415322">
            <w:pPr>
              <w:rPr>
                <w:rFonts w:ascii="Times New Roman" w:hAnsi="Times New Roman" w:cs="Times New Roman"/>
                <w:sz w:val="24"/>
                <w:szCs w:val="24"/>
              </w:rPr>
            </w:pPr>
          </w:p>
          <w:p w:rsidR="00FA70B0" w:rsidRDefault="00FA70B0" w:rsidP="00415322">
            <w:pPr>
              <w:rPr>
                <w:rFonts w:ascii="Times New Roman" w:hAnsi="Times New Roman" w:cs="Times New Roman"/>
                <w:sz w:val="24"/>
                <w:szCs w:val="24"/>
              </w:rPr>
            </w:pPr>
          </w:p>
          <w:p w:rsidR="00FA70B0" w:rsidRDefault="00FA70B0" w:rsidP="00415322">
            <w:pPr>
              <w:rPr>
                <w:rFonts w:ascii="Times New Roman" w:hAnsi="Times New Roman" w:cs="Times New Roman"/>
                <w:sz w:val="24"/>
                <w:szCs w:val="24"/>
              </w:rPr>
            </w:pPr>
          </w:p>
          <w:p w:rsidR="00FA70B0" w:rsidRDefault="00FA70B0" w:rsidP="00415322">
            <w:pPr>
              <w:rPr>
                <w:rFonts w:ascii="Times New Roman" w:hAnsi="Times New Roman" w:cs="Times New Roman"/>
                <w:sz w:val="24"/>
                <w:szCs w:val="24"/>
              </w:rPr>
            </w:pPr>
          </w:p>
          <w:p w:rsidR="00FA70B0" w:rsidRDefault="00FA70B0" w:rsidP="00415322">
            <w:pPr>
              <w:rPr>
                <w:rFonts w:ascii="Times New Roman" w:hAnsi="Times New Roman" w:cs="Times New Roman"/>
                <w:sz w:val="24"/>
                <w:szCs w:val="24"/>
              </w:rPr>
            </w:pPr>
          </w:p>
          <w:p w:rsidR="00FA70B0" w:rsidRDefault="00FA70B0" w:rsidP="00415322">
            <w:pPr>
              <w:rPr>
                <w:rFonts w:ascii="Times New Roman" w:hAnsi="Times New Roman" w:cs="Times New Roman"/>
                <w:sz w:val="24"/>
                <w:szCs w:val="24"/>
              </w:rPr>
            </w:pPr>
          </w:p>
          <w:p w:rsidR="00FA70B0" w:rsidRDefault="00FA70B0" w:rsidP="00415322">
            <w:pPr>
              <w:rPr>
                <w:rFonts w:ascii="Times New Roman" w:hAnsi="Times New Roman" w:cs="Times New Roman"/>
                <w:sz w:val="24"/>
                <w:szCs w:val="24"/>
              </w:rPr>
            </w:pPr>
          </w:p>
          <w:p w:rsidR="00FA70B0" w:rsidRDefault="00FA70B0" w:rsidP="00415322">
            <w:pPr>
              <w:rPr>
                <w:rFonts w:ascii="Times New Roman" w:hAnsi="Times New Roman" w:cs="Times New Roman"/>
                <w:sz w:val="24"/>
                <w:szCs w:val="24"/>
              </w:rPr>
            </w:pPr>
          </w:p>
          <w:p w:rsidR="00FA70B0" w:rsidRDefault="00FA70B0" w:rsidP="00415322">
            <w:pPr>
              <w:rPr>
                <w:rFonts w:ascii="Times New Roman" w:hAnsi="Times New Roman" w:cs="Times New Roman"/>
                <w:sz w:val="24"/>
                <w:szCs w:val="24"/>
              </w:rPr>
            </w:pPr>
          </w:p>
          <w:p w:rsidR="00FA70B0" w:rsidRDefault="00FA70B0" w:rsidP="00415322">
            <w:pPr>
              <w:rPr>
                <w:rFonts w:ascii="Times New Roman" w:hAnsi="Times New Roman" w:cs="Times New Roman"/>
                <w:sz w:val="24"/>
                <w:szCs w:val="24"/>
              </w:rPr>
            </w:pPr>
          </w:p>
          <w:p w:rsidR="00FA70B0" w:rsidRDefault="00FA70B0"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r w:rsidRPr="00DD54CB">
              <w:rPr>
                <w:rFonts w:ascii="Times New Roman" w:hAnsi="Times New Roman" w:cs="Times New Roman"/>
                <w:sz w:val="24"/>
                <w:szCs w:val="24"/>
              </w:rPr>
              <w:t>Игра на детских музыкальных инструментах</w:t>
            </w: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AF24A3" w:rsidRPr="00DD54CB" w:rsidRDefault="00AF24A3" w:rsidP="00415322">
            <w:pPr>
              <w:rPr>
                <w:rFonts w:ascii="Times New Roman" w:hAnsi="Times New Roman" w:cs="Times New Roman"/>
                <w:sz w:val="24"/>
                <w:szCs w:val="24"/>
              </w:rPr>
            </w:pPr>
            <w:r w:rsidRPr="00DD54CB">
              <w:rPr>
                <w:rFonts w:ascii="Times New Roman" w:hAnsi="Times New Roman" w:cs="Times New Roman"/>
                <w:sz w:val="24"/>
                <w:szCs w:val="24"/>
              </w:rPr>
              <w:lastRenderedPageBreak/>
              <w:t xml:space="preserve">«Грустный дождик», «Вальс» Д. </w:t>
            </w:r>
            <w:proofErr w:type="spellStart"/>
            <w:r w:rsidRPr="00DD54CB">
              <w:rPr>
                <w:rFonts w:ascii="Times New Roman" w:hAnsi="Times New Roman" w:cs="Times New Roman"/>
                <w:sz w:val="24"/>
                <w:szCs w:val="24"/>
              </w:rPr>
              <w:t>Каба</w:t>
            </w:r>
            <w:r w:rsidR="000C4659">
              <w:rPr>
                <w:rFonts w:ascii="Times New Roman" w:hAnsi="Times New Roman" w:cs="Times New Roman"/>
                <w:sz w:val="24"/>
                <w:szCs w:val="24"/>
              </w:rPr>
              <w:t>левский</w:t>
            </w:r>
            <w:proofErr w:type="spellEnd"/>
            <w:r w:rsidRPr="00DD54CB">
              <w:rPr>
                <w:rFonts w:ascii="Times New Roman" w:hAnsi="Times New Roman" w:cs="Times New Roman"/>
                <w:sz w:val="24"/>
                <w:szCs w:val="24"/>
              </w:rPr>
              <w:t xml:space="preserve">, «Листопад» Т. </w:t>
            </w:r>
            <w:proofErr w:type="spellStart"/>
            <w:r w:rsidRPr="00DD54CB">
              <w:rPr>
                <w:rFonts w:ascii="Times New Roman" w:hAnsi="Times New Roman" w:cs="Times New Roman"/>
                <w:sz w:val="24"/>
                <w:szCs w:val="24"/>
              </w:rPr>
              <w:t>Попатенко</w:t>
            </w:r>
            <w:proofErr w:type="spellEnd"/>
            <w:r w:rsidRPr="00DD54CB">
              <w:rPr>
                <w:rFonts w:ascii="Times New Roman" w:hAnsi="Times New Roman" w:cs="Times New Roman"/>
                <w:sz w:val="24"/>
                <w:szCs w:val="24"/>
              </w:rPr>
              <w:t>,</w:t>
            </w:r>
          </w:p>
          <w:p w:rsidR="00AF24A3" w:rsidRPr="00DD54CB" w:rsidRDefault="00AF24A3" w:rsidP="00415322">
            <w:pPr>
              <w:rPr>
                <w:rFonts w:ascii="Times New Roman" w:hAnsi="Times New Roman" w:cs="Times New Roman"/>
                <w:sz w:val="24"/>
                <w:szCs w:val="24"/>
              </w:rPr>
            </w:pPr>
            <w:r w:rsidRPr="00DD54CB">
              <w:rPr>
                <w:rFonts w:ascii="Times New Roman" w:hAnsi="Times New Roman" w:cs="Times New Roman"/>
                <w:sz w:val="24"/>
                <w:szCs w:val="24"/>
              </w:rPr>
              <w:t>«Я иду с цв</w:t>
            </w:r>
            <w:r w:rsidR="00FB69F9">
              <w:rPr>
                <w:rFonts w:ascii="Times New Roman" w:hAnsi="Times New Roman" w:cs="Times New Roman"/>
                <w:sz w:val="24"/>
                <w:szCs w:val="24"/>
              </w:rPr>
              <w:t>етами» Е. Тиличеева, «</w:t>
            </w:r>
            <w:r w:rsidR="00FA70B0" w:rsidRPr="00FA70B0">
              <w:rPr>
                <w:rFonts w:ascii="Times New Roman" w:hAnsi="Times New Roman" w:cs="Times New Roman"/>
                <w:sz w:val="24"/>
                <w:szCs w:val="24"/>
              </w:rPr>
              <w:t>Песня «Дождик»</w:t>
            </w:r>
            <w:r w:rsidRPr="00DD54CB">
              <w:rPr>
                <w:rFonts w:ascii="Times New Roman" w:hAnsi="Times New Roman" w:cs="Times New Roman"/>
                <w:sz w:val="24"/>
                <w:szCs w:val="24"/>
              </w:rPr>
              <w:t>» В. Карасева.</w:t>
            </w: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AF24A3" w:rsidRDefault="00AF24A3" w:rsidP="00415322">
            <w:pPr>
              <w:rPr>
                <w:rFonts w:ascii="Times New Roman" w:hAnsi="Times New Roman" w:cs="Times New Roman"/>
                <w:color w:val="000000"/>
                <w:sz w:val="24"/>
                <w:szCs w:val="24"/>
              </w:rPr>
            </w:pPr>
            <w:r w:rsidRPr="00DD54CB">
              <w:rPr>
                <w:rFonts w:ascii="Times New Roman" w:hAnsi="Times New Roman" w:cs="Times New Roman"/>
                <w:color w:val="000000"/>
                <w:sz w:val="24"/>
                <w:szCs w:val="24"/>
              </w:rPr>
              <w:t xml:space="preserve">Подпевание: </w:t>
            </w:r>
            <w:proofErr w:type="gramStart"/>
            <w:r w:rsidRPr="00DD54CB">
              <w:rPr>
                <w:rFonts w:ascii="Times New Roman" w:hAnsi="Times New Roman" w:cs="Times New Roman"/>
                <w:color w:val="000000"/>
                <w:sz w:val="24"/>
                <w:szCs w:val="24"/>
              </w:rPr>
              <w:t xml:space="preserve">«Вот как мы умеем» Е. Тиличеева, «Баю» (колыбельная) М. </w:t>
            </w:r>
            <w:proofErr w:type="spellStart"/>
            <w:r w:rsidRPr="00DD54CB">
              <w:rPr>
                <w:rFonts w:ascii="Times New Roman" w:hAnsi="Times New Roman" w:cs="Times New Roman"/>
                <w:color w:val="000000"/>
                <w:sz w:val="24"/>
                <w:szCs w:val="24"/>
              </w:rPr>
              <w:t>Раухвергер</w:t>
            </w:r>
            <w:proofErr w:type="spellEnd"/>
            <w:r w:rsidRPr="00DD54CB">
              <w:rPr>
                <w:rFonts w:ascii="Times New Roman" w:hAnsi="Times New Roman" w:cs="Times New Roman"/>
                <w:color w:val="000000"/>
                <w:sz w:val="24"/>
                <w:szCs w:val="24"/>
              </w:rPr>
              <w:t>, «Ладушки» русская народная песня, «Петушок» русская народная песня «Цыплята» А. Филиппенко.</w:t>
            </w:r>
            <w:proofErr w:type="gramEnd"/>
          </w:p>
          <w:p w:rsidR="00FA70B0" w:rsidRPr="00DD54CB" w:rsidRDefault="00FA70B0" w:rsidP="00415322">
            <w:pPr>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Осень</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.Кишко</w:t>
            </w:r>
            <w:proofErr w:type="spellEnd"/>
            <w:r>
              <w:rPr>
                <w:rFonts w:ascii="Times New Roman" w:hAnsi="Times New Roman" w:cs="Times New Roman"/>
                <w:color w:val="000000"/>
                <w:sz w:val="24"/>
                <w:szCs w:val="24"/>
              </w:rPr>
              <w:t>.</w:t>
            </w:r>
          </w:p>
          <w:p w:rsidR="00AF24A3" w:rsidRPr="00DD54CB" w:rsidRDefault="00AF24A3" w:rsidP="00415322">
            <w:pPr>
              <w:rPr>
                <w:rFonts w:ascii="Times New Roman" w:hAnsi="Times New Roman" w:cs="Times New Roman"/>
                <w:color w:val="000000"/>
                <w:sz w:val="24"/>
                <w:szCs w:val="24"/>
              </w:rPr>
            </w:pPr>
          </w:p>
          <w:p w:rsidR="00AF24A3" w:rsidRPr="00DD54CB" w:rsidRDefault="00AF24A3" w:rsidP="00415322">
            <w:pPr>
              <w:rPr>
                <w:rFonts w:ascii="Times New Roman" w:hAnsi="Times New Roman" w:cs="Times New Roman"/>
                <w:color w:val="000000"/>
                <w:sz w:val="24"/>
                <w:szCs w:val="24"/>
              </w:rPr>
            </w:pPr>
          </w:p>
          <w:p w:rsidR="00AF24A3" w:rsidRPr="00DD54CB" w:rsidRDefault="00AF24A3" w:rsidP="00415322">
            <w:pPr>
              <w:rPr>
                <w:rFonts w:ascii="Times New Roman" w:hAnsi="Times New Roman" w:cs="Times New Roman"/>
                <w:sz w:val="24"/>
                <w:szCs w:val="24"/>
              </w:rPr>
            </w:pPr>
            <w:r w:rsidRPr="00DD54CB">
              <w:rPr>
                <w:rFonts w:ascii="Times New Roman" w:hAnsi="Times New Roman" w:cs="Times New Roman"/>
                <w:color w:val="000000"/>
                <w:sz w:val="24"/>
                <w:szCs w:val="24"/>
              </w:rPr>
              <w:t xml:space="preserve"> </w:t>
            </w:r>
            <w:proofErr w:type="gramStart"/>
            <w:r w:rsidRPr="00DD54CB">
              <w:rPr>
                <w:rFonts w:ascii="Times New Roman" w:hAnsi="Times New Roman" w:cs="Times New Roman"/>
                <w:color w:val="000000"/>
                <w:sz w:val="24"/>
                <w:szCs w:val="24"/>
              </w:rPr>
              <w:t>«Медведь», «Зайка», «Лошадка» (муз.</w:t>
            </w:r>
            <w:proofErr w:type="gramEnd"/>
            <w:r w:rsidRPr="00DD54CB">
              <w:rPr>
                <w:rFonts w:ascii="Times New Roman" w:hAnsi="Times New Roman" w:cs="Times New Roman"/>
                <w:color w:val="000000"/>
                <w:sz w:val="24"/>
                <w:szCs w:val="24"/>
              </w:rPr>
              <w:t xml:space="preserve"> </w:t>
            </w:r>
            <w:proofErr w:type="gramStart"/>
            <w:r w:rsidRPr="00DD54CB">
              <w:rPr>
                <w:rFonts w:ascii="Times New Roman" w:hAnsi="Times New Roman" w:cs="Times New Roman"/>
                <w:color w:val="000000"/>
                <w:sz w:val="24"/>
                <w:szCs w:val="24"/>
              </w:rPr>
              <w:t xml:space="preserve">Е. Тиличеевой.), «Птички летают» Г. </w:t>
            </w:r>
            <w:r w:rsidRPr="00DD54CB">
              <w:rPr>
                <w:rFonts w:ascii="Times New Roman" w:hAnsi="Times New Roman" w:cs="Times New Roman"/>
                <w:color w:val="000000"/>
                <w:sz w:val="24"/>
                <w:szCs w:val="24"/>
              </w:rPr>
              <w:lastRenderedPageBreak/>
              <w:t>Фрид.</w:t>
            </w:r>
            <w:proofErr w:type="gramEnd"/>
          </w:p>
          <w:p w:rsidR="00AF24A3" w:rsidRPr="00DD54CB" w:rsidRDefault="00AF24A3" w:rsidP="00415322">
            <w:pPr>
              <w:rPr>
                <w:rFonts w:ascii="Times New Roman" w:hAnsi="Times New Roman" w:cs="Times New Roman"/>
                <w:sz w:val="24"/>
                <w:szCs w:val="24"/>
              </w:rPr>
            </w:pPr>
            <w:r w:rsidRPr="00DD54CB">
              <w:rPr>
                <w:rFonts w:ascii="Times New Roman" w:hAnsi="Times New Roman" w:cs="Times New Roman"/>
                <w:sz w:val="24"/>
                <w:szCs w:val="24"/>
              </w:rPr>
              <w:t xml:space="preserve">Игра «Солнышко и дождик» М. </w:t>
            </w:r>
            <w:proofErr w:type="spellStart"/>
            <w:r w:rsidRPr="00DD54CB">
              <w:rPr>
                <w:rFonts w:ascii="Times New Roman" w:hAnsi="Times New Roman" w:cs="Times New Roman"/>
                <w:sz w:val="24"/>
                <w:szCs w:val="24"/>
              </w:rPr>
              <w:t>Раухвергер</w:t>
            </w:r>
            <w:proofErr w:type="spellEnd"/>
            <w:r w:rsidRPr="00DD54CB">
              <w:rPr>
                <w:rFonts w:ascii="Times New Roman" w:hAnsi="Times New Roman" w:cs="Times New Roman"/>
                <w:sz w:val="24"/>
                <w:szCs w:val="24"/>
              </w:rPr>
              <w:t>, «Пальчики и ручки» хороводная пляска.</w:t>
            </w:r>
          </w:p>
          <w:p w:rsidR="00FA70B0" w:rsidRDefault="00FA70B0" w:rsidP="00415322">
            <w:pPr>
              <w:rPr>
                <w:rFonts w:ascii="Times New Roman" w:hAnsi="Times New Roman" w:cs="Times New Roman"/>
                <w:sz w:val="24"/>
                <w:szCs w:val="24"/>
              </w:rPr>
            </w:pPr>
            <w:r w:rsidRPr="00FA70B0">
              <w:rPr>
                <w:rFonts w:ascii="Times New Roman" w:hAnsi="Times New Roman" w:cs="Times New Roman"/>
                <w:sz w:val="24"/>
                <w:szCs w:val="24"/>
              </w:rPr>
              <w:t>Ритмопластика «Мишка плюшевый»</w:t>
            </w:r>
          </w:p>
          <w:p w:rsidR="00AF24A3" w:rsidRPr="00DD54CB" w:rsidRDefault="00FA70B0" w:rsidP="00415322">
            <w:pPr>
              <w:rPr>
                <w:rFonts w:ascii="Times New Roman" w:hAnsi="Times New Roman" w:cs="Times New Roman"/>
                <w:sz w:val="24"/>
                <w:szCs w:val="24"/>
              </w:rPr>
            </w:pPr>
            <w:proofErr w:type="spellStart"/>
            <w:r>
              <w:rPr>
                <w:rFonts w:ascii="Times New Roman" w:hAnsi="Times New Roman" w:cs="Times New Roman"/>
                <w:sz w:val="24"/>
                <w:szCs w:val="24"/>
              </w:rPr>
              <w:t>А.Буренина</w:t>
            </w:r>
            <w:proofErr w:type="spellEnd"/>
          </w:p>
          <w:p w:rsidR="00FA70B0" w:rsidRDefault="00FA70B0" w:rsidP="00415322">
            <w:pPr>
              <w:rPr>
                <w:rFonts w:ascii="Times New Roman" w:hAnsi="Times New Roman" w:cs="Times New Roman"/>
                <w:color w:val="000000"/>
                <w:sz w:val="24"/>
                <w:szCs w:val="24"/>
              </w:rPr>
            </w:pPr>
          </w:p>
          <w:p w:rsidR="00FA70B0" w:rsidRDefault="00FA70B0" w:rsidP="00415322">
            <w:pPr>
              <w:rPr>
                <w:rFonts w:ascii="Times New Roman" w:hAnsi="Times New Roman" w:cs="Times New Roman"/>
                <w:color w:val="000000"/>
                <w:sz w:val="24"/>
                <w:szCs w:val="24"/>
              </w:rPr>
            </w:pPr>
          </w:p>
          <w:p w:rsidR="00FA70B0" w:rsidRDefault="00FA70B0" w:rsidP="00415322">
            <w:pPr>
              <w:rPr>
                <w:rFonts w:ascii="Times New Roman" w:hAnsi="Times New Roman" w:cs="Times New Roman"/>
                <w:color w:val="000000"/>
                <w:sz w:val="24"/>
                <w:szCs w:val="24"/>
              </w:rPr>
            </w:pPr>
          </w:p>
          <w:p w:rsidR="00895963" w:rsidRDefault="00895963" w:rsidP="00415322">
            <w:pPr>
              <w:rPr>
                <w:rFonts w:ascii="Times New Roman" w:hAnsi="Times New Roman" w:cs="Times New Roman"/>
                <w:color w:val="000000"/>
                <w:sz w:val="24"/>
                <w:szCs w:val="24"/>
              </w:rPr>
            </w:pPr>
          </w:p>
          <w:p w:rsidR="00895963" w:rsidRDefault="00895963" w:rsidP="00415322">
            <w:pPr>
              <w:rPr>
                <w:rFonts w:ascii="Times New Roman" w:hAnsi="Times New Roman" w:cs="Times New Roman"/>
                <w:color w:val="000000"/>
                <w:sz w:val="24"/>
                <w:szCs w:val="24"/>
              </w:rPr>
            </w:pPr>
          </w:p>
          <w:p w:rsidR="00895963" w:rsidRDefault="00895963" w:rsidP="00415322">
            <w:pPr>
              <w:rPr>
                <w:rFonts w:ascii="Times New Roman" w:hAnsi="Times New Roman" w:cs="Times New Roman"/>
                <w:color w:val="000000"/>
                <w:sz w:val="24"/>
                <w:szCs w:val="24"/>
              </w:rPr>
            </w:pPr>
          </w:p>
          <w:p w:rsidR="00895963" w:rsidRDefault="00895963" w:rsidP="00415322">
            <w:pPr>
              <w:rPr>
                <w:rFonts w:ascii="Times New Roman" w:hAnsi="Times New Roman" w:cs="Times New Roman"/>
                <w:color w:val="000000"/>
                <w:sz w:val="24"/>
                <w:szCs w:val="24"/>
              </w:rPr>
            </w:pPr>
          </w:p>
          <w:p w:rsidR="00AF24A3" w:rsidRPr="00DD54CB" w:rsidRDefault="00895963" w:rsidP="00895963">
            <w:pPr>
              <w:rPr>
                <w:rFonts w:ascii="Times New Roman" w:hAnsi="Times New Roman" w:cs="Times New Roman"/>
                <w:sz w:val="24"/>
                <w:szCs w:val="24"/>
              </w:rPr>
            </w:pPr>
            <w:r>
              <w:rPr>
                <w:rFonts w:ascii="Times New Roman" w:hAnsi="Times New Roman" w:cs="Times New Roman"/>
                <w:sz w:val="24"/>
                <w:szCs w:val="24"/>
              </w:rPr>
              <w:t>«Во саду ли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 огороде» </w:t>
            </w:r>
            <w:proofErr w:type="spellStart"/>
            <w:r>
              <w:rPr>
                <w:rFonts w:ascii="Times New Roman" w:hAnsi="Times New Roman" w:cs="Times New Roman"/>
                <w:sz w:val="24"/>
                <w:szCs w:val="24"/>
              </w:rPr>
              <w:t>Р.н.п</w:t>
            </w:r>
            <w:proofErr w:type="spellEnd"/>
            <w:r>
              <w:rPr>
                <w:rFonts w:ascii="Times New Roman"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AF24A3" w:rsidRPr="00DD54CB" w:rsidRDefault="00AF24A3" w:rsidP="00415322">
            <w:pPr>
              <w:rPr>
                <w:rFonts w:ascii="Times New Roman" w:hAnsi="Times New Roman" w:cs="Times New Roman"/>
                <w:sz w:val="24"/>
                <w:szCs w:val="24"/>
              </w:rPr>
            </w:pPr>
            <w:r w:rsidRPr="00DD54CB">
              <w:rPr>
                <w:rFonts w:ascii="Times New Roman" w:hAnsi="Times New Roman" w:cs="Times New Roman"/>
                <w:sz w:val="24"/>
                <w:szCs w:val="24"/>
              </w:rPr>
              <w:lastRenderedPageBreak/>
              <w:t>Слушание музыки.</w:t>
            </w:r>
          </w:p>
          <w:p w:rsidR="00AF24A3" w:rsidRPr="00DD54CB" w:rsidRDefault="00AF24A3" w:rsidP="00415322">
            <w:pPr>
              <w:rPr>
                <w:rFonts w:ascii="Times New Roman" w:hAnsi="Times New Roman" w:cs="Times New Roman"/>
                <w:sz w:val="24"/>
                <w:szCs w:val="24"/>
              </w:rPr>
            </w:pPr>
            <w:r w:rsidRPr="00DD54CB">
              <w:rPr>
                <w:rFonts w:ascii="Times New Roman" w:hAnsi="Times New Roman" w:cs="Times New Roman"/>
                <w:sz w:val="24"/>
                <w:szCs w:val="24"/>
              </w:rPr>
              <w:t>Запоминание мелодии и текста песен.</w:t>
            </w:r>
          </w:p>
          <w:p w:rsidR="00895963" w:rsidRDefault="00895963" w:rsidP="00415322">
            <w:pPr>
              <w:rPr>
                <w:rFonts w:ascii="Times New Roman" w:hAnsi="Times New Roman" w:cs="Times New Roman"/>
                <w:sz w:val="24"/>
                <w:szCs w:val="24"/>
              </w:rPr>
            </w:pPr>
          </w:p>
          <w:p w:rsidR="00895963" w:rsidRDefault="00895963" w:rsidP="00415322">
            <w:pPr>
              <w:rPr>
                <w:rFonts w:ascii="Times New Roman" w:hAnsi="Times New Roman" w:cs="Times New Roman"/>
                <w:sz w:val="24"/>
                <w:szCs w:val="24"/>
              </w:rPr>
            </w:pPr>
          </w:p>
          <w:p w:rsidR="00895963" w:rsidRDefault="00895963" w:rsidP="00415322">
            <w:pPr>
              <w:rPr>
                <w:rFonts w:ascii="Times New Roman" w:hAnsi="Times New Roman" w:cs="Times New Roman"/>
                <w:sz w:val="24"/>
                <w:szCs w:val="24"/>
              </w:rPr>
            </w:pPr>
          </w:p>
          <w:p w:rsidR="00895963" w:rsidRDefault="00895963" w:rsidP="00415322">
            <w:pPr>
              <w:rPr>
                <w:rFonts w:ascii="Times New Roman" w:hAnsi="Times New Roman" w:cs="Times New Roman"/>
                <w:sz w:val="24"/>
                <w:szCs w:val="24"/>
              </w:rPr>
            </w:pPr>
          </w:p>
          <w:p w:rsidR="00895963" w:rsidRDefault="00895963" w:rsidP="00415322">
            <w:pPr>
              <w:rPr>
                <w:rFonts w:ascii="Times New Roman" w:hAnsi="Times New Roman" w:cs="Times New Roman"/>
                <w:sz w:val="24"/>
                <w:szCs w:val="24"/>
              </w:rPr>
            </w:pPr>
          </w:p>
          <w:p w:rsidR="00895963" w:rsidRDefault="0089596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r w:rsidRPr="00DD54CB">
              <w:rPr>
                <w:rFonts w:ascii="Times New Roman" w:hAnsi="Times New Roman" w:cs="Times New Roman"/>
                <w:sz w:val="24"/>
                <w:szCs w:val="24"/>
              </w:rPr>
              <w:t>Самостоятельное исполнение.</w:t>
            </w:r>
          </w:p>
          <w:p w:rsidR="00895963" w:rsidRDefault="00895963" w:rsidP="00415322">
            <w:pPr>
              <w:rPr>
                <w:rFonts w:ascii="Times New Roman" w:hAnsi="Times New Roman" w:cs="Times New Roman"/>
                <w:sz w:val="24"/>
                <w:szCs w:val="24"/>
              </w:rPr>
            </w:pPr>
          </w:p>
          <w:p w:rsidR="00895963" w:rsidRDefault="00895963" w:rsidP="00415322">
            <w:pPr>
              <w:rPr>
                <w:rFonts w:ascii="Times New Roman" w:hAnsi="Times New Roman" w:cs="Times New Roman"/>
                <w:sz w:val="24"/>
                <w:szCs w:val="24"/>
              </w:rPr>
            </w:pPr>
          </w:p>
          <w:p w:rsidR="00895963" w:rsidRDefault="00895963" w:rsidP="00415322">
            <w:pPr>
              <w:rPr>
                <w:rFonts w:ascii="Times New Roman" w:hAnsi="Times New Roman" w:cs="Times New Roman"/>
                <w:sz w:val="24"/>
                <w:szCs w:val="24"/>
              </w:rPr>
            </w:pPr>
          </w:p>
          <w:p w:rsidR="00895963" w:rsidRDefault="00895963" w:rsidP="00415322">
            <w:pPr>
              <w:rPr>
                <w:rFonts w:ascii="Times New Roman" w:hAnsi="Times New Roman" w:cs="Times New Roman"/>
                <w:sz w:val="24"/>
                <w:szCs w:val="24"/>
              </w:rPr>
            </w:pPr>
          </w:p>
          <w:p w:rsidR="00895963" w:rsidRDefault="00895963" w:rsidP="00415322">
            <w:pPr>
              <w:rPr>
                <w:rFonts w:ascii="Times New Roman" w:hAnsi="Times New Roman" w:cs="Times New Roman"/>
                <w:sz w:val="24"/>
                <w:szCs w:val="24"/>
              </w:rPr>
            </w:pPr>
          </w:p>
          <w:p w:rsidR="00895963" w:rsidRDefault="00895963" w:rsidP="00415322">
            <w:pPr>
              <w:rPr>
                <w:rFonts w:ascii="Times New Roman" w:hAnsi="Times New Roman" w:cs="Times New Roman"/>
                <w:sz w:val="24"/>
                <w:szCs w:val="24"/>
              </w:rPr>
            </w:pPr>
          </w:p>
          <w:p w:rsidR="00895963" w:rsidRDefault="00895963" w:rsidP="00415322">
            <w:pPr>
              <w:rPr>
                <w:rFonts w:ascii="Times New Roman" w:hAnsi="Times New Roman" w:cs="Times New Roman"/>
                <w:sz w:val="24"/>
                <w:szCs w:val="24"/>
              </w:rPr>
            </w:pPr>
          </w:p>
          <w:p w:rsidR="00895963" w:rsidRDefault="00895963" w:rsidP="00415322">
            <w:pPr>
              <w:rPr>
                <w:rFonts w:ascii="Times New Roman" w:hAnsi="Times New Roman" w:cs="Times New Roman"/>
                <w:sz w:val="24"/>
                <w:szCs w:val="24"/>
              </w:rPr>
            </w:pPr>
          </w:p>
          <w:p w:rsidR="00895963" w:rsidRDefault="00895963" w:rsidP="00415322">
            <w:pPr>
              <w:rPr>
                <w:rFonts w:ascii="Times New Roman" w:hAnsi="Times New Roman" w:cs="Times New Roman"/>
                <w:sz w:val="24"/>
                <w:szCs w:val="24"/>
              </w:rPr>
            </w:pPr>
          </w:p>
          <w:p w:rsidR="00895963" w:rsidRDefault="00895963" w:rsidP="00415322">
            <w:pPr>
              <w:rPr>
                <w:rFonts w:ascii="Times New Roman" w:hAnsi="Times New Roman" w:cs="Times New Roman"/>
                <w:sz w:val="24"/>
                <w:szCs w:val="24"/>
              </w:rPr>
            </w:pPr>
          </w:p>
          <w:p w:rsidR="00895963" w:rsidRDefault="00895963" w:rsidP="00415322">
            <w:pPr>
              <w:rPr>
                <w:rFonts w:ascii="Times New Roman" w:hAnsi="Times New Roman" w:cs="Times New Roman"/>
                <w:sz w:val="24"/>
                <w:szCs w:val="24"/>
              </w:rPr>
            </w:pPr>
          </w:p>
          <w:p w:rsidR="00895963" w:rsidRDefault="0089596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r w:rsidRPr="00DD54CB">
              <w:rPr>
                <w:rFonts w:ascii="Times New Roman" w:hAnsi="Times New Roman" w:cs="Times New Roman"/>
                <w:sz w:val="24"/>
                <w:szCs w:val="24"/>
              </w:rPr>
              <w:t>Повторение и закрепление музыкальн</w:t>
            </w:r>
            <w:proofErr w:type="gramStart"/>
            <w:r w:rsidRPr="00DD54CB">
              <w:rPr>
                <w:rFonts w:ascii="Times New Roman" w:hAnsi="Times New Roman" w:cs="Times New Roman"/>
                <w:sz w:val="24"/>
                <w:szCs w:val="24"/>
              </w:rPr>
              <w:t>о-</w:t>
            </w:r>
            <w:proofErr w:type="gramEnd"/>
            <w:r w:rsidRPr="00DD54CB">
              <w:rPr>
                <w:rFonts w:ascii="Times New Roman" w:hAnsi="Times New Roman" w:cs="Times New Roman"/>
                <w:sz w:val="24"/>
                <w:szCs w:val="24"/>
              </w:rPr>
              <w:t xml:space="preserve"> ритмических движений.</w:t>
            </w:r>
          </w:p>
          <w:p w:rsidR="00AF24A3" w:rsidRPr="00DD54CB" w:rsidRDefault="00AF24A3" w:rsidP="00415322">
            <w:pPr>
              <w:rPr>
                <w:rFonts w:ascii="Times New Roman" w:hAnsi="Times New Roman" w:cs="Times New Roman"/>
                <w:sz w:val="24"/>
                <w:szCs w:val="24"/>
              </w:rPr>
            </w:pPr>
            <w:r w:rsidRPr="00DD54CB">
              <w:rPr>
                <w:rFonts w:ascii="Times New Roman" w:hAnsi="Times New Roman" w:cs="Times New Roman"/>
                <w:sz w:val="24"/>
                <w:szCs w:val="24"/>
              </w:rPr>
              <w:lastRenderedPageBreak/>
              <w:t>Выполнение образных движений под музыкальное сопровождение.</w:t>
            </w:r>
          </w:p>
          <w:p w:rsidR="00895963" w:rsidRDefault="00895963" w:rsidP="00415322">
            <w:pPr>
              <w:rPr>
                <w:rFonts w:ascii="Times New Roman" w:hAnsi="Times New Roman" w:cs="Times New Roman"/>
                <w:sz w:val="24"/>
                <w:szCs w:val="24"/>
              </w:rPr>
            </w:pPr>
          </w:p>
          <w:p w:rsidR="00895963" w:rsidRDefault="00895963" w:rsidP="00415322">
            <w:pPr>
              <w:rPr>
                <w:rFonts w:ascii="Times New Roman" w:hAnsi="Times New Roman" w:cs="Times New Roman"/>
                <w:sz w:val="24"/>
                <w:szCs w:val="24"/>
              </w:rPr>
            </w:pPr>
          </w:p>
          <w:p w:rsidR="00895963" w:rsidRDefault="00895963" w:rsidP="00415322">
            <w:pPr>
              <w:rPr>
                <w:rFonts w:ascii="Times New Roman" w:hAnsi="Times New Roman" w:cs="Times New Roman"/>
                <w:sz w:val="24"/>
                <w:szCs w:val="24"/>
              </w:rPr>
            </w:pPr>
          </w:p>
          <w:p w:rsidR="00895963" w:rsidRDefault="00895963" w:rsidP="00415322">
            <w:pPr>
              <w:rPr>
                <w:rFonts w:ascii="Times New Roman" w:hAnsi="Times New Roman" w:cs="Times New Roman"/>
                <w:sz w:val="24"/>
                <w:szCs w:val="24"/>
              </w:rPr>
            </w:pPr>
          </w:p>
          <w:p w:rsidR="00895963" w:rsidRDefault="00895963" w:rsidP="00415322">
            <w:pPr>
              <w:rPr>
                <w:rFonts w:ascii="Times New Roman" w:hAnsi="Times New Roman" w:cs="Times New Roman"/>
                <w:sz w:val="24"/>
                <w:szCs w:val="24"/>
              </w:rPr>
            </w:pPr>
          </w:p>
          <w:p w:rsidR="00895963" w:rsidRDefault="00895963" w:rsidP="00415322">
            <w:pPr>
              <w:rPr>
                <w:rFonts w:ascii="Times New Roman" w:hAnsi="Times New Roman" w:cs="Times New Roman"/>
                <w:sz w:val="24"/>
                <w:szCs w:val="24"/>
              </w:rPr>
            </w:pPr>
          </w:p>
          <w:p w:rsidR="00895963" w:rsidRDefault="00895963" w:rsidP="00415322">
            <w:pPr>
              <w:rPr>
                <w:rFonts w:ascii="Times New Roman" w:hAnsi="Times New Roman" w:cs="Times New Roman"/>
                <w:sz w:val="24"/>
                <w:szCs w:val="24"/>
              </w:rPr>
            </w:pPr>
          </w:p>
          <w:p w:rsidR="00895963" w:rsidRDefault="00895963" w:rsidP="00415322">
            <w:pPr>
              <w:rPr>
                <w:rFonts w:ascii="Times New Roman" w:hAnsi="Times New Roman" w:cs="Times New Roman"/>
                <w:sz w:val="24"/>
                <w:szCs w:val="24"/>
              </w:rPr>
            </w:pPr>
          </w:p>
          <w:p w:rsidR="00895963" w:rsidRDefault="00895963" w:rsidP="00415322">
            <w:pPr>
              <w:rPr>
                <w:rFonts w:ascii="Times New Roman" w:hAnsi="Times New Roman" w:cs="Times New Roman"/>
                <w:sz w:val="24"/>
                <w:szCs w:val="24"/>
              </w:rPr>
            </w:pPr>
          </w:p>
          <w:p w:rsidR="00895963" w:rsidRDefault="00895963" w:rsidP="00415322">
            <w:pPr>
              <w:rPr>
                <w:rFonts w:ascii="Times New Roman" w:hAnsi="Times New Roman" w:cs="Times New Roman"/>
                <w:sz w:val="24"/>
                <w:szCs w:val="24"/>
              </w:rPr>
            </w:pPr>
          </w:p>
          <w:p w:rsidR="00895963" w:rsidRPr="00895963" w:rsidRDefault="00895963" w:rsidP="00895963">
            <w:pPr>
              <w:rPr>
                <w:rFonts w:ascii="Times New Roman" w:hAnsi="Times New Roman" w:cs="Times New Roman"/>
                <w:sz w:val="24"/>
                <w:szCs w:val="24"/>
              </w:rPr>
            </w:pPr>
            <w:r w:rsidRPr="00895963">
              <w:rPr>
                <w:rFonts w:ascii="Times New Roman" w:hAnsi="Times New Roman" w:cs="Times New Roman"/>
                <w:sz w:val="24"/>
                <w:szCs w:val="24"/>
              </w:rPr>
              <w:t>Самостоятельные игры дете</w:t>
            </w:r>
            <w:r>
              <w:rPr>
                <w:rFonts w:ascii="Times New Roman" w:hAnsi="Times New Roman" w:cs="Times New Roman"/>
                <w:sz w:val="24"/>
                <w:szCs w:val="24"/>
              </w:rPr>
              <w:t>й со звучащими игрушками: погре</w:t>
            </w:r>
            <w:r w:rsidRPr="00895963">
              <w:rPr>
                <w:rFonts w:ascii="Times New Roman" w:hAnsi="Times New Roman" w:cs="Times New Roman"/>
                <w:sz w:val="24"/>
                <w:szCs w:val="24"/>
              </w:rPr>
              <w:t>мушками, металлофоном, бубном,</w:t>
            </w:r>
            <w:r>
              <w:rPr>
                <w:rFonts w:ascii="Times New Roman" w:hAnsi="Times New Roman" w:cs="Times New Roman"/>
                <w:sz w:val="24"/>
                <w:szCs w:val="24"/>
              </w:rPr>
              <w:t xml:space="preserve"> </w:t>
            </w:r>
            <w:r w:rsidRPr="00895963">
              <w:rPr>
                <w:rFonts w:ascii="Times New Roman" w:hAnsi="Times New Roman" w:cs="Times New Roman"/>
                <w:sz w:val="24"/>
                <w:szCs w:val="24"/>
              </w:rPr>
              <w:t>барабаном.</w:t>
            </w:r>
          </w:p>
          <w:p w:rsidR="00AF24A3" w:rsidRPr="00DD54CB" w:rsidRDefault="00AF24A3" w:rsidP="00415322">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rsidR="00AF24A3" w:rsidRPr="00DD54CB" w:rsidRDefault="00AF24A3" w:rsidP="00415322">
            <w:pPr>
              <w:rPr>
                <w:rFonts w:ascii="Times New Roman" w:hAnsi="Times New Roman" w:cs="Times New Roman"/>
                <w:color w:val="000000"/>
                <w:sz w:val="24"/>
                <w:szCs w:val="24"/>
              </w:rPr>
            </w:pPr>
            <w:r w:rsidRPr="00DD54CB">
              <w:rPr>
                <w:rFonts w:ascii="Times New Roman" w:hAnsi="Times New Roman" w:cs="Times New Roman"/>
                <w:color w:val="000000"/>
                <w:sz w:val="24"/>
                <w:szCs w:val="24"/>
              </w:rPr>
              <w:lastRenderedPageBreak/>
              <w:t>- ребенок проявляет эмоциональную отзывчивость на доступные возрасту музыкальные произведения;</w:t>
            </w:r>
          </w:p>
          <w:p w:rsidR="00AF24A3" w:rsidRPr="00DD54CB" w:rsidRDefault="00AF24A3" w:rsidP="00415322">
            <w:pPr>
              <w:rPr>
                <w:rFonts w:ascii="Times New Roman" w:hAnsi="Times New Roman" w:cs="Times New Roman"/>
                <w:color w:val="000000"/>
                <w:sz w:val="24"/>
                <w:szCs w:val="24"/>
              </w:rPr>
            </w:pPr>
            <w:r w:rsidRPr="00DD54CB">
              <w:rPr>
                <w:rFonts w:ascii="Times New Roman" w:hAnsi="Times New Roman" w:cs="Times New Roman"/>
                <w:color w:val="000000"/>
                <w:sz w:val="24"/>
                <w:szCs w:val="24"/>
              </w:rPr>
              <w:t>- различает веселые и грустные мелодии;</w:t>
            </w:r>
          </w:p>
          <w:p w:rsidR="00AF24A3" w:rsidRPr="00DD54CB" w:rsidRDefault="00AF24A3" w:rsidP="00415322">
            <w:pPr>
              <w:rPr>
                <w:rFonts w:ascii="Times New Roman" w:hAnsi="Times New Roman" w:cs="Times New Roman"/>
                <w:color w:val="000000"/>
                <w:sz w:val="24"/>
                <w:szCs w:val="24"/>
              </w:rPr>
            </w:pPr>
            <w:r w:rsidRPr="00DD54CB">
              <w:rPr>
                <w:rFonts w:ascii="Times New Roman" w:hAnsi="Times New Roman" w:cs="Times New Roman"/>
                <w:color w:val="000000"/>
                <w:sz w:val="24"/>
                <w:szCs w:val="24"/>
              </w:rPr>
              <w:t>- принимает участие в играх;</w:t>
            </w:r>
          </w:p>
          <w:p w:rsidR="00AF24A3" w:rsidRPr="00DD54CB" w:rsidRDefault="00AF24A3" w:rsidP="00415322">
            <w:pPr>
              <w:rPr>
                <w:rFonts w:ascii="Times New Roman" w:hAnsi="Times New Roman" w:cs="Times New Roman"/>
                <w:color w:val="000000"/>
                <w:sz w:val="24"/>
                <w:szCs w:val="24"/>
              </w:rPr>
            </w:pPr>
            <w:r w:rsidRPr="00DD54CB">
              <w:rPr>
                <w:rFonts w:ascii="Times New Roman" w:hAnsi="Times New Roman" w:cs="Times New Roman"/>
                <w:color w:val="000000"/>
                <w:sz w:val="24"/>
                <w:szCs w:val="24"/>
              </w:rPr>
              <w:t xml:space="preserve">- проявляет активность при подпевании и пении, </w:t>
            </w:r>
          </w:p>
          <w:p w:rsidR="00AF24A3" w:rsidRPr="00DD54CB" w:rsidRDefault="00AF24A3" w:rsidP="00415322">
            <w:pPr>
              <w:rPr>
                <w:rFonts w:ascii="Times New Roman" w:hAnsi="Times New Roman" w:cs="Times New Roman"/>
                <w:color w:val="000000"/>
                <w:sz w:val="24"/>
                <w:szCs w:val="24"/>
              </w:rPr>
            </w:pPr>
            <w:r w:rsidRPr="00DD54CB">
              <w:rPr>
                <w:rFonts w:ascii="Times New Roman" w:hAnsi="Times New Roman" w:cs="Times New Roman"/>
                <w:color w:val="000000"/>
                <w:sz w:val="24"/>
                <w:szCs w:val="24"/>
              </w:rPr>
              <w:t xml:space="preserve">- выполняет простейшие танцевальные движения. </w:t>
            </w:r>
          </w:p>
        </w:tc>
      </w:tr>
    </w:tbl>
    <w:p w:rsidR="00AF24A3" w:rsidRPr="00DD54CB" w:rsidRDefault="00AF24A3" w:rsidP="00415322">
      <w:pPr>
        <w:rPr>
          <w:rFonts w:ascii="Times New Roman" w:hAnsi="Times New Roman" w:cs="Times New Roman"/>
          <w:sz w:val="24"/>
          <w:szCs w:val="24"/>
        </w:rPr>
      </w:pPr>
    </w:p>
    <w:p w:rsidR="00AF24A3" w:rsidRPr="004D00ED" w:rsidRDefault="00AF24A3" w:rsidP="00B24673">
      <w:pPr>
        <w:jc w:val="center"/>
        <w:rPr>
          <w:rFonts w:ascii="Times New Roman" w:hAnsi="Times New Roman" w:cs="Times New Roman"/>
          <w:b/>
          <w:sz w:val="24"/>
          <w:szCs w:val="24"/>
          <w:lang w:eastAsia="zh-CN"/>
        </w:rPr>
      </w:pPr>
      <w:r w:rsidRPr="004D00ED">
        <w:rPr>
          <w:rFonts w:ascii="Times New Roman" w:hAnsi="Times New Roman" w:cs="Times New Roman"/>
          <w:b/>
          <w:sz w:val="24"/>
          <w:szCs w:val="24"/>
          <w:lang w:eastAsia="zh-CN"/>
        </w:rPr>
        <w:t>Октябрь</w:t>
      </w:r>
      <w:r w:rsidR="00B24673">
        <w:rPr>
          <w:rFonts w:ascii="Times New Roman" w:hAnsi="Times New Roman" w:cs="Times New Roman"/>
          <w:b/>
          <w:sz w:val="24"/>
          <w:szCs w:val="24"/>
          <w:lang w:eastAsia="zh-CN"/>
        </w:rPr>
        <w:t>.</w:t>
      </w:r>
    </w:p>
    <w:tbl>
      <w:tblPr>
        <w:tblStyle w:val="afb"/>
        <w:tblW w:w="0" w:type="auto"/>
        <w:tblLook w:val="04A0" w:firstRow="1" w:lastRow="0" w:firstColumn="1" w:lastColumn="0" w:noHBand="0" w:noVBand="1"/>
      </w:tblPr>
      <w:tblGrid>
        <w:gridCol w:w="2039"/>
        <w:gridCol w:w="1865"/>
        <w:gridCol w:w="2441"/>
        <w:gridCol w:w="2261"/>
        <w:gridCol w:w="2007"/>
      </w:tblGrid>
      <w:tr w:rsidR="00927DF3" w:rsidRPr="00DD54CB" w:rsidTr="004D00ED">
        <w:trPr>
          <w:trHeight w:val="1757"/>
        </w:trPr>
        <w:tc>
          <w:tcPr>
            <w:tcW w:w="2376" w:type="dxa"/>
            <w:tcBorders>
              <w:top w:val="single" w:sz="4" w:space="0" w:color="auto"/>
              <w:left w:val="single" w:sz="4" w:space="0" w:color="auto"/>
              <w:bottom w:val="single" w:sz="4" w:space="0" w:color="auto"/>
              <w:right w:val="single" w:sz="4" w:space="0" w:color="auto"/>
            </w:tcBorders>
            <w:vAlign w:val="center"/>
          </w:tcPr>
          <w:p w:rsidR="00AF24A3" w:rsidRPr="00DD54CB" w:rsidRDefault="00AF24A3" w:rsidP="004D00ED">
            <w:pPr>
              <w:jc w:val="center"/>
              <w:rPr>
                <w:rFonts w:ascii="Times New Roman" w:hAnsi="Times New Roman" w:cs="Times New Roman"/>
                <w:sz w:val="24"/>
                <w:szCs w:val="24"/>
              </w:rPr>
            </w:pPr>
          </w:p>
          <w:p w:rsidR="00AF24A3" w:rsidRPr="00DD54CB" w:rsidRDefault="00AF24A3" w:rsidP="004D00ED">
            <w:pPr>
              <w:jc w:val="center"/>
              <w:rPr>
                <w:rFonts w:ascii="Times New Roman" w:hAnsi="Times New Roman" w:cs="Times New Roman"/>
                <w:sz w:val="24"/>
                <w:szCs w:val="24"/>
              </w:rPr>
            </w:pPr>
            <w:r w:rsidRPr="00DD54CB">
              <w:rPr>
                <w:rFonts w:ascii="Times New Roman" w:hAnsi="Times New Roman" w:cs="Times New Roman"/>
                <w:sz w:val="24"/>
                <w:szCs w:val="24"/>
              </w:rPr>
              <w:t>Цель.</w:t>
            </w:r>
          </w:p>
          <w:p w:rsidR="00AF24A3" w:rsidRPr="00DD54CB" w:rsidRDefault="00AF24A3" w:rsidP="004D00ED">
            <w:pPr>
              <w:jc w:val="center"/>
              <w:rPr>
                <w:rFonts w:ascii="Times New Roman" w:hAnsi="Times New Roman" w:cs="Times New Roman"/>
                <w:sz w:val="24"/>
                <w:szCs w:val="24"/>
              </w:rPr>
            </w:pPr>
            <w:r w:rsidRPr="00DD54CB">
              <w:rPr>
                <w:rFonts w:ascii="Times New Roman" w:hAnsi="Times New Roman" w:cs="Times New Roman"/>
                <w:sz w:val="24"/>
                <w:szCs w:val="24"/>
              </w:rPr>
              <w:t>Задачи.</w:t>
            </w:r>
          </w:p>
          <w:p w:rsidR="00AF24A3" w:rsidRPr="00DD54CB" w:rsidRDefault="00AF24A3" w:rsidP="004D00ED">
            <w:pPr>
              <w:jc w:val="center"/>
              <w:rPr>
                <w:rFonts w:ascii="Times New Roman" w:hAnsi="Times New Roman" w:cs="Times New Roman"/>
                <w:sz w:val="24"/>
                <w:szCs w:val="24"/>
              </w:rPr>
            </w:pPr>
          </w:p>
          <w:p w:rsidR="00AF24A3" w:rsidRPr="00DD54CB" w:rsidRDefault="00AF24A3" w:rsidP="004D00ED">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F24A3" w:rsidRPr="00DD54CB" w:rsidRDefault="00AF24A3" w:rsidP="004D00ED">
            <w:pPr>
              <w:jc w:val="center"/>
              <w:rPr>
                <w:rFonts w:ascii="Times New Roman" w:hAnsi="Times New Roman" w:cs="Times New Roman"/>
                <w:sz w:val="24"/>
                <w:szCs w:val="24"/>
              </w:rPr>
            </w:pPr>
            <w:r w:rsidRPr="00DD54CB">
              <w:rPr>
                <w:rFonts w:ascii="Times New Roman" w:hAnsi="Times New Roman" w:cs="Times New Roman"/>
                <w:sz w:val="24"/>
                <w:szCs w:val="24"/>
              </w:rPr>
              <w:t>Музыка в повседневной жизни (по видам музыкальной деятельности)</w:t>
            </w:r>
          </w:p>
        </w:tc>
        <w:tc>
          <w:tcPr>
            <w:tcW w:w="4536" w:type="dxa"/>
            <w:tcBorders>
              <w:top w:val="single" w:sz="4" w:space="0" w:color="auto"/>
              <w:left w:val="single" w:sz="4" w:space="0" w:color="auto"/>
              <w:bottom w:val="single" w:sz="4" w:space="0" w:color="auto"/>
              <w:right w:val="single" w:sz="4" w:space="0" w:color="auto"/>
            </w:tcBorders>
            <w:vAlign w:val="center"/>
          </w:tcPr>
          <w:p w:rsidR="00AF24A3" w:rsidRPr="00DD54CB" w:rsidRDefault="00B24673" w:rsidP="004D00ED">
            <w:pPr>
              <w:jc w:val="center"/>
              <w:rPr>
                <w:rFonts w:ascii="Times New Roman" w:hAnsi="Times New Roman" w:cs="Times New Roman"/>
                <w:sz w:val="24"/>
                <w:szCs w:val="24"/>
              </w:rPr>
            </w:pPr>
            <w:r>
              <w:rPr>
                <w:rFonts w:ascii="Times New Roman" w:hAnsi="Times New Roman" w:cs="Times New Roman"/>
                <w:sz w:val="24"/>
                <w:szCs w:val="24"/>
              </w:rPr>
              <w:t>Р</w:t>
            </w:r>
            <w:r w:rsidR="00AF24A3" w:rsidRPr="00DD54CB">
              <w:rPr>
                <w:rFonts w:ascii="Times New Roman" w:hAnsi="Times New Roman" w:cs="Times New Roman"/>
                <w:sz w:val="24"/>
                <w:szCs w:val="24"/>
              </w:rPr>
              <w:t>епертуар для сопровождения образовательной и самостоятельной игровой деятельности в повседневной жизни.</w:t>
            </w:r>
          </w:p>
          <w:p w:rsidR="00AF24A3" w:rsidRPr="00DD54CB" w:rsidRDefault="00AF24A3" w:rsidP="004D00ED">
            <w:pPr>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F24A3" w:rsidRPr="00DD54CB" w:rsidRDefault="00AF24A3" w:rsidP="004D00ED">
            <w:pPr>
              <w:jc w:val="center"/>
              <w:rPr>
                <w:rFonts w:ascii="Times New Roman" w:hAnsi="Times New Roman" w:cs="Times New Roman"/>
                <w:sz w:val="24"/>
                <w:szCs w:val="24"/>
              </w:rPr>
            </w:pPr>
            <w:r w:rsidRPr="00DD54CB">
              <w:rPr>
                <w:rFonts w:ascii="Times New Roman" w:hAnsi="Times New Roman" w:cs="Times New Roman"/>
                <w:sz w:val="24"/>
                <w:szCs w:val="24"/>
              </w:rPr>
              <w:t>Индивидуальные эталоны усвоения и самостоятельная деятельность</w:t>
            </w:r>
          </w:p>
        </w:tc>
        <w:tc>
          <w:tcPr>
            <w:tcW w:w="2771" w:type="dxa"/>
            <w:tcBorders>
              <w:top w:val="single" w:sz="4" w:space="0" w:color="auto"/>
              <w:left w:val="single" w:sz="4" w:space="0" w:color="auto"/>
              <w:bottom w:val="single" w:sz="4" w:space="0" w:color="auto"/>
              <w:right w:val="single" w:sz="4" w:space="0" w:color="auto"/>
            </w:tcBorders>
            <w:vAlign w:val="center"/>
            <w:hideMark/>
          </w:tcPr>
          <w:p w:rsidR="00AF24A3" w:rsidRPr="00DD54CB" w:rsidRDefault="00AF24A3" w:rsidP="004D00ED">
            <w:pPr>
              <w:jc w:val="center"/>
              <w:rPr>
                <w:rFonts w:ascii="Times New Roman" w:hAnsi="Times New Roman" w:cs="Times New Roman"/>
                <w:sz w:val="24"/>
                <w:szCs w:val="24"/>
              </w:rPr>
            </w:pPr>
            <w:r w:rsidRPr="00DD54CB">
              <w:rPr>
                <w:rFonts w:ascii="Times New Roman" w:hAnsi="Times New Roman" w:cs="Times New Roman"/>
                <w:sz w:val="24"/>
                <w:szCs w:val="24"/>
              </w:rPr>
              <w:t>Целевые ориентиры.</w:t>
            </w:r>
          </w:p>
        </w:tc>
      </w:tr>
      <w:tr w:rsidR="00927DF3" w:rsidRPr="00DD54CB" w:rsidTr="00AF24A3">
        <w:tc>
          <w:tcPr>
            <w:tcW w:w="2376" w:type="dxa"/>
            <w:tcBorders>
              <w:top w:val="single" w:sz="4" w:space="0" w:color="auto"/>
              <w:left w:val="single" w:sz="4" w:space="0" w:color="auto"/>
              <w:bottom w:val="single" w:sz="4" w:space="0" w:color="auto"/>
              <w:right w:val="single" w:sz="4" w:space="0" w:color="auto"/>
            </w:tcBorders>
          </w:tcPr>
          <w:p w:rsidR="00AF24A3" w:rsidRPr="004D00ED" w:rsidRDefault="00AF24A3" w:rsidP="00415322">
            <w:pPr>
              <w:rPr>
                <w:rFonts w:ascii="Times New Roman" w:hAnsi="Times New Roman" w:cs="Times New Roman"/>
                <w:b/>
                <w:sz w:val="24"/>
                <w:szCs w:val="24"/>
                <w:lang w:eastAsia="zh-CN"/>
              </w:rPr>
            </w:pPr>
            <w:r w:rsidRPr="004D00ED">
              <w:rPr>
                <w:rFonts w:ascii="Times New Roman" w:hAnsi="Times New Roman" w:cs="Times New Roman"/>
                <w:b/>
                <w:sz w:val="24"/>
                <w:szCs w:val="24"/>
                <w:lang w:eastAsia="zh-CN"/>
              </w:rPr>
              <w:t xml:space="preserve">Цель: </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xml:space="preserve">создание условий для повторения и закрепления музыкального программного репертуара в самостоятельной игровой </w:t>
            </w:r>
            <w:r w:rsidRPr="00DD54CB">
              <w:rPr>
                <w:rFonts w:ascii="Times New Roman" w:hAnsi="Times New Roman" w:cs="Times New Roman"/>
                <w:sz w:val="24"/>
                <w:szCs w:val="24"/>
                <w:lang w:eastAsia="zh-CN"/>
              </w:rPr>
              <w:lastRenderedPageBreak/>
              <w:t>деятельности.</w:t>
            </w:r>
          </w:p>
          <w:p w:rsidR="00AF24A3" w:rsidRPr="00DD54CB" w:rsidRDefault="00AF24A3" w:rsidP="00415322">
            <w:pPr>
              <w:rPr>
                <w:rFonts w:ascii="Times New Roman" w:hAnsi="Times New Roman" w:cs="Times New Roman"/>
                <w:sz w:val="24"/>
                <w:szCs w:val="24"/>
                <w:lang w:eastAsia="zh-CN"/>
              </w:rPr>
            </w:pPr>
          </w:p>
          <w:p w:rsidR="00AF24A3" w:rsidRPr="004D00ED" w:rsidRDefault="00AF24A3" w:rsidP="00415322">
            <w:pPr>
              <w:rPr>
                <w:rFonts w:ascii="Times New Roman" w:hAnsi="Times New Roman" w:cs="Times New Roman"/>
                <w:b/>
                <w:sz w:val="24"/>
                <w:szCs w:val="24"/>
                <w:lang w:eastAsia="zh-CN"/>
              </w:rPr>
            </w:pPr>
            <w:r w:rsidRPr="004D00ED">
              <w:rPr>
                <w:rFonts w:ascii="Times New Roman" w:hAnsi="Times New Roman" w:cs="Times New Roman"/>
                <w:b/>
                <w:sz w:val="24"/>
                <w:szCs w:val="24"/>
                <w:lang w:eastAsia="zh-CN"/>
              </w:rPr>
              <w:t>Задача:</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повторить и закрепить в самостоятельной игровой деятельности программный репертуар музыкальных занятий.</w:t>
            </w:r>
          </w:p>
          <w:p w:rsidR="00AF24A3" w:rsidRPr="00DD54CB" w:rsidRDefault="00AF24A3" w:rsidP="00415322">
            <w:pPr>
              <w:rPr>
                <w:rFonts w:ascii="Times New Roman" w:hAnsi="Times New Roman" w:cs="Times New Roman"/>
                <w:sz w:val="24"/>
                <w:szCs w:val="24"/>
                <w:lang w:eastAsia="zh-CN"/>
              </w:rPr>
            </w:pPr>
          </w:p>
          <w:p w:rsidR="00AF24A3" w:rsidRPr="0087548D" w:rsidRDefault="00AF24A3" w:rsidP="00415322">
            <w:pPr>
              <w:rPr>
                <w:rFonts w:ascii="Times New Roman" w:hAnsi="Times New Roman" w:cs="Times New Roman"/>
                <w:sz w:val="24"/>
                <w:szCs w:val="24"/>
              </w:rPr>
            </w:pPr>
            <w:r w:rsidRPr="0087548D">
              <w:rPr>
                <w:rFonts w:ascii="Times New Roman" w:hAnsi="Times New Roman" w:cs="Times New Roman"/>
                <w:sz w:val="24"/>
                <w:szCs w:val="24"/>
              </w:rPr>
              <w:t>Программный репертуар может быть использован при проведении:</w:t>
            </w:r>
          </w:p>
          <w:p w:rsidR="00AF24A3" w:rsidRPr="0087548D" w:rsidRDefault="00AF24A3" w:rsidP="00415322">
            <w:pPr>
              <w:rPr>
                <w:rFonts w:ascii="Times New Roman" w:hAnsi="Times New Roman" w:cs="Times New Roman"/>
                <w:sz w:val="24"/>
                <w:szCs w:val="24"/>
              </w:rPr>
            </w:pPr>
            <w:r w:rsidRPr="0087548D">
              <w:rPr>
                <w:rFonts w:ascii="Times New Roman" w:hAnsi="Times New Roman" w:cs="Times New Roman"/>
                <w:sz w:val="24"/>
                <w:szCs w:val="24"/>
              </w:rPr>
              <w:t>- утренней гимнастики;</w:t>
            </w:r>
          </w:p>
          <w:p w:rsidR="00AF24A3" w:rsidRPr="0087548D" w:rsidRDefault="00AF24A3" w:rsidP="00415322">
            <w:pPr>
              <w:rPr>
                <w:rFonts w:ascii="Times New Roman" w:hAnsi="Times New Roman" w:cs="Times New Roman"/>
                <w:sz w:val="24"/>
                <w:szCs w:val="24"/>
              </w:rPr>
            </w:pPr>
            <w:r w:rsidRPr="0087548D">
              <w:rPr>
                <w:rFonts w:ascii="Times New Roman" w:hAnsi="Times New Roman" w:cs="Times New Roman"/>
                <w:sz w:val="24"/>
                <w:szCs w:val="24"/>
              </w:rPr>
              <w:t>- приема детей;</w:t>
            </w:r>
          </w:p>
          <w:p w:rsidR="00AF24A3" w:rsidRPr="0087548D" w:rsidRDefault="00AF24A3" w:rsidP="00415322">
            <w:pPr>
              <w:rPr>
                <w:rFonts w:ascii="Times New Roman" w:hAnsi="Times New Roman" w:cs="Times New Roman"/>
                <w:sz w:val="24"/>
                <w:szCs w:val="24"/>
              </w:rPr>
            </w:pPr>
            <w:r w:rsidRPr="0087548D">
              <w:rPr>
                <w:rFonts w:ascii="Times New Roman" w:hAnsi="Times New Roman" w:cs="Times New Roman"/>
                <w:sz w:val="24"/>
                <w:szCs w:val="24"/>
              </w:rPr>
              <w:t>- игровой деятельности;</w:t>
            </w:r>
          </w:p>
          <w:p w:rsidR="00AF24A3" w:rsidRPr="0087548D" w:rsidRDefault="00AF24A3" w:rsidP="00415322">
            <w:pPr>
              <w:rPr>
                <w:rFonts w:ascii="Times New Roman" w:hAnsi="Times New Roman" w:cs="Times New Roman"/>
                <w:sz w:val="24"/>
                <w:szCs w:val="24"/>
              </w:rPr>
            </w:pPr>
            <w:r w:rsidRPr="0087548D">
              <w:rPr>
                <w:rFonts w:ascii="Times New Roman" w:hAnsi="Times New Roman" w:cs="Times New Roman"/>
                <w:sz w:val="24"/>
                <w:szCs w:val="24"/>
              </w:rPr>
              <w:t>- в деятельности по ознакомлении детей с окружающим миром;</w:t>
            </w:r>
          </w:p>
          <w:p w:rsidR="00AF24A3" w:rsidRPr="0087548D" w:rsidRDefault="00AF24A3" w:rsidP="00415322">
            <w:pPr>
              <w:rPr>
                <w:rFonts w:ascii="Times New Roman" w:hAnsi="Times New Roman" w:cs="Times New Roman"/>
                <w:sz w:val="24"/>
                <w:szCs w:val="24"/>
              </w:rPr>
            </w:pPr>
            <w:r w:rsidRPr="0087548D">
              <w:rPr>
                <w:rFonts w:ascii="Times New Roman" w:hAnsi="Times New Roman" w:cs="Times New Roman"/>
                <w:sz w:val="24"/>
                <w:szCs w:val="24"/>
              </w:rPr>
              <w:t>- в образовательной и самостоятельной деятельности по формированию элементарных математических представлений;</w:t>
            </w:r>
          </w:p>
          <w:p w:rsidR="00AF24A3" w:rsidRPr="0087548D" w:rsidRDefault="00AF24A3" w:rsidP="00415322">
            <w:pPr>
              <w:rPr>
                <w:rFonts w:ascii="Times New Roman" w:hAnsi="Times New Roman" w:cs="Times New Roman"/>
                <w:sz w:val="24"/>
                <w:szCs w:val="24"/>
              </w:rPr>
            </w:pPr>
            <w:r w:rsidRPr="0087548D">
              <w:rPr>
                <w:rFonts w:ascii="Times New Roman" w:hAnsi="Times New Roman" w:cs="Times New Roman"/>
                <w:sz w:val="24"/>
                <w:szCs w:val="24"/>
              </w:rPr>
              <w:t>- в речевом развитии,</w:t>
            </w:r>
          </w:p>
          <w:p w:rsidR="00AF24A3" w:rsidRPr="00DD54CB" w:rsidRDefault="00AF24A3" w:rsidP="00415322">
            <w:pPr>
              <w:rPr>
                <w:rFonts w:ascii="Times New Roman" w:hAnsi="Times New Roman" w:cs="Times New Roman"/>
                <w:i/>
                <w:sz w:val="24"/>
                <w:szCs w:val="24"/>
              </w:rPr>
            </w:pPr>
            <w:r w:rsidRPr="0087548D">
              <w:rPr>
                <w:rFonts w:ascii="Times New Roman" w:hAnsi="Times New Roman" w:cs="Times New Roman"/>
                <w:sz w:val="24"/>
                <w:szCs w:val="24"/>
              </w:rPr>
              <w:t>-  в ходе групповых праздников и развлечений.</w:t>
            </w:r>
          </w:p>
          <w:p w:rsidR="00AF24A3" w:rsidRPr="00DD54CB" w:rsidRDefault="00AF24A3" w:rsidP="00415322">
            <w:pPr>
              <w:rPr>
                <w:rFonts w:ascii="Times New Roman" w:hAnsi="Times New Roman" w:cs="Times New Roman"/>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AF24A3" w:rsidRPr="00DD54CB" w:rsidRDefault="00AF24A3" w:rsidP="00415322">
            <w:pPr>
              <w:rPr>
                <w:rFonts w:ascii="Times New Roman" w:hAnsi="Times New Roman" w:cs="Times New Roman"/>
                <w:sz w:val="24"/>
                <w:szCs w:val="24"/>
              </w:rPr>
            </w:pPr>
            <w:r w:rsidRPr="00DD54CB">
              <w:rPr>
                <w:rFonts w:ascii="Times New Roman" w:hAnsi="Times New Roman" w:cs="Times New Roman"/>
                <w:sz w:val="24"/>
                <w:szCs w:val="24"/>
              </w:rPr>
              <w:lastRenderedPageBreak/>
              <w:t>Слушание (восприятие).</w:t>
            </w: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rPr>
            </w:pPr>
          </w:p>
          <w:p w:rsidR="00FA70B0" w:rsidRDefault="00FA70B0" w:rsidP="00415322">
            <w:pPr>
              <w:rPr>
                <w:rFonts w:ascii="Times New Roman" w:hAnsi="Times New Roman" w:cs="Times New Roman"/>
                <w:sz w:val="24"/>
                <w:szCs w:val="24"/>
              </w:rPr>
            </w:pPr>
          </w:p>
          <w:p w:rsidR="00FA70B0" w:rsidRDefault="00FA70B0" w:rsidP="00415322">
            <w:pPr>
              <w:rPr>
                <w:rFonts w:ascii="Times New Roman" w:hAnsi="Times New Roman" w:cs="Times New Roman"/>
                <w:sz w:val="24"/>
                <w:szCs w:val="24"/>
              </w:rPr>
            </w:pPr>
          </w:p>
          <w:p w:rsidR="00FA70B0" w:rsidRDefault="00FA70B0" w:rsidP="00415322">
            <w:pPr>
              <w:rPr>
                <w:rFonts w:ascii="Times New Roman" w:hAnsi="Times New Roman" w:cs="Times New Roman"/>
                <w:sz w:val="24"/>
                <w:szCs w:val="24"/>
              </w:rPr>
            </w:pPr>
          </w:p>
          <w:p w:rsidR="00FA70B0" w:rsidRDefault="00FA70B0"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r w:rsidRPr="00DD54CB">
              <w:rPr>
                <w:rFonts w:ascii="Times New Roman" w:hAnsi="Times New Roman" w:cs="Times New Roman"/>
                <w:sz w:val="24"/>
                <w:szCs w:val="24"/>
              </w:rPr>
              <w:t>Пение.</w:t>
            </w: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927DF3" w:rsidRDefault="00927DF3" w:rsidP="00415322">
            <w:pPr>
              <w:rPr>
                <w:rFonts w:ascii="Times New Roman" w:hAnsi="Times New Roman" w:cs="Times New Roman"/>
                <w:sz w:val="24"/>
                <w:szCs w:val="24"/>
              </w:rPr>
            </w:pPr>
          </w:p>
          <w:p w:rsidR="00927DF3" w:rsidRDefault="00927DF3" w:rsidP="00415322">
            <w:pPr>
              <w:rPr>
                <w:rFonts w:ascii="Times New Roman" w:hAnsi="Times New Roman" w:cs="Times New Roman"/>
                <w:sz w:val="24"/>
                <w:szCs w:val="24"/>
              </w:rPr>
            </w:pPr>
          </w:p>
          <w:p w:rsidR="00927DF3" w:rsidRDefault="00927DF3" w:rsidP="00415322">
            <w:pPr>
              <w:rPr>
                <w:rFonts w:ascii="Times New Roman" w:hAnsi="Times New Roman" w:cs="Times New Roman"/>
                <w:sz w:val="24"/>
                <w:szCs w:val="24"/>
              </w:rPr>
            </w:pPr>
          </w:p>
          <w:p w:rsidR="00927DF3" w:rsidRDefault="00927DF3" w:rsidP="00415322">
            <w:pPr>
              <w:rPr>
                <w:rFonts w:ascii="Times New Roman" w:hAnsi="Times New Roman" w:cs="Times New Roman"/>
                <w:sz w:val="24"/>
                <w:szCs w:val="24"/>
              </w:rPr>
            </w:pPr>
          </w:p>
          <w:p w:rsidR="00927DF3" w:rsidRDefault="00927DF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r w:rsidRPr="00DD54CB">
              <w:rPr>
                <w:rFonts w:ascii="Times New Roman" w:hAnsi="Times New Roman" w:cs="Times New Roman"/>
                <w:sz w:val="24"/>
                <w:szCs w:val="24"/>
              </w:rPr>
              <w:t>Музыкально - ритмические движения.</w:t>
            </w: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p>
          <w:p w:rsidR="00927DF3" w:rsidRDefault="00927DF3" w:rsidP="00415322">
            <w:pPr>
              <w:rPr>
                <w:rFonts w:ascii="Times New Roman" w:hAnsi="Times New Roman" w:cs="Times New Roman"/>
                <w:sz w:val="24"/>
                <w:szCs w:val="24"/>
              </w:rPr>
            </w:pPr>
          </w:p>
          <w:p w:rsidR="00927DF3" w:rsidRDefault="00927DF3" w:rsidP="00415322">
            <w:pPr>
              <w:rPr>
                <w:rFonts w:ascii="Times New Roman" w:hAnsi="Times New Roman" w:cs="Times New Roman"/>
                <w:sz w:val="24"/>
                <w:szCs w:val="24"/>
              </w:rPr>
            </w:pPr>
          </w:p>
          <w:p w:rsidR="00927DF3" w:rsidRDefault="00927DF3" w:rsidP="00415322">
            <w:pPr>
              <w:rPr>
                <w:rFonts w:ascii="Times New Roman" w:hAnsi="Times New Roman" w:cs="Times New Roman"/>
                <w:sz w:val="24"/>
                <w:szCs w:val="24"/>
              </w:rPr>
            </w:pPr>
          </w:p>
          <w:p w:rsidR="00927DF3" w:rsidRDefault="00927DF3" w:rsidP="00415322">
            <w:pPr>
              <w:rPr>
                <w:rFonts w:ascii="Times New Roman" w:hAnsi="Times New Roman" w:cs="Times New Roman"/>
                <w:sz w:val="24"/>
                <w:szCs w:val="24"/>
              </w:rPr>
            </w:pPr>
          </w:p>
          <w:p w:rsidR="00927DF3" w:rsidRDefault="00927DF3" w:rsidP="00415322">
            <w:pPr>
              <w:rPr>
                <w:rFonts w:ascii="Times New Roman" w:hAnsi="Times New Roman" w:cs="Times New Roman"/>
                <w:sz w:val="24"/>
                <w:szCs w:val="24"/>
              </w:rPr>
            </w:pPr>
          </w:p>
          <w:p w:rsidR="00927DF3" w:rsidRDefault="00927DF3" w:rsidP="00415322">
            <w:pPr>
              <w:rPr>
                <w:rFonts w:ascii="Times New Roman" w:hAnsi="Times New Roman" w:cs="Times New Roman"/>
                <w:sz w:val="24"/>
                <w:szCs w:val="24"/>
              </w:rPr>
            </w:pPr>
          </w:p>
          <w:p w:rsidR="00927DF3" w:rsidRDefault="00927DF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r w:rsidRPr="00DD54CB">
              <w:rPr>
                <w:rFonts w:ascii="Times New Roman" w:hAnsi="Times New Roman" w:cs="Times New Roman"/>
                <w:sz w:val="24"/>
                <w:szCs w:val="24"/>
              </w:rPr>
              <w:t>Игра на детских музыкальных инструментах.</w:t>
            </w: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Дидактические игры.</w:t>
            </w:r>
          </w:p>
        </w:tc>
        <w:tc>
          <w:tcPr>
            <w:tcW w:w="4536" w:type="dxa"/>
            <w:tcBorders>
              <w:top w:val="single" w:sz="4" w:space="0" w:color="auto"/>
              <w:left w:val="single" w:sz="4" w:space="0" w:color="auto"/>
              <w:bottom w:val="single" w:sz="4" w:space="0" w:color="auto"/>
              <w:right w:val="single" w:sz="4" w:space="0" w:color="auto"/>
            </w:tcBorders>
          </w:tcPr>
          <w:p w:rsidR="00FA70B0" w:rsidRDefault="00AF24A3" w:rsidP="00415322">
            <w:pPr>
              <w:rPr>
                <w:rFonts w:ascii="Times New Roman" w:hAnsi="Times New Roman" w:cs="Times New Roman"/>
                <w:color w:val="000000"/>
                <w:sz w:val="24"/>
                <w:szCs w:val="24"/>
              </w:rPr>
            </w:pPr>
            <w:r w:rsidRPr="00DD54CB">
              <w:rPr>
                <w:rFonts w:ascii="Times New Roman" w:hAnsi="Times New Roman" w:cs="Times New Roman"/>
                <w:color w:val="000000"/>
                <w:sz w:val="24"/>
                <w:szCs w:val="24"/>
              </w:rPr>
              <w:lastRenderedPageBreak/>
              <w:t xml:space="preserve"> «Осенью» С. </w:t>
            </w:r>
            <w:proofErr w:type="spellStart"/>
            <w:r w:rsidRPr="00DD54CB">
              <w:rPr>
                <w:rFonts w:ascii="Times New Roman" w:hAnsi="Times New Roman" w:cs="Times New Roman"/>
                <w:color w:val="000000"/>
                <w:sz w:val="24"/>
                <w:szCs w:val="24"/>
              </w:rPr>
              <w:t>Майкапар</w:t>
            </w:r>
            <w:proofErr w:type="spellEnd"/>
            <w:r w:rsidRPr="00DD54CB">
              <w:rPr>
                <w:rFonts w:ascii="Times New Roman" w:hAnsi="Times New Roman" w:cs="Times New Roman"/>
                <w:color w:val="000000"/>
                <w:sz w:val="24"/>
                <w:szCs w:val="24"/>
              </w:rPr>
              <w:t>, «Марш» М. Журбин, «</w:t>
            </w:r>
            <w:r w:rsidR="00FA70B0">
              <w:rPr>
                <w:rFonts w:ascii="Times New Roman" w:hAnsi="Times New Roman" w:cs="Times New Roman"/>
                <w:color w:val="000000"/>
                <w:sz w:val="24"/>
                <w:szCs w:val="24"/>
              </w:rPr>
              <w:t>Весёлая прогулка</w:t>
            </w:r>
            <w:r w:rsidRPr="00DD54CB">
              <w:rPr>
                <w:rFonts w:ascii="Times New Roman" w:hAnsi="Times New Roman" w:cs="Times New Roman"/>
                <w:color w:val="000000"/>
                <w:sz w:val="24"/>
                <w:szCs w:val="24"/>
              </w:rPr>
              <w:t>»</w:t>
            </w:r>
          </w:p>
          <w:p w:rsidR="00AF24A3" w:rsidRPr="00DD54CB" w:rsidRDefault="00FA70B0" w:rsidP="00415322">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Б.Чайковского</w:t>
            </w:r>
            <w:proofErr w:type="spellEnd"/>
            <w:r w:rsidR="00AF24A3" w:rsidRPr="00DD54CB">
              <w:rPr>
                <w:rFonts w:ascii="Times New Roman" w:hAnsi="Times New Roman" w:cs="Times New Roman"/>
                <w:color w:val="000000"/>
                <w:sz w:val="24"/>
                <w:szCs w:val="24"/>
              </w:rPr>
              <w:t>, «Ласковая песен</w:t>
            </w:r>
            <w:r w:rsidR="004D00ED">
              <w:rPr>
                <w:rFonts w:ascii="Times New Roman" w:hAnsi="Times New Roman" w:cs="Times New Roman"/>
                <w:color w:val="000000"/>
                <w:sz w:val="24"/>
                <w:szCs w:val="24"/>
              </w:rPr>
              <w:t xml:space="preserve">ка» М. </w:t>
            </w:r>
            <w:proofErr w:type="spellStart"/>
            <w:r w:rsidR="004D00ED">
              <w:rPr>
                <w:rFonts w:ascii="Times New Roman" w:hAnsi="Times New Roman" w:cs="Times New Roman"/>
                <w:color w:val="000000"/>
                <w:sz w:val="24"/>
                <w:szCs w:val="24"/>
              </w:rPr>
              <w:t>Раухвергер</w:t>
            </w:r>
            <w:proofErr w:type="spellEnd"/>
            <w:r w:rsidR="004D00ED">
              <w:rPr>
                <w:rFonts w:ascii="Times New Roman" w:hAnsi="Times New Roman" w:cs="Times New Roman"/>
                <w:color w:val="000000"/>
                <w:sz w:val="24"/>
                <w:szCs w:val="24"/>
              </w:rPr>
              <w:t>, «Колыбельная»</w:t>
            </w:r>
            <w:r w:rsidR="00AF24A3" w:rsidRPr="00DD54CB">
              <w:rPr>
                <w:rFonts w:ascii="Times New Roman" w:hAnsi="Times New Roman" w:cs="Times New Roman"/>
                <w:color w:val="000000"/>
                <w:sz w:val="24"/>
                <w:szCs w:val="24"/>
              </w:rPr>
              <w:t xml:space="preserve"> С. </w:t>
            </w:r>
            <w:proofErr w:type="spellStart"/>
            <w:r w:rsidR="00AF24A3" w:rsidRPr="00DD54CB">
              <w:rPr>
                <w:rFonts w:ascii="Times New Roman" w:hAnsi="Times New Roman" w:cs="Times New Roman"/>
                <w:color w:val="000000"/>
                <w:sz w:val="24"/>
                <w:szCs w:val="24"/>
              </w:rPr>
              <w:t>Разоренов</w:t>
            </w:r>
            <w:proofErr w:type="spellEnd"/>
            <w:r w:rsidR="00AF24A3" w:rsidRPr="00DD54CB">
              <w:rPr>
                <w:rFonts w:ascii="Times New Roman" w:hAnsi="Times New Roman" w:cs="Times New Roman"/>
                <w:color w:val="000000"/>
                <w:sz w:val="24"/>
                <w:szCs w:val="24"/>
              </w:rPr>
              <w:t>.</w:t>
            </w:r>
          </w:p>
          <w:p w:rsidR="00AF24A3" w:rsidRPr="00DD54CB" w:rsidRDefault="00AF24A3" w:rsidP="00415322">
            <w:pPr>
              <w:rPr>
                <w:rFonts w:ascii="Times New Roman" w:hAnsi="Times New Roman" w:cs="Times New Roman"/>
                <w:color w:val="000000"/>
                <w:sz w:val="24"/>
                <w:szCs w:val="24"/>
              </w:rPr>
            </w:pPr>
            <w:r w:rsidRPr="00DD54CB">
              <w:rPr>
                <w:rFonts w:ascii="Times New Roman" w:hAnsi="Times New Roman" w:cs="Times New Roman"/>
                <w:color w:val="000000"/>
                <w:sz w:val="24"/>
                <w:szCs w:val="24"/>
              </w:rPr>
              <w:lastRenderedPageBreak/>
              <w:t xml:space="preserve"> </w:t>
            </w:r>
          </w:p>
          <w:p w:rsidR="00AF24A3" w:rsidRPr="00DD54CB" w:rsidRDefault="00AF24A3" w:rsidP="00415322">
            <w:pPr>
              <w:rPr>
                <w:rFonts w:ascii="Times New Roman" w:hAnsi="Times New Roman" w:cs="Times New Roman"/>
                <w:color w:val="000000"/>
                <w:sz w:val="24"/>
                <w:szCs w:val="24"/>
              </w:rPr>
            </w:pPr>
          </w:p>
          <w:p w:rsidR="00AF24A3" w:rsidRPr="00DD54CB" w:rsidRDefault="00AF24A3" w:rsidP="00415322">
            <w:pPr>
              <w:rPr>
                <w:rFonts w:ascii="Times New Roman" w:hAnsi="Times New Roman" w:cs="Times New Roman"/>
                <w:color w:val="000000"/>
                <w:sz w:val="24"/>
                <w:szCs w:val="24"/>
              </w:rPr>
            </w:pPr>
          </w:p>
          <w:p w:rsidR="00FA70B0"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«Зайчик» русская народная мелодия,</w:t>
            </w:r>
          </w:p>
          <w:p w:rsidR="00AF24A3" w:rsidRPr="00DD54CB" w:rsidRDefault="00927DF3" w:rsidP="00415322">
            <w:pPr>
              <w:rPr>
                <w:rFonts w:ascii="Times New Roman" w:hAnsi="Times New Roman" w:cs="Times New Roman"/>
                <w:sz w:val="24"/>
                <w:szCs w:val="24"/>
                <w:lang w:eastAsia="zh-CN"/>
              </w:rPr>
            </w:pPr>
            <w:r>
              <w:rPr>
                <w:rFonts w:ascii="Times New Roman" w:hAnsi="Times New Roman" w:cs="Times New Roman"/>
                <w:sz w:val="24"/>
                <w:szCs w:val="24"/>
                <w:lang w:eastAsia="zh-CN"/>
              </w:rPr>
              <w:t xml:space="preserve">«Ладушки» </w:t>
            </w:r>
            <w:proofErr w:type="spellStart"/>
            <w:r>
              <w:rPr>
                <w:rFonts w:ascii="Times New Roman" w:hAnsi="Times New Roman" w:cs="Times New Roman"/>
                <w:sz w:val="24"/>
                <w:szCs w:val="24"/>
                <w:lang w:eastAsia="zh-CN"/>
              </w:rPr>
              <w:t>Г.Фрида</w:t>
            </w:r>
            <w:proofErr w:type="spellEnd"/>
            <w:r>
              <w:rPr>
                <w:rFonts w:ascii="Times New Roman" w:hAnsi="Times New Roman" w:cs="Times New Roman"/>
                <w:sz w:val="24"/>
                <w:szCs w:val="24"/>
                <w:lang w:eastAsia="zh-CN"/>
              </w:rPr>
              <w:t>,</w:t>
            </w:r>
            <w:r w:rsidR="00AF24A3" w:rsidRPr="00DD54CB">
              <w:rPr>
                <w:rFonts w:ascii="Times New Roman" w:hAnsi="Times New Roman" w:cs="Times New Roman"/>
                <w:sz w:val="24"/>
                <w:szCs w:val="24"/>
                <w:lang w:eastAsia="zh-CN"/>
              </w:rPr>
              <w:t xml:space="preserve"> «Осенью» украинская народная мелодия, «Осенняя песенка» А. Александров, «Дождик» русская народная </w:t>
            </w:r>
            <w:proofErr w:type="spellStart"/>
            <w:r w:rsidR="00AF24A3" w:rsidRPr="00DD54CB">
              <w:rPr>
                <w:rFonts w:ascii="Times New Roman" w:hAnsi="Times New Roman" w:cs="Times New Roman"/>
                <w:sz w:val="24"/>
                <w:szCs w:val="24"/>
                <w:lang w:eastAsia="zh-CN"/>
              </w:rPr>
              <w:t>закличка</w:t>
            </w:r>
            <w:proofErr w:type="spellEnd"/>
            <w:r w:rsidR="00AF24A3" w:rsidRPr="00DD54CB">
              <w:rPr>
                <w:rFonts w:ascii="Times New Roman" w:hAnsi="Times New Roman" w:cs="Times New Roman"/>
                <w:sz w:val="24"/>
                <w:szCs w:val="24"/>
                <w:lang w:eastAsia="zh-CN"/>
              </w:rPr>
              <w:t>.</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xml:space="preserve"> </w:t>
            </w:r>
          </w:p>
          <w:p w:rsidR="00927DF3"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xml:space="preserve">«Марш» Э. </w:t>
            </w:r>
            <w:proofErr w:type="spellStart"/>
            <w:r w:rsidRPr="00DD54CB">
              <w:rPr>
                <w:rFonts w:ascii="Times New Roman" w:hAnsi="Times New Roman" w:cs="Times New Roman"/>
                <w:sz w:val="24"/>
                <w:szCs w:val="24"/>
                <w:lang w:eastAsia="zh-CN"/>
              </w:rPr>
              <w:t>Парлов</w:t>
            </w:r>
            <w:proofErr w:type="spellEnd"/>
            <w:r w:rsidRPr="00DD54CB">
              <w:rPr>
                <w:rFonts w:ascii="Times New Roman" w:hAnsi="Times New Roman" w:cs="Times New Roman"/>
                <w:sz w:val="24"/>
                <w:szCs w:val="24"/>
                <w:lang w:eastAsia="zh-CN"/>
              </w:rPr>
              <w:t xml:space="preserve">, </w:t>
            </w:r>
            <w:r w:rsidR="00FA70B0" w:rsidRPr="00FA70B0">
              <w:rPr>
                <w:rFonts w:ascii="Times New Roman" w:hAnsi="Times New Roman" w:cs="Times New Roman"/>
                <w:sz w:val="24"/>
                <w:szCs w:val="24"/>
                <w:lang w:eastAsia="zh-CN"/>
              </w:rPr>
              <w:t xml:space="preserve">Танец с листочками «Листочек золотой» </w:t>
            </w:r>
            <w:r w:rsidR="00927DF3">
              <w:rPr>
                <w:rFonts w:ascii="Times New Roman" w:hAnsi="Times New Roman" w:cs="Times New Roman"/>
                <w:sz w:val="24"/>
                <w:szCs w:val="24"/>
                <w:lang w:eastAsia="zh-CN"/>
              </w:rPr>
              <w:t xml:space="preserve">ритмопластика </w:t>
            </w:r>
            <w:r w:rsidRPr="00DD54CB">
              <w:rPr>
                <w:rFonts w:ascii="Times New Roman" w:hAnsi="Times New Roman" w:cs="Times New Roman"/>
                <w:sz w:val="24"/>
                <w:szCs w:val="24"/>
                <w:lang w:eastAsia="zh-CN"/>
              </w:rPr>
              <w:t>«</w:t>
            </w:r>
            <w:r w:rsidR="00927DF3">
              <w:rPr>
                <w:rFonts w:ascii="Times New Roman" w:hAnsi="Times New Roman" w:cs="Times New Roman"/>
                <w:sz w:val="24"/>
                <w:szCs w:val="24"/>
                <w:lang w:eastAsia="zh-CN"/>
              </w:rPr>
              <w:t>Куклы-неваляшки</w:t>
            </w:r>
            <w:r w:rsidRPr="00DD54CB">
              <w:rPr>
                <w:rFonts w:ascii="Times New Roman" w:hAnsi="Times New Roman" w:cs="Times New Roman"/>
                <w:sz w:val="24"/>
                <w:szCs w:val="24"/>
                <w:lang w:eastAsia="zh-CN"/>
              </w:rPr>
              <w:t xml:space="preserve">» </w:t>
            </w:r>
            <w:proofErr w:type="spellStart"/>
            <w:r w:rsidR="00927DF3">
              <w:rPr>
                <w:rFonts w:ascii="Times New Roman" w:hAnsi="Times New Roman" w:cs="Times New Roman"/>
                <w:sz w:val="24"/>
                <w:szCs w:val="24"/>
                <w:lang w:eastAsia="zh-CN"/>
              </w:rPr>
              <w:t>А.Бурениной</w:t>
            </w:r>
            <w:proofErr w:type="spellEnd"/>
            <w:r w:rsidR="00927DF3">
              <w:rPr>
                <w:rFonts w:ascii="Times New Roman" w:hAnsi="Times New Roman" w:cs="Times New Roman"/>
                <w:sz w:val="24"/>
                <w:szCs w:val="24"/>
                <w:lang w:eastAsia="zh-CN"/>
              </w:rPr>
              <w:t>,</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«Ходи</w:t>
            </w:r>
            <w:proofErr w:type="gramStart"/>
            <w:r w:rsidRPr="00DD54CB">
              <w:rPr>
                <w:rFonts w:ascii="Times New Roman" w:hAnsi="Times New Roman" w:cs="Times New Roman"/>
                <w:sz w:val="24"/>
                <w:szCs w:val="24"/>
                <w:lang w:eastAsia="zh-CN"/>
              </w:rPr>
              <w:t>м-</w:t>
            </w:r>
            <w:proofErr w:type="gramEnd"/>
            <w:r w:rsidRPr="00DD54CB">
              <w:rPr>
                <w:rFonts w:ascii="Times New Roman" w:hAnsi="Times New Roman" w:cs="Times New Roman"/>
                <w:sz w:val="24"/>
                <w:szCs w:val="24"/>
                <w:lang w:eastAsia="zh-CN"/>
              </w:rPr>
              <w:t xml:space="preserve"> бегаем», «Громко- тихо» Е. Тиличеева, «Прятки» русская народная мелодия, «Заинька, выходи!» Е. Тиличеева.</w:t>
            </w:r>
          </w:p>
          <w:p w:rsidR="00AF24A3" w:rsidRPr="00DD54CB" w:rsidRDefault="00AF24A3" w:rsidP="00415322">
            <w:pPr>
              <w:rPr>
                <w:rFonts w:ascii="Times New Roman" w:hAnsi="Times New Roman" w:cs="Times New Roman"/>
                <w:sz w:val="24"/>
                <w:szCs w:val="24"/>
                <w:lang w:eastAsia="zh-CN"/>
              </w:rPr>
            </w:pPr>
          </w:p>
          <w:p w:rsidR="00AF24A3" w:rsidRPr="00DD54CB" w:rsidRDefault="00927DF3" w:rsidP="00415322">
            <w:pPr>
              <w:rPr>
                <w:rFonts w:ascii="Times New Roman" w:hAnsi="Times New Roman" w:cs="Times New Roman"/>
                <w:sz w:val="24"/>
                <w:szCs w:val="24"/>
                <w:lang w:eastAsia="zh-CN"/>
              </w:rPr>
            </w:pPr>
            <w:r w:rsidRPr="00927DF3">
              <w:rPr>
                <w:rFonts w:ascii="Times New Roman" w:hAnsi="Times New Roman" w:cs="Times New Roman"/>
                <w:sz w:val="24"/>
                <w:szCs w:val="24"/>
                <w:lang w:eastAsia="zh-CN"/>
              </w:rPr>
              <w:t xml:space="preserve">«Ладушки» русская народная песня </w:t>
            </w: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p>
          <w:p w:rsidR="00927DF3" w:rsidRDefault="00927DF3" w:rsidP="00415322">
            <w:pPr>
              <w:rPr>
                <w:rFonts w:ascii="Times New Roman" w:hAnsi="Times New Roman" w:cs="Times New Roman"/>
                <w:sz w:val="24"/>
                <w:szCs w:val="24"/>
                <w:lang w:eastAsia="zh-CN"/>
              </w:rPr>
            </w:pPr>
          </w:p>
          <w:p w:rsidR="00927DF3" w:rsidRDefault="00927DF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«Кто как идет», «Узнай и спой песню по картинке».</w:t>
            </w:r>
          </w:p>
          <w:p w:rsidR="00AF24A3" w:rsidRPr="00DD54CB" w:rsidRDefault="00AF24A3" w:rsidP="00415322">
            <w:pPr>
              <w:rPr>
                <w:rFonts w:ascii="Times New Roman" w:hAnsi="Times New Roman" w:cs="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tcPr>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lastRenderedPageBreak/>
              <w:t>Слушание вокальной и инструментальной музыки.</w:t>
            </w:r>
          </w:p>
          <w:p w:rsidR="00927DF3" w:rsidRDefault="00927DF3" w:rsidP="00415322">
            <w:pPr>
              <w:rPr>
                <w:rFonts w:ascii="Times New Roman" w:hAnsi="Times New Roman" w:cs="Times New Roman"/>
                <w:sz w:val="24"/>
                <w:szCs w:val="24"/>
                <w:lang w:eastAsia="zh-CN"/>
              </w:rPr>
            </w:pPr>
          </w:p>
          <w:p w:rsidR="00927DF3" w:rsidRDefault="00927DF3" w:rsidP="00415322">
            <w:pPr>
              <w:rPr>
                <w:rFonts w:ascii="Times New Roman" w:hAnsi="Times New Roman" w:cs="Times New Roman"/>
                <w:sz w:val="24"/>
                <w:szCs w:val="24"/>
                <w:lang w:eastAsia="zh-CN"/>
              </w:rPr>
            </w:pPr>
          </w:p>
          <w:p w:rsidR="00927DF3" w:rsidRDefault="00927DF3" w:rsidP="00415322">
            <w:pPr>
              <w:rPr>
                <w:rFonts w:ascii="Times New Roman" w:hAnsi="Times New Roman" w:cs="Times New Roman"/>
                <w:sz w:val="24"/>
                <w:szCs w:val="24"/>
                <w:lang w:eastAsia="zh-CN"/>
              </w:rPr>
            </w:pPr>
          </w:p>
          <w:p w:rsidR="00927DF3" w:rsidRDefault="00927DF3" w:rsidP="00415322">
            <w:pPr>
              <w:rPr>
                <w:rFonts w:ascii="Times New Roman" w:hAnsi="Times New Roman" w:cs="Times New Roman"/>
                <w:sz w:val="24"/>
                <w:szCs w:val="24"/>
                <w:lang w:eastAsia="zh-CN"/>
              </w:rPr>
            </w:pPr>
          </w:p>
          <w:p w:rsidR="00927DF3" w:rsidRDefault="00927DF3" w:rsidP="00415322">
            <w:pPr>
              <w:rPr>
                <w:rFonts w:ascii="Times New Roman" w:hAnsi="Times New Roman" w:cs="Times New Roman"/>
                <w:sz w:val="24"/>
                <w:szCs w:val="24"/>
                <w:lang w:eastAsia="zh-CN"/>
              </w:rPr>
            </w:pPr>
          </w:p>
          <w:p w:rsidR="00927DF3" w:rsidRDefault="00927DF3" w:rsidP="00415322">
            <w:pPr>
              <w:rPr>
                <w:rFonts w:ascii="Times New Roman" w:hAnsi="Times New Roman" w:cs="Times New Roman"/>
                <w:sz w:val="24"/>
                <w:szCs w:val="24"/>
                <w:lang w:eastAsia="zh-CN"/>
              </w:rPr>
            </w:pPr>
          </w:p>
          <w:p w:rsidR="00927DF3" w:rsidRDefault="00927DF3" w:rsidP="00415322">
            <w:pPr>
              <w:rPr>
                <w:rFonts w:ascii="Times New Roman" w:hAnsi="Times New Roman" w:cs="Times New Roman"/>
                <w:sz w:val="24"/>
                <w:szCs w:val="24"/>
                <w:lang w:eastAsia="zh-CN"/>
              </w:rPr>
            </w:pPr>
          </w:p>
          <w:p w:rsidR="00927DF3" w:rsidRDefault="00927DF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Подпевание и пение знакомых песен.</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Самостоятельное исполнение музыкально - ритмических движений.</w:t>
            </w:r>
          </w:p>
          <w:p w:rsidR="00927DF3" w:rsidRDefault="00927DF3" w:rsidP="00415322">
            <w:pPr>
              <w:rPr>
                <w:rFonts w:ascii="Times New Roman" w:hAnsi="Times New Roman" w:cs="Times New Roman"/>
                <w:sz w:val="24"/>
                <w:szCs w:val="24"/>
                <w:lang w:eastAsia="zh-CN"/>
              </w:rPr>
            </w:pPr>
          </w:p>
          <w:p w:rsidR="00927DF3" w:rsidRDefault="00927DF3" w:rsidP="00415322">
            <w:pPr>
              <w:rPr>
                <w:rFonts w:ascii="Times New Roman" w:hAnsi="Times New Roman" w:cs="Times New Roman"/>
                <w:sz w:val="24"/>
                <w:szCs w:val="24"/>
                <w:lang w:eastAsia="zh-CN"/>
              </w:rPr>
            </w:pPr>
          </w:p>
          <w:p w:rsidR="00927DF3" w:rsidRDefault="00927DF3" w:rsidP="00415322">
            <w:pPr>
              <w:rPr>
                <w:rFonts w:ascii="Times New Roman" w:hAnsi="Times New Roman" w:cs="Times New Roman"/>
                <w:sz w:val="24"/>
                <w:szCs w:val="24"/>
                <w:lang w:eastAsia="zh-CN"/>
              </w:rPr>
            </w:pPr>
          </w:p>
          <w:p w:rsidR="00927DF3" w:rsidRDefault="00927DF3" w:rsidP="00415322">
            <w:pPr>
              <w:rPr>
                <w:rFonts w:ascii="Times New Roman" w:hAnsi="Times New Roman" w:cs="Times New Roman"/>
                <w:sz w:val="24"/>
                <w:szCs w:val="24"/>
                <w:lang w:eastAsia="zh-CN"/>
              </w:rPr>
            </w:pPr>
          </w:p>
          <w:p w:rsidR="00927DF3" w:rsidRDefault="00927DF3" w:rsidP="00415322">
            <w:pPr>
              <w:rPr>
                <w:rFonts w:ascii="Times New Roman" w:hAnsi="Times New Roman" w:cs="Times New Roman"/>
                <w:sz w:val="24"/>
                <w:szCs w:val="24"/>
                <w:lang w:eastAsia="zh-CN"/>
              </w:rPr>
            </w:pPr>
          </w:p>
          <w:p w:rsidR="00927DF3" w:rsidRDefault="00927DF3" w:rsidP="00415322">
            <w:pPr>
              <w:rPr>
                <w:rFonts w:ascii="Times New Roman" w:hAnsi="Times New Roman" w:cs="Times New Roman"/>
                <w:sz w:val="24"/>
                <w:szCs w:val="24"/>
                <w:lang w:eastAsia="zh-CN"/>
              </w:rPr>
            </w:pPr>
          </w:p>
          <w:p w:rsidR="00927DF3" w:rsidRDefault="00927DF3" w:rsidP="00415322">
            <w:pPr>
              <w:rPr>
                <w:rFonts w:ascii="Times New Roman" w:hAnsi="Times New Roman" w:cs="Times New Roman"/>
                <w:sz w:val="24"/>
                <w:szCs w:val="24"/>
                <w:lang w:eastAsia="zh-CN"/>
              </w:rPr>
            </w:pPr>
          </w:p>
          <w:p w:rsidR="00927DF3" w:rsidRDefault="00927DF3" w:rsidP="00415322">
            <w:pPr>
              <w:rPr>
                <w:rFonts w:ascii="Times New Roman" w:hAnsi="Times New Roman" w:cs="Times New Roman"/>
                <w:sz w:val="24"/>
                <w:szCs w:val="24"/>
                <w:lang w:eastAsia="zh-CN"/>
              </w:rPr>
            </w:pPr>
          </w:p>
          <w:p w:rsidR="00927DF3" w:rsidRDefault="00927DF3" w:rsidP="00415322">
            <w:pPr>
              <w:rPr>
                <w:rFonts w:ascii="Times New Roman" w:hAnsi="Times New Roman" w:cs="Times New Roman"/>
                <w:sz w:val="24"/>
                <w:szCs w:val="24"/>
                <w:lang w:eastAsia="zh-CN"/>
              </w:rPr>
            </w:pPr>
          </w:p>
          <w:p w:rsidR="00927DF3" w:rsidRDefault="00927DF3" w:rsidP="00415322">
            <w:pPr>
              <w:rPr>
                <w:rFonts w:ascii="Times New Roman" w:hAnsi="Times New Roman" w:cs="Times New Roman"/>
                <w:sz w:val="24"/>
                <w:szCs w:val="24"/>
                <w:lang w:eastAsia="zh-CN"/>
              </w:rPr>
            </w:pPr>
          </w:p>
          <w:p w:rsidR="00927DF3" w:rsidRDefault="00927DF3" w:rsidP="00415322">
            <w:pPr>
              <w:rPr>
                <w:rFonts w:ascii="Times New Roman" w:hAnsi="Times New Roman" w:cs="Times New Roman"/>
                <w:sz w:val="24"/>
                <w:szCs w:val="24"/>
                <w:lang w:eastAsia="zh-CN"/>
              </w:rPr>
            </w:pPr>
          </w:p>
          <w:p w:rsidR="00927DF3" w:rsidRDefault="00927DF3" w:rsidP="00415322">
            <w:pPr>
              <w:rPr>
                <w:rFonts w:ascii="Times New Roman" w:hAnsi="Times New Roman" w:cs="Times New Roman"/>
                <w:sz w:val="24"/>
                <w:szCs w:val="24"/>
                <w:lang w:eastAsia="zh-CN"/>
              </w:rPr>
            </w:pPr>
          </w:p>
          <w:p w:rsidR="00927DF3" w:rsidRDefault="00927DF3" w:rsidP="00415322">
            <w:pPr>
              <w:rPr>
                <w:rFonts w:ascii="Times New Roman" w:hAnsi="Times New Roman" w:cs="Times New Roman"/>
                <w:sz w:val="24"/>
                <w:szCs w:val="24"/>
                <w:lang w:eastAsia="zh-CN"/>
              </w:rPr>
            </w:pPr>
          </w:p>
          <w:p w:rsidR="00927DF3" w:rsidRDefault="00927DF3" w:rsidP="00415322">
            <w:pPr>
              <w:rPr>
                <w:rFonts w:ascii="Times New Roman" w:hAnsi="Times New Roman" w:cs="Times New Roman"/>
                <w:sz w:val="24"/>
                <w:szCs w:val="24"/>
                <w:lang w:eastAsia="zh-CN"/>
              </w:rPr>
            </w:pPr>
          </w:p>
          <w:p w:rsidR="00927DF3" w:rsidRDefault="00927DF3" w:rsidP="00415322">
            <w:pPr>
              <w:rPr>
                <w:rFonts w:ascii="Times New Roman" w:hAnsi="Times New Roman" w:cs="Times New Roman"/>
                <w:sz w:val="24"/>
                <w:szCs w:val="24"/>
                <w:lang w:eastAsia="zh-CN"/>
              </w:rPr>
            </w:pPr>
          </w:p>
          <w:p w:rsidR="00927DF3" w:rsidRDefault="00927DF3" w:rsidP="00415322">
            <w:pPr>
              <w:rPr>
                <w:rFonts w:ascii="Times New Roman" w:hAnsi="Times New Roman" w:cs="Times New Roman"/>
                <w:sz w:val="24"/>
                <w:szCs w:val="24"/>
                <w:lang w:eastAsia="zh-CN"/>
              </w:rPr>
            </w:pPr>
          </w:p>
          <w:p w:rsidR="00927DF3" w:rsidRDefault="00927DF3" w:rsidP="00415322">
            <w:pPr>
              <w:rPr>
                <w:rFonts w:ascii="Times New Roman" w:hAnsi="Times New Roman" w:cs="Times New Roman"/>
                <w:sz w:val="24"/>
                <w:szCs w:val="24"/>
                <w:lang w:eastAsia="zh-CN"/>
              </w:rPr>
            </w:pPr>
          </w:p>
          <w:p w:rsidR="00AF24A3" w:rsidRPr="00DD54CB" w:rsidRDefault="00927DF3" w:rsidP="00415322">
            <w:pPr>
              <w:rPr>
                <w:rFonts w:ascii="Times New Roman" w:hAnsi="Times New Roman" w:cs="Times New Roman"/>
                <w:sz w:val="24"/>
                <w:szCs w:val="24"/>
                <w:lang w:eastAsia="zh-CN"/>
              </w:rPr>
            </w:pPr>
            <w:proofErr w:type="spellStart"/>
            <w:r>
              <w:rPr>
                <w:rFonts w:ascii="Times New Roman" w:hAnsi="Times New Roman" w:cs="Times New Roman"/>
                <w:sz w:val="24"/>
                <w:szCs w:val="24"/>
                <w:lang w:eastAsia="zh-CN"/>
              </w:rPr>
              <w:t>Поды</w:t>
            </w:r>
            <w:r w:rsidR="00AF24A3" w:rsidRPr="00DD54CB">
              <w:rPr>
                <w:rFonts w:ascii="Times New Roman" w:hAnsi="Times New Roman" w:cs="Times New Roman"/>
                <w:sz w:val="24"/>
                <w:szCs w:val="24"/>
                <w:lang w:eastAsia="zh-CN"/>
              </w:rPr>
              <w:t>грывание</w:t>
            </w:r>
            <w:proofErr w:type="spellEnd"/>
            <w:r w:rsidR="00AF24A3" w:rsidRPr="00DD54CB">
              <w:rPr>
                <w:rFonts w:ascii="Times New Roman" w:hAnsi="Times New Roman" w:cs="Times New Roman"/>
                <w:sz w:val="24"/>
                <w:szCs w:val="24"/>
                <w:lang w:eastAsia="zh-CN"/>
              </w:rPr>
              <w:t xml:space="preserve"> русских народных мелодий на ударных инструментах.</w:t>
            </w:r>
          </w:p>
          <w:p w:rsidR="00927DF3" w:rsidRDefault="00927DF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Участие в музыкальн</w:t>
            </w:r>
            <w:proofErr w:type="gramStart"/>
            <w:r w:rsidRPr="00DD54CB">
              <w:rPr>
                <w:rFonts w:ascii="Times New Roman" w:hAnsi="Times New Roman" w:cs="Times New Roman"/>
                <w:sz w:val="24"/>
                <w:szCs w:val="24"/>
                <w:lang w:eastAsia="zh-CN"/>
              </w:rPr>
              <w:t>о-</w:t>
            </w:r>
            <w:proofErr w:type="gramEnd"/>
            <w:r w:rsidRPr="00DD54CB">
              <w:rPr>
                <w:rFonts w:ascii="Times New Roman" w:hAnsi="Times New Roman" w:cs="Times New Roman"/>
                <w:sz w:val="24"/>
                <w:szCs w:val="24"/>
                <w:lang w:eastAsia="zh-CN"/>
              </w:rPr>
              <w:t xml:space="preserve">  дидактических играх.</w:t>
            </w:r>
          </w:p>
          <w:p w:rsidR="00AF24A3" w:rsidRPr="00DD54CB" w:rsidRDefault="00AF24A3" w:rsidP="00415322">
            <w:pPr>
              <w:rPr>
                <w:rFonts w:ascii="Times New Roman" w:hAnsi="Times New Roman" w:cs="Times New Roman"/>
                <w:sz w:val="24"/>
                <w:szCs w:val="24"/>
                <w:lang w:eastAsia="zh-CN"/>
              </w:rPr>
            </w:pPr>
          </w:p>
        </w:tc>
        <w:tc>
          <w:tcPr>
            <w:tcW w:w="2771" w:type="dxa"/>
            <w:tcBorders>
              <w:top w:val="single" w:sz="4" w:space="0" w:color="auto"/>
              <w:left w:val="single" w:sz="4" w:space="0" w:color="auto"/>
              <w:bottom w:val="single" w:sz="4" w:space="0" w:color="auto"/>
              <w:right w:val="single" w:sz="4" w:space="0" w:color="auto"/>
            </w:tcBorders>
            <w:hideMark/>
          </w:tcPr>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lastRenderedPageBreak/>
              <w:t>- ребенок слушает музыку;</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подпевает и поет знакомые песенки;</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xml:space="preserve">- самостоятельно выполняет </w:t>
            </w:r>
            <w:proofErr w:type="gramStart"/>
            <w:r w:rsidRPr="00DD54CB">
              <w:rPr>
                <w:rFonts w:ascii="Times New Roman" w:hAnsi="Times New Roman" w:cs="Times New Roman"/>
                <w:sz w:val="24"/>
                <w:szCs w:val="24"/>
                <w:lang w:eastAsia="zh-CN"/>
              </w:rPr>
              <w:t>ритмические движения</w:t>
            </w:r>
            <w:proofErr w:type="gramEnd"/>
            <w:r w:rsidRPr="00DD54CB">
              <w:rPr>
                <w:rFonts w:ascii="Times New Roman" w:hAnsi="Times New Roman" w:cs="Times New Roman"/>
                <w:sz w:val="24"/>
                <w:szCs w:val="24"/>
                <w:lang w:eastAsia="zh-CN"/>
              </w:rPr>
              <w:t xml:space="preserve"> под </w:t>
            </w:r>
            <w:r w:rsidRPr="00DD54CB">
              <w:rPr>
                <w:rFonts w:ascii="Times New Roman" w:hAnsi="Times New Roman" w:cs="Times New Roman"/>
                <w:sz w:val="24"/>
                <w:szCs w:val="24"/>
                <w:lang w:eastAsia="zh-CN"/>
              </w:rPr>
              <w:lastRenderedPageBreak/>
              <w:t>музыку;</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угадывает песню по картинке;</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знает несколько музыкальных инструментов.</w:t>
            </w:r>
          </w:p>
        </w:tc>
      </w:tr>
    </w:tbl>
    <w:p w:rsidR="00AF24A3" w:rsidRPr="004D00ED" w:rsidRDefault="00AF24A3" w:rsidP="00B24673">
      <w:pPr>
        <w:jc w:val="center"/>
        <w:rPr>
          <w:rFonts w:ascii="Times New Roman" w:hAnsi="Times New Roman" w:cs="Times New Roman"/>
          <w:b/>
          <w:sz w:val="24"/>
          <w:szCs w:val="24"/>
          <w:lang w:eastAsia="zh-CN"/>
        </w:rPr>
      </w:pPr>
      <w:r w:rsidRPr="004D00ED">
        <w:rPr>
          <w:rFonts w:ascii="Times New Roman" w:hAnsi="Times New Roman" w:cs="Times New Roman"/>
          <w:b/>
          <w:sz w:val="24"/>
          <w:szCs w:val="24"/>
          <w:lang w:eastAsia="zh-CN"/>
        </w:rPr>
        <w:lastRenderedPageBreak/>
        <w:t>Ноябрь</w:t>
      </w:r>
    </w:p>
    <w:tbl>
      <w:tblPr>
        <w:tblStyle w:val="afb"/>
        <w:tblW w:w="0" w:type="auto"/>
        <w:tblLook w:val="04A0" w:firstRow="1" w:lastRow="0" w:firstColumn="1" w:lastColumn="0" w:noHBand="0" w:noVBand="1"/>
      </w:tblPr>
      <w:tblGrid>
        <w:gridCol w:w="2046"/>
        <w:gridCol w:w="1842"/>
        <w:gridCol w:w="2688"/>
        <w:gridCol w:w="2166"/>
        <w:gridCol w:w="1871"/>
      </w:tblGrid>
      <w:tr w:rsidR="00071AD9" w:rsidRPr="00DD54CB" w:rsidTr="004D00ED">
        <w:trPr>
          <w:trHeight w:val="1757"/>
        </w:trPr>
        <w:tc>
          <w:tcPr>
            <w:tcW w:w="2376" w:type="dxa"/>
            <w:tcBorders>
              <w:top w:val="single" w:sz="4" w:space="0" w:color="auto"/>
              <w:left w:val="single" w:sz="4" w:space="0" w:color="auto"/>
              <w:bottom w:val="single" w:sz="4" w:space="0" w:color="auto"/>
              <w:right w:val="single" w:sz="4" w:space="0" w:color="auto"/>
            </w:tcBorders>
            <w:vAlign w:val="center"/>
          </w:tcPr>
          <w:p w:rsidR="00AF24A3" w:rsidRPr="00DD54CB" w:rsidRDefault="00AF24A3" w:rsidP="004D00ED">
            <w:pPr>
              <w:jc w:val="center"/>
              <w:rPr>
                <w:rFonts w:ascii="Times New Roman" w:hAnsi="Times New Roman" w:cs="Times New Roman"/>
                <w:sz w:val="24"/>
                <w:szCs w:val="24"/>
              </w:rPr>
            </w:pPr>
          </w:p>
          <w:p w:rsidR="00AF24A3" w:rsidRPr="00DD54CB" w:rsidRDefault="00AF24A3" w:rsidP="004D00ED">
            <w:pPr>
              <w:jc w:val="center"/>
              <w:rPr>
                <w:rFonts w:ascii="Times New Roman" w:hAnsi="Times New Roman" w:cs="Times New Roman"/>
                <w:sz w:val="24"/>
                <w:szCs w:val="24"/>
              </w:rPr>
            </w:pPr>
            <w:r w:rsidRPr="00DD54CB">
              <w:rPr>
                <w:rFonts w:ascii="Times New Roman" w:hAnsi="Times New Roman" w:cs="Times New Roman"/>
                <w:sz w:val="24"/>
                <w:szCs w:val="24"/>
              </w:rPr>
              <w:t>Цель.</w:t>
            </w:r>
          </w:p>
          <w:p w:rsidR="00AF24A3" w:rsidRPr="00DD54CB" w:rsidRDefault="00AF24A3" w:rsidP="004D00ED">
            <w:pPr>
              <w:jc w:val="center"/>
              <w:rPr>
                <w:rFonts w:ascii="Times New Roman" w:hAnsi="Times New Roman" w:cs="Times New Roman"/>
                <w:sz w:val="24"/>
                <w:szCs w:val="24"/>
              </w:rPr>
            </w:pPr>
            <w:r w:rsidRPr="00DD54CB">
              <w:rPr>
                <w:rFonts w:ascii="Times New Roman" w:hAnsi="Times New Roman" w:cs="Times New Roman"/>
                <w:sz w:val="24"/>
                <w:szCs w:val="24"/>
              </w:rPr>
              <w:t>Задачи.</w:t>
            </w:r>
          </w:p>
          <w:p w:rsidR="00AF24A3" w:rsidRPr="00DD54CB" w:rsidRDefault="00AF24A3" w:rsidP="004D00ED">
            <w:pPr>
              <w:jc w:val="center"/>
              <w:rPr>
                <w:rFonts w:ascii="Times New Roman" w:hAnsi="Times New Roman" w:cs="Times New Roman"/>
                <w:sz w:val="24"/>
                <w:szCs w:val="24"/>
              </w:rPr>
            </w:pPr>
          </w:p>
          <w:p w:rsidR="00AF24A3" w:rsidRPr="00DD54CB" w:rsidRDefault="00AF24A3" w:rsidP="004D00ED">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F24A3" w:rsidRPr="00BE76D9" w:rsidRDefault="00AF24A3" w:rsidP="004D00ED">
            <w:pPr>
              <w:jc w:val="center"/>
              <w:rPr>
                <w:rFonts w:ascii="Times New Roman" w:hAnsi="Times New Roman" w:cs="Times New Roman"/>
                <w:sz w:val="24"/>
                <w:szCs w:val="24"/>
              </w:rPr>
            </w:pPr>
            <w:r w:rsidRPr="00BE76D9">
              <w:rPr>
                <w:rFonts w:ascii="Times New Roman" w:hAnsi="Times New Roman" w:cs="Times New Roman"/>
                <w:sz w:val="24"/>
                <w:szCs w:val="24"/>
              </w:rPr>
              <w:t>Музыка в повседневной жизни (по видам музыкальной деятельности)</w:t>
            </w:r>
          </w:p>
        </w:tc>
        <w:tc>
          <w:tcPr>
            <w:tcW w:w="4536" w:type="dxa"/>
            <w:tcBorders>
              <w:top w:val="single" w:sz="4" w:space="0" w:color="auto"/>
              <w:left w:val="single" w:sz="4" w:space="0" w:color="auto"/>
              <w:bottom w:val="single" w:sz="4" w:space="0" w:color="auto"/>
              <w:right w:val="single" w:sz="4" w:space="0" w:color="auto"/>
            </w:tcBorders>
            <w:vAlign w:val="center"/>
          </w:tcPr>
          <w:p w:rsidR="00AF24A3" w:rsidRPr="00BE76D9" w:rsidRDefault="00B24673" w:rsidP="004D00ED">
            <w:pPr>
              <w:jc w:val="center"/>
              <w:rPr>
                <w:rFonts w:ascii="Times New Roman" w:hAnsi="Times New Roman" w:cs="Times New Roman"/>
                <w:sz w:val="24"/>
                <w:szCs w:val="24"/>
              </w:rPr>
            </w:pPr>
            <w:r w:rsidRPr="00BE76D9">
              <w:rPr>
                <w:rFonts w:ascii="Times New Roman" w:hAnsi="Times New Roman" w:cs="Times New Roman"/>
                <w:sz w:val="24"/>
                <w:szCs w:val="24"/>
              </w:rPr>
              <w:t>Р</w:t>
            </w:r>
            <w:r w:rsidR="00AF24A3" w:rsidRPr="00BE76D9">
              <w:rPr>
                <w:rFonts w:ascii="Times New Roman" w:hAnsi="Times New Roman" w:cs="Times New Roman"/>
                <w:sz w:val="24"/>
                <w:szCs w:val="24"/>
              </w:rPr>
              <w:t>епертуар для сопровождения образовательной и самостоятельной игровой деятельности в повседневной жизни.</w:t>
            </w:r>
          </w:p>
          <w:p w:rsidR="00AF24A3" w:rsidRPr="00BE76D9" w:rsidRDefault="00AF24A3" w:rsidP="004D00ED">
            <w:pPr>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F24A3" w:rsidRPr="00BE76D9" w:rsidRDefault="00AF24A3" w:rsidP="004D00ED">
            <w:pPr>
              <w:jc w:val="center"/>
              <w:rPr>
                <w:rFonts w:ascii="Times New Roman" w:hAnsi="Times New Roman" w:cs="Times New Roman"/>
                <w:sz w:val="24"/>
                <w:szCs w:val="24"/>
              </w:rPr>
            </w:pPr>
            <w:r w:rsidRPr="00BE76D9">
              <w:rPr>
                <w:rFonts w:ascii="Times New Roman" w:hAnsi="Times New Roman" w:cs="Times New Roman"/>
                <w:sz w:val="24"/>
                <w:szCs w:val="24"/>
              </w:rPr>
              <w:t>Индивидуальные эталоны усвоения и самостоятельная деятельность</w:t>
            </w:r>
          </w:p>
        </w:tc>
        <w:tc>
          <w:tcPr>
            <w:tcW w:w="2771" w:type="dxa"/>
            <w:tcBorders>
              <w:top w:val="single" w:sz="4" w:space="0" w:color="auto"/>
              <w:left w:val="single" w:sz="4" w:space="0" w:color="auto"/>
              <w:bottom w:val="single" w:sz="4" w:space="0" w:color="auto"/>
              <w:right w:val="single" w:sz="4" w:space="0" w:color="auto"/>
            </w:tcBorders>
            <w:vAlign w:val="center"/>
            <w:hideMark/>
          </w:tcPr>
          <w:p w:rsidR="00AF24A3" w:rsidRPr="00DD54CB" w:rsidRDefault="00AF24A3" w:rsidP="004D00ED">
            <w:pPr>
              <w:jc w:val="center"/>
              <w:rPr>
                <w:rFonts w:ascii="Times New Roman" w:hAnsi="Times New Roman" w:cs="Times New Roman"/>
                <w:sz w:val="24"/>
                <w:szCs w:val="24"/>
              </w:rPr>
            </w:pPr>
            <w:r w:rsidRPr="00DD54CB">
              <w:rPr>
                <w:rFonts w:ascii="Times New Roman" w:hAnsi="Times New Roman" w:cs="Times New Roman"/>
                <w:sz w:val="24"/>
                <w:szCs w:val="24"/>
              </w:rPr>
              <w:t>Целевые ориентиры.</w:t>
            </w:r>
          </w:p>
        </w:tc>
      </w:tr>
      <w:tr w:rsidR="00071AD9" w:rsidRPr="00DD54CB" w:rsidTr="00AF24A3">
        <w:tc>
          <w:tcPr>
            <w:tcW w:w="2376" w:type="dxa"/>
            <w:tcBorders>
              <w:top w:val="single" w:sz="4" w:space="0" w:color="auto"/>
              <w:left w:val="single" w:sz="4" w:space="0" w:color="auto"/>
              <w:bottom w:val="single" w:sz="4" w:space="0" w:color="auto"/>
              <w:right w:val="single" w:sz="4" w:space="0" w:color="auto"/>
            </w:tcBorders>
          </w:tcPr>
          <w:p w:rsidR="00AF24A3" w:rsidRPr="004D00ED" w:rsidRDefault="00AF24A3" w:rsidP="00415322">
            <w:pPr>
              <w:rPr>
                <w:rFonts w:ascii="Times New Roman" w:hAnsi="Times New Roman" w:cs="Times New Roman"/>
                <w:b/>
                <w:sz w:val="24"/>
                <w:szCs w:val="24"/>
                <w:lang w:eastAsia="zh-CN"/>
              </w:rPr>
            </w:pPr>
            <w:r w:rsidRPr="004D00ED">
              <w:rPr>
                <w:rFonts w:ascii="Times New Roman" w:hAnsi="Times New Roman" w:cs="Times New Roman"/>
                <w:b/>
                <w:sz w:val="24"/>
                <w:szCs w:val="24"/>
                <w:lang w:eastAsia="zh-CN"/>
              </w:rPr>
              <w:t>Цель:</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создание условий для развития музыкального восприятия в процессе разных видов деятельности.</w:t>
            </w:r>
          </w:p>
          <w:p w:rsidR="00AF24A3" w:rsidRPr="00DD54CB" w:rsidRDefault="00AF24A3" w:rsidP="00415322">
            <w:pPr>
              <w:rPr>
                <w:rFonts w:ascii="Times New Roman" w:hAnsi="Times New Roman" w:cs="Times New Roman"/>
                <w:sz w:val="24"/>
                <w:szCs w:val="24"/>
                <w:lang w:eastAsia="zh-CN"/>
              </w:rPr>
            </w:pPr>
          </w:p>
          <w:p w:rsidR="00AF24A3" w:rsidRPr="004D00ED" w:rsidRDefault="00AF24A3" w:rsidP="00415322">
            <w:pPr>
              <w:rPr>
                <w:rFonts w:ascii="Times New Roman" w:hAnsi="Times New Roman" w:cs="Times New Roman"/>
                <w:b/>
                <w:sz w:val="24"/>
                <w:szCs w:val="24"/>
                <w:lang w:eastAsia="zh-CN"/>
              </w:rPr>
            </w:pPr>
            <w:r w:rsidRPr="004D00ED">
              <w:rPr>
                <w:rFonts w:ascii="Times New Roman" w:hAnsi="Times New Roman" w:cs="Times New Roman"/>
                <w:b/>
                <w:sz w:val="24"/>
                <w:szCs w:val="24"/>
                <w:lang w:eastAsia="zh-CN"/>
              </w:rPr>
              <w:t>Задача:</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развивать музыкальное восприятие в процессе разных видов деятельности.</w:t>
            </w: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p>
          <w:p w:rsidR="00AF24A3" w:rsidRPr="0087548D" w:rsidRDefault="00AF24A3" w:rsidP="00415322">
            <w:pPr>
              <w:rPr>
                <w:rFonts w:ascii="Times New Roman" w:hAnsi="Times New Roman" w:cs="Times New Roman"/>
                <w:sz w:val="24"/>
                <w:szCs w:val="24"/>
              </w:rPr>
            </w:pPr>
            <w:r w:rsidRPr="0087548D">
              <w:rPr>
                <w:rFonts w:ascii="Times New Roman" w:hAnsi="Times New Roman" w:cs="Times New Roman"/>
                <w:sz w:val="24"/>
                <w:szCs w:val="24"/>
              </w:rPr>
              <w:t>Программный репертуар может быть использован при проведении:</w:t>
            </w:r>
          </w:p>
          <w:p w:rsidR="00AF24A3" w:rsidRPr="0087548D" w:rsidRDefault="00AF24A3" w:rsidP="00415322">
            <w:pPr>
              <w:rPr>
                <w:rFonts w:ascii="Times New Roman" w:hAnsi="Times New Roman" w:cs="Times New Roman"/>
                <w:sz w:val="24"/>
                <w:szCs w:val="24"/>
              </w:rPr>
            </w:pPr>
            <w:r w:rsidRPr="0087548D">
              <w:rPr>
                <w:rFonts w:ascii="Times New Roman" w:hAnsi="Times New Roman" w:cs="Times New Roman"/>
                <w:sz w:val="24"/>
                <w:szCs w:val="24"/>
              </w:rPr>
              <w:t>- утренней гимнастики;</w:t>
            </w:r>
          </w:p>
          <w:p w:rsidR="00AF24A3" w:rsidRPr="0087548D" w:rsidRDefault="00AF24A3" w:rsidP="00415322">
            <w:pPr>
              <w:rPr>
                <w:rFonts w:ascii="Times New Roman" w:hAnsi="Times New Roman" w:cs="Times New Roman"/>
                <w:sz w:val="24"/>
                <w:szCs w:val="24"/>
              </w:rPr>
            </w:pPr>
            <w:r w:rsidRPr="0087548D">
              <w:rPr>
                <w:rFonts w:ascii="Times New Roman" w:hAnsi="Times New Roman" w:cs="Times New Roman"/>
                <w:sz w:val="24"/>
                <w:szCs w:val="24"/>
              </w:rPr>
              <w:t>- приема детей;</w:t>
            </w:r>
          </w:p>
          <w:p w:rsidR="00AF24A3" w:rsidRPr="0087548D" w:rsidRDefault="00AF24A3" w:rsidP="00415322">
            <w:pPr>
              <w:rPr>
                <w:rFonts w:ascii="Times New Roman" w:hAnsi="Times New Roman" w:cs="Times New Roman"/>
                <w:sz w:val="24"/>
                <w:szCs w:val="24"/>
              </w:rPr>
            </w:pPr>
            <w:r w:rsidRPr="0087548D">
              <w:rPr>
                <w:rFonts w:ascii="Times New Roman" w:hAnsi="Times New Roman" w:cs="Times New Roman"/>
                <w:sz w:val="24"/>
                <w:szCs w:val="24"/>
              </w:rPr>
              <w:t>- игровой деятельности;</w:t>
            </w:r>
          </w:p>
          <w:p w:rsidR="00AF24A3" w:rsidRPr="0087548D" w:rsidRDefault="00AF24A3" w:rsidP="00415322">
            <w:pPr>
              <w:rPr>
                <w:rFonts w:ascii="Times New Roman" w:hAnsi="Times New Roman" w:cs="Times New Roman"/>
                <w:sz w:val="24"/>
                <w:szCs w:val="24"/>
              </w:rPr>
            </w:pPr>
            <w:r w:rsidRPr="0087548D">
              <w:rPr>
                <w:rFonts w:ascii="Times New Roman" w:hAnsi="Times New Roman" w:cs="Times New Roman"/>
                <w:sz w:val="24"/>
                <w:szCs w:val="24"/>
              </w:rPr>
              <w:t>- в деятельности по ознакомлении детей с окружающим миром;</w:t>
            </w:r>
          </w:p>
          <w:p w:rsidR="00AF24A3" w:rsidRPr="0087548D" w:rsidRDefault="00AF24A3" w:rsidP="00415322">
            <w:pPr>
              <w:rPr>
                <w:rFonts w:ascii="Times New Roman" w:hAnsi="Times New Roman" w:cs="Times New Roman"/>
                <w:sz w:val="24"/>
                <w:szCs w:val="24"/>
              </w:rPr>
            </w:pPr>
            <w:r w:rsidRPr="0087548D">
              <w:rPr>
                <w:rFonts w:ascii="Times New Roman" w:hAnsi="Times New Roman" w:cs="Times New Roman"/>
                <w:sz w:val="24"/>
                <w:szCs w:val="24"/>
              </w:rPr>
              <w:t xml:space="preserve">- в образовательной и </w:t>
            </w:r>
            <w:r w:rsidRPr="0087548D">
              <w:rPr>
                <w:rFonts w:ascii="Times New Roman" w:hAnsi="Times New Roman" w:cs="Times New Roman"/>
                <w:sz w:val="24"/>
                <w:szCs w:val="24"/>
              </w:rPr>
              <w:lastRenderedPageBreak/>
              <w:t>самостоятельной деятельности по формированию элементарных математических представлений;</w:t>
            </w:r>
          </w:p>
          <w:p w:rsidR="00AF24A3" w:rsidRPr="0087548D" w:rsidRDefault="00AF24A3" w:rsidP="00415322">
            <w:pPr>
              <w:rPr>
                <w:rFonts w:ascii="Times New Roman" w:hAnsi="Times New Roman" w:cs="Times New Roman"/>
                <w:sz w:val="24"/>
                <w:szCs w:val="24"/>
              </w:rPr>
            </w:pPr>
            <w:r w:rsidRPr="0087548D">
              <w:rPr>
                <w:rFonts w:ascii="Times New Roman" w:hAnsi="Times New Roman" w:cs="Times New Roman"/>
                <w:sz w:val="24"/>
                <w:szCs w:val="24"/>
              </w:rPr>
              <w:t>- в речевом развитии,</w:t>
            </w:r>
          </w:p>
          <w:p w:rsidR="00AF24A3" w:rsidRPr="0087548D" w:rsidRDefault="00AF24A3" w:rsidP="00415322">
            <w:pPr>
              <w:rPr>
                <w:rFonts w:ascii="Times New Roman" w:hAnsi="Times New Roman" w:cs="Times New Roman"/>
                <w:sz w:val="24"/>
                <w:szCs w:val="24"/>
              </w:rPr>
            </w:pPr>
            <w:r w:rsidRPr="0087548D">
              <w:rPr>
                <w:rFonts w:ascii="Times New Roman" w:hAnsi="Times New Roman" w:cs="Times New Roman"/>
                <w:sz w:val="24"/>
                <w:szCs w:val="24"/>
              </w:rPr>
              <w:t>-  в ходе групповых праздников и развлечений.</w:t>
            </w:r>
          </w:p>
          <w:p w:rsidR="00AF24A3" w:rsidRPr="00DD54CB" w:rsidRDefault="00AF24A3" w:rsidP="00415322">
            <w:pPr>
              <w:rPr>
                <w:rFonts w:ascii="Times New Roman" w:hAnsi="Times New Roman" w:cs="Times New Roman"/>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AF24A3" w:rsidRPr="00C71DDC" w:rsidRDefault="00AF24A3" w:rsidP="00415322">
            <w:pPr>
              <w:rPr>
                <w:rFonts w:ascii="Times New Roman" w:hAnsi="Times New Roman" w:cs="Times New Roman"/>
                <w:sz w:val="24"/>
                <w:szCs w:val="24"/>
              </w:rPr>
            </w:pPr>
            <w:r w:rsidRPr="00C71DDC">
              <w:rPr>
                <w:rFonts w:ascii="Times New Roman" w:hAnsi="Times New Roman" w:cs="Times New Roman"/>
                <w:sz w:val="24"/>
                <w:szCs w:val="24"/>
              </w:rPr>
              <w:lastRenderedPageBreak/>
              <w:t>Слушание (восприятие).</w:t>
            </w:r>
          </w:p>
          <w:p w:rsidR="00AF24A3" w:rsidRPr="00C71DDC" w:rsidRDefault="00AF24A3" w:rsidP="00415322">
            <w:pPr>
              <w:rPr>
                <w:rFonts w:ascii="Times New Roman" w:hAnsi="Times New Roman" w:cs="Times New Roman"/>
                <w:sz w:val="24"/>
                <w:szCs w:val="24"/>
                <w:lang w:eastAsia="zh-CN"/>
              </w:rPr>
            </w:pPr>
          </w:p>
          <w:p w:rsidR="00AF24A3" w:rsidRPr="00C71DDC" w:rsidRDefault="00AF24A3" w:rsidP="00415322">
            <w:pPr>
              <w:rPr>
                <w:rFonts w:ascii="Times New Roman" w:hAnsi="Times New Roman" w:cs="Times New Roman"/>
                <w:sz w:val="24"/>
                <w:szCs w:val="24"/>
                <w:lang w:eastAsia="zh-CN"/>
              </w:rPr>
            </w:pPr>
          </w:p>
          <w:p w:rsidR="00AF24A3" w:rsidRPr="00C71DDC" w:rsidRDefault="00AF24A3" w:rsidP="00415322">
            <w:pPr>
              <w:rPr>
                <w:rFonts w:ascii="Times New Roman" w:hAnsi="Times New Roman" w:cs="Times New Roman"/>
                <w:sz w:val="24"/>
                <w:szCs w:val="24"/>
                <w:lang w:eastAsia="zh-CN"/>
              </w:rPr>
            </w:pPr>
          </w:p>
          <w:p w:rsidR="00AF24A3" w:rsidRPr="00C71DDC" w:rsidRDefault="00AF24A3" w:rsidP="00415322">
            <w:pPr>
              <w:rPr>
                <w:rFonts w:ascii="Times New Roman" w:hAnsi="Times New Roman" w:cs="Times New Roman"/>
                <w:sz w:val="24"/>
                <w:szCs w:val="24"/>
                <w:lang w:eastAsia="zh-CN"/>
              </w:rPr>
            </w:pPr>
          </w:p>
          <w:p w:rsidR="00AF24A3" w:rsidRPr="00C71DDC" w:rsidRDefault="00AF24A3" w:rsidP="00415322">
            <w:pPr>
              <w:rPr>
                <w:rFonts w:ascii="Times New Roman" w:hAnsi="Times New Roman" w:cs="Times New Roman"/>
                <w:sz w:val="24"/>
                <w:szCs w:val="24"/>
                <w:lang w:eastAsia="zh-CN"/>
              </w:rPr>
            </w:pPr>
          </w:p>
          <w:p w:rsidR="00C71DDC" w:rsidRDefault="00C71DDC" w:rsidP="00415322">
            <w:pPr>
              <w:rPr>
                <w:rFonts w:ascii="Times New Roman" w:hAnsi="Times New Roman" w:cs="Times New Roman"/>
                <w:sz w:val="24"/>
                <w:szCs w:val="24"/>
              </w:rPr>
            </w:pPr>
          </w:p>
          <w:p w:rsidR="00C71DDC" w:rsidRDefault="00C71DDC" w:rsidP="00415322">
            <w:pPr>
              <w:rPr>
                <w:rFonts w:ascii="Times New Roman" w:hAnsi="Times New Roman" w:cs="Times New Roman"/>
                <w:sz w:val="24"/>
                <w:szCs w:val="24"/>
              </w:rPr>
            </w:pPr>
          </w:p>
          <w:p w:rsidR="00C71DDC" w:rsidRDefault="00C71DDC" w:rsidP="00415322">
            <w:pPr>
              <w:rPr>
                <w:rFonts w:ascii="Times New Roman" w:hAnsi="Times New Roman" w:cs="Times New Roman"/>
                <w:sz w:val="24"/>
                <w:szCs w:val="24"/>
              </w:rPr>
            </w:pPr>
          </w:p>
          <w:p w:rsidR="00C71DDC" w:rsidRDefault="00C71DDC" w:rsidP="00415322">
            <w:pPr>
              <w:rPr>
                <w:rFonts w:ascii="Times New Roman" w:hAnsi="Times New Roman" w:cs="Times New Roman"/>
                <w:sz w:val="24"/>
                <w:szCs w:val="24"/>
              </w:rPr>
            </w:pPr>
          </w:p>
          <w:p w:rsidR="00AF24A3" w:rsidRPr="00C71DDC" w:rsidRDefault="00AF24A3" w:rsidP="00415322">
            <w:pPr>
              <w:rPr>
                <w:rFonts w:ascii="Times New Roman" w:hAnsi="Times New Roman" w:cs="Times New Roman"/>
                <w:sz w:val="24"/>
                <w:szCs w:val="24"/>
              </w:rPr>
            </w:pPr>
            <w:r w:rsidRPr="00C71DDC">
              <w:rPr>
                <w:rFonts w:ascii="Times New Roman" w:hAnsi="Times New Roman" w:cs="Times New Roman"/>
                <w:sz w:val="24"/>
                <w:szCs w:val="24"/>
              </w:rPr>
              <w:t>Пение.</w:t>
            </w:r>
          </w:p>
          <w:p w:rsidR="00AF24A3" w:rsidRPr="00C71DDC" w:rsidRDefault="00AF24A3" w:rsidP="00415322">
            <w:pPr>
              <w:rPr>
                <w:rFonts w:ascii="Times New Roman" w:hAnsi="Times New Roman" w:cs="Times New Roman"/>
                <w:sz w:val="24"/>
                <w:szCs w:val="24"/>
                <w:lang w:eastAsia="zh-CN"/>
              </w:rPr>
            </w:pPr>
          </w:p>
          <w:p w:rsidR="00AF24A3" w:rsidRPr="00C71DDC" w:rsidRDefault="00AF24A3" w:rsidP="00415322">
            <w:pPr>
              <w:rPr>
                <w:rFonts w:ascii="Times New Roman" w:hAnsi="Times New Roman" w:cs="Times New Roman"/>
                <w:sz w:val="24"/>
                <w:szCs w:val="24"/>
                <w:lang w:eastAsia="zh-CN"/>
              </w:rPr>
            </w:pPr>
          </w:p>
          <w:p w:rsidR="00AF24A3" w:rsidRPr="00C71DDC" w:rsidRDefault="00AF24A3" w:rsidP="00415322">
            <w:pPr>
              <w:rPr>
                <w:rFonts w:ascii="Times New Roman" w:hAnsi="Times New Roman" w:cs="Times New Roman"/>
                <w:sz w:val="24"/>
                <w:szCs w:val="24"/>
                <w:lang w:eastAsia="zh-CN"/>
              </w:rPr>
            </w:pPr>
          </w:p>
          <w:p w:rsidR="00AF24A3" w:rsidRPr="00C71DDC" w:rsidRDefault="00AF24A3" w:rsidP="00415322">
            <w:pPr>
              <w:rPr>
                <w:rFonts w:ascii="Times New Roman" w:hAnsi="Times New Roman" w:cs="Times New Roman"/>
                <w:sz w:val="24"/>
                <w:szCs w:val="24"/>
                <w:lang w:eastAsia="zh-CN"/>
              </w:rPr>
            </w:pPr>
          </w:p>
          <w:p w:rsidR="00AF24A3" w:rsidRPr="00C71DDC" w:rsidRDefault="00AF24A3" w:rsidP="00415322">
            <w:pPr>
              <w:rPr>
                <w:rFonts w:ascii="Times New Roman" w:hAnsi="Times New Roman" w:cs="Times New Roman"/>
                <w:sz w:val="24"/>
                <w:szCs w:val="24"/>
                <w:lang w:eastAsia="zh-CN"/>
              </w:rPr>
            </w:pPr>
          </w:p>
          <w:p w:rsidR="00AF24A3" w:rsidRPr="00C71DDC" w:rsidRDefault="00AF24A3" w:rsidP="00415322">
            <w:pPr>
              <w:rPr>
                <w:rFonts w:ascii="Times New Roman" w:hAnsi="Times New Roman" w:cs="Times New Roman"/>
                <w:sz w:val="24"/>
                <w:szCs w:val="24"/>
              </w:rPr>
            </w:pPr>
          </w:p>
          <w:p w:rsidR="00C71DDC" w:rsidRDefault="00C71DDC" w:rsidP="00415322">
            <w:pPr>
              <w:rPr>
                <w:rFonts w:ascii="Times New Roman" w:hAnsi="Times New Roman" w:cs="Times New Roman"/>
                <w:sz w:val="24"/>
                <w:szCs w:val="24"/>
              </w:rPr>
            </w:pPr>
          </w:p>
          <w:p w:rsidR="00AF24A3" w:rsidRPr="00C71DDC" w:rsidRDefault="00AF24A3" w:rsidP="00415322">
            <w:pPr>
              <w:rPr>
                <w:rFonts w:ascii="Times New Roman" w:hAnsi="Times New Roman" w:cs="Times New Roman"/>
                <w:sz w:val="24"/>
                <w:szCs w:val="24"/>
              </w:rPr>
            </w:pPr>
            <w:r w:rsidRPr="00C71DDC">
              <w:rPr>
                <w:rFonts w:ascii="Times New Roman" w:hAnsi="Times New Roman" w:cs="Times New Roman"/>
                <w:sz w:val="24"/>
                <w:szCs w:val="24"/>
              </w:rPr>
              <w:t>Музыкально - ритмические движения.</w:t>
            </w:r>
          </w:p>
          <w:p w:rsidR="00AF24A3" w:rsidRPr="00C71DDC" w:rsidRDefault="00AF24A3" w:rsidP="00415322">
            <w:pPr>
              <w:rPr>
                <w:rFonts w:ascii="Times New Roman" w:hAnsi="Times New Roman" w:cs="Times New Roman"/>
                <w:sz w:val="24"/>
                <w:szCs w:val="24"/>
              </w:rPr>
            </w:pPr>
          </w:p>
          <w:p w:rsidR="00AF24A3" w:rsidRPr="00C71DDC" w:rsidRDefault="00AF24A3" w:rsidP="00415322">
            <w:pPr>
              <w:rPr>
                <w:rFonts w:ascii="Times New Roman" w:hAnsi="Times New Roman" w:cs="Times New Roman"/>
                <w:sz w:val="24"/>
                <w:szCs w:val="24"/>
              </w:rPr>
            </w:pPr>
          </w:p>
          <w:p w:rsidR="00AF24A3" w:rsidRPr="00C71DDC" w:rsidRDefault="00AF24A3" w:rsidP="00415322">
            <w:pPr>
              <w:rPr>
                <w:rFonts w:ascii="Times New Roman" w:hAnsi="Times New Roman" w:cs="Times New Roman"/>
                <w:sz w:val="24"/>
                <w:szCs w:val="24"/>
              </w:rPr>
            </w:pPr>
          </w:p>
          <w:p w:rsidR="00AF24A3" w:rsidRPr="00C71DDC" w:rsidRDefault="00AF24A3" w:rsidP="00415322">
            <w:pPr>
              <w:rPr>
                <w:rFonts w:ascii="Times New Roman" w:hAnsi="Times New Roman" w:cs="Times New Roman"/>
                <w:sz w:val="24"/>
                <w:szCs w:val="24"/>
              </w:rPr>
            </w:pPr>
          </w:p>
          <w:p w:rsidR="00AF24A3" w:rsidRPr="00C71DDC" w:rsidRDefault="00AF24A3" w:rsidP="00415322">
            <w:pPr>
              <w:rPr>
                <w:rFonts w:ascii="Times New Roman" w:hAnsi="Times New Roman" w:cs="Times New Roman"/>
                <w:sz w:val="24"/>
                <w:szCs w:val="24"/>
              </w:rPr>
            </w:pPr>
          </w:p>
          <w:p w:rsidR="00AF24A3" w:rsidRPr="00C71DDC" w:rsidRDefault="00AF24A3" w:rsidP="00415322">
            <w:pPr>
              <w:rPr>
                <w:rFonts w:ascii="Times New Roman" w:hAnsi="Times New Roman" w:cs="Times New Roman"/>
                <w:sz w:val="24"/>
                <w:szCs w:val="24"/>
              </w:rPr>
            </w:pPr>
          </w:p>
          <w:p w:rsidR="00071AD9" w:rsidRDefault="00071AD9" w:rsidP="00415322">
            <w:pPr>
              <w:rPr>
                <w:rFonts w:ascii="Times New Roman" w:hAnsi="Times New Roman" w:cs="Times New Roman"/>
                <w:sz w:val="24"/>
                <w:szCs w:val="24"/>
              </w:rPr>
            </w:pPr>
          </w:p>
          <w:p w:rsidR="00071AD9" w:rsidRDefault="00071AD9" w:rsidP="00415322">
            <w:pPr>
              <w:rPr>
                <w:rFonts w:ascii="Times New Roman" w:hAnsi="Times New Roman" w:cs="Times New Roman"/>
                <w:sz w:val="24"/>
                <w:szCs w:val="24"/>
              </w:rPr>
            </w:pPr>
          </w:p>
          <w:p w:rsidR="00071AD9" w:rsidRDefault="00071AD9" w:rsidP="00415322">
            <w:pPr>
              <w:rPr>
                <w:rFonts w:ascii="Times New Roman" w:hAnsi="Times New Roman" w:cs="Times New Roman"/>
                <w:sz w:val="24"/>
                <w:szCs w:val="24"/>
              </w:rPr>
            </w:pPr>
          </w:p>
          <w:p w:rsidR="00071AD9" w:rsidRDefault="00071AD9" w:rsidP="00415322">
            <w:pPr>
              <w:rPr>
                <w:rFonts w:ascii="Times New Roman" w:hAnsi="Times New Roman" w:cs="Times New Roman"/>
                <w:sz w:val="24"/>
                <w:szCs w:val="24"/>
              </w:rPr>
            </w:pPr>
          </w:p>
          <w:p w:rsidR="00071AD9" w:rsidRDefault="00071AD9" w:rsidP="00415322">
            <w:pPr>
              <w:rPr>
                <w:rFonts w:ascii="Times New Roman" w:hAnsi="Times New Roman" w:cs="Times New Roman"/>
                <w:sz w:val="24"/>
                <w:szCs w:val="24"/>
              </w:rPr>
            </w:pPr>
          </w:p>
          <w:p w:rsidR="00071AD9" w:rsidRDefault="00071AD9" w:rsidP="00415322">
            <w:pPr>
              <w:rPr>
                <w:rFonts w:ascii="Times New Roman" w:hAnsi="Times New Roman" w:cs="Times New Roman"/>
                <w:sz w:val="24"/>
                <w:szCs w:val="24"/>
              </w:rPr>
            </w:pPr>
          </w:p>
          <w:p w:rsidR="00AF24A3" w:rsidRPr="00C71DDC" w:rsidRDefault="00AF24A3" w:rsidP="00415322">
            <w:pPr>
              <w:rPr>
                <w:rFonts w:ascii="Times New Roman" w:hAnsi="Times New Roman" w:cs="Times New Roman"/>
                <w:sz w:val="24"/>
                <w:szCs w:val="24"/>
              </w:rPr>
            </w:pPr>
            <w:r w:rsidRPr="00C71DDC">
              <w:rPr>
                <w:rFonts w:ascii="Times New Roman" w:hAnsi="Times New Roman" w:cs="Times New Roman"/>
                <w:sz w:val="24"/>
                <w:szCs w:val="24"/>
              </w:rPr>
              <w:t xml:space="preserve">Музыкально - дидактические </w:t>
            </w:r>
            <w:r w:rsidRPr="00C71DDC">
              <w:rPr>
                <w:rFonts w:ascii="Times New Roman" w:hAnsi="Times New Roman" w:cs="Times New Roman"/>
                <w:sz w:val="24"/>
                <w:szCs w:val="24"/>
              </w:rPr>
              <w:lastRenderedPageBreak/>
              <w:t>игры.</w:t>
            </w:r>
          </w:p>
          <w:p w:rsidR="00AF24A3" w:rsidRPr="00C71DDC" w:rsidRDefault="00AF24A3" w:rsidP="00415322">
            <w:pPr>
              <w:rPr>
                <w:rFonts w:ascii="Times New Roman" w:hAnsi="Times New Roman" w:cs="Times New Roman"/>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rsidR="00C71DDC" w:rsidRDefault="00AF24A3" w:rsidP="00415322">
            <w:pPr>
              <w:rPr>
                <w:rFonts w:ascii="Times New Roman" w:hAnsi="Times New Roman" w:cs="Times New Roman"/>
                <w:sz w:val="24"/>
                <w:szCs w:val="24"/>
                <w:lang w:eastAsia="zh-CN"/>
              </w:rPr>
            </w:pPr>
            <w:r w:rsidRPr="00C71DDC">
              <w:rPr>
                <w:rFonts w:ascii="Times New Roman" w:hAnsi="Times New Roman" w:cs="Times New Roman"/>
                <w:sz w:val="24"/>
                <w:szCs w:val="24"/>
                <w:lang w:eastAsia="zh-CN"/>
              </w:rPr>
              <w:lastRenderedPageBreak/>
              <w:t>«</w:t>
            </w:r>
            <w:r w:rsidR="00C71DDC">
              <w:rPr>
                <w:rFonts w:ascii="Times New Roman" w:hAnsi="Times New Roman" w:cs="Times New Roman"/>
                <w:sz w:val="24"/>
                <w:szCs w:val="24"/>
                <w:lang w:eastAsia="zh-CN"/>
              </w:rPr>
              <w:t>Моя лошадка</w:t>
            </w:r>
            <w:r w:rsidRPr="00C71DDC">
              <w:rPr>
                <w:rFonts w:ascii="Times New Roman" w:hAnsi="Times New Roman" w:cs="Times New Roman"/>
                <w:sz w:val="24"/>
                <w:szCs w:val="24"/>
                <w:lang w:eastAsia="zh-CN"/>
              </w:rPr>
              <w:t>»</w:t>
            </w:r>
          </w:p>
          <w:p w:rsidR="00AF24A3" w:rsidRPr="00C71DDC" w:rsidRDefault="00C71DDC" w:rsidP="00415322">
            <w:pPr>
              <w:rPr>
                <w:rFonts w:ascii="Times New Roman" w:hAnsi="Times New Roman" w:cs="Times New Roman"/>
                <w:sz w:val="24"/>
                <w:szCs w:val="24"/>
                <w:lang w:eastAsia="zh-CN"/>
              </w:rPr>
            </w:pPr>
            <w:proofErr w:type="spellStart"/>
            <w:r>
              <w:rPr>
                <w:rFonts w:ascii="Times New Roman" w:hAnsi="Times New Roman" w:cs="Times New Roman"/>
                <w:sz w:val="24"/>
                <w:szCs w:val="24"/>
                <w:lang w:eastAsia="zh-CN"/>
              </w:rPr>
              <w:t>А.Гречанинова</w:t>
            </w:r>
            <w:proofErr w:type="spellEnd"/>
            <w:r w:rsidR="00AF24A3" w:rsidRPr="00C71DDC">
              <w:rPr>
                <w:rFonts w:ascii="Times New Roman" w:hAnsi="Times New Roman" w:cs="Times New Roman"/>
                <w:sz w:val="24"/>
                <w:szCs w:val="24"/>
                <w:lang w:eastAsia="zh-CN"/>
              </w:rPr>
              <w:t xml:space="preserve">, «Солдатский марш» Р. Шуман, «Ах ты </w:t>
            </w:r>
            <w:proofErr w:type="spellStart"/>
            <w:r w:rsidR="00AF24A3" w:rsidRPr="00C71DDC">
              <w:rPr>
                <w:rFonts w:ascii="Times New Roman" w:hAnsi="Times New Roman" w:cs="Times New Roman"/>
                <w:sz w:val="24"/>
                <w:szCs w:val="24"/>
                <w:lang w:eastAsia="zh-CN"/>
              </w:rPr>
              <w:t>котенька</w:t>
            </w:r>
            <w:proofErr w:type="spellEnd"/>
            <w:r w:rsidR="00AF24A3" w:rsidRPr="00C71DDC">
              <w:rPr>
                <w:rFonts w:ascii="Times New Roman" w:hAnsi="Times New Roman" w:cs="Times New Roman"/>
                <w:sz w:val="24"/>
                <w:szCs w:val="24"/>
                <w:lang w:eastAsia="zh-CN"/>
              </w:rPr>
              <w:t xml:space="preserve"> - </w:t>
            </w:r>
            <w:proofErr w:type="spellStart"/>
            <w:r w:rsidR="00AF24A3" w:rsidRPr="00C71DDC">
              <w:rPr>
                <w:rFonts w:ascii="Times New Roman" w:hAnsi="Times New Roman" w:cs="Times New Roman"/>
                <w:sz w:val="24"/>
                <w:szCs w:val="24"/>
                <w:lang w:eastAsia="zh-CN"/>
              </w:rPr>
              <w:t>коток</w:t>
            </w:r>
            <w:proofErr w:type="spellEnd"/>
            <w:r w:rsidR="00AF24A3" w:rsidRPr="00C71DDC">
              <w:rPr>
                <w:rFonts w:ascii="Times New Roman" w:hAnsi="Times New Roman" w:cs="Times New Roman"/>
                <w:sz w:val="24"/>
                <w:szCs w:val="24"/>
                <w:lang w:eastAsia="zh-CN"/>
              </w:rPr>
              <w:t>» русская народная мелодия,</w:t>
            </w:r>
          </w:p>
          <w:p w:rsidR="00AF24A3" w:rsidRPr="00C71DDC" w:rsidRDefault="00AF24A3" w:rsidP="00415322">
            <w:pPr>
              <w:rPr>
                <w:rFonts w:ascii="Times New Roman" w:hAnsi="Times New Roman" w:cs="Times New Roman"/>
                <w:sz w:val="24"/>
                <w:szCs w:val="24"/>
                <w:lang w:eastAsia="zh-CN"/>
              </w:rPr>
            </w:pPr>
            <w:r w:rsidRPr="00C71DDC">
              <w:rPr>
                <w:rFonts w:ascii="Times New Roman" w:hAnsi="Times New Roman" w:cs="Times New Roman"/>
                <w:sz w:val="24"/>
                <w:szCs w:val="24"/>
                <w:lang w:eastAsia="zh-CN"/>
              </w:rPr>
              <w:t xml:space="preserve">«Петух и кукушка» М. Лазарев, </w:t>
            </w:r>
          </w:p>
          <w:p w:rsidR="00AF24A3" w:rsidRPr="00C71DDC" w:rsidRDefault="00AF24A3" w:rsidP="00415322">
            <w:pPr>
              <w:rPr>
                <w:rFonts w:ascii="Times New Roman" w:hAnsi="Times New Roman" w:cs="Times New Roman"/>
                <w:sz w:val="24"/>
                <w:szCs w:val="24"/>
                <w:lang w:eastAsia="zh-CN"/>
              </w:rPr>
            </w:pPr>
            <w:r w:rsidRPr="00C71DDC">
              <w:rPr>
                <w:rFonts w:ascii="Times New Roman" w:hAnsi="Times New Roman" w:cs="Times New Roman"/>
                <w:sz w:val="24"/>
                <w:szCs w:val="24"/>
                <w:lang w:eastAsia="zh-CN"/>
              </w:rPr>
              <w:t xml:space="preserve">«Поезд» М. </w:t>
            </w:r>
            <w:proofErr w:type="spellStart"/>
            <w:r w:rsidRPr="00C71DDC">
              <w:rPr>
                <w:rFonts w:ascii="Times New Roman" w:hAnsi="Times New Roman" w:cs="Times New Roman"/>
                <w:sz w:val="24"/>
                <w:szCs w:val="24"/>
                <w:lang w:eastAsia="zh-CN"/>
              </w:rPr>
              <w:t>Метлов</w:t>
            </w:r>
            <w:proofErr w:type="spellEnd"/>
            <w:r w:rsidRPr="00C71DDC">
              <w:rPr>
                <w:rFonts w:ascii="Times New Roman" w:hAnsi="Times New Roman" w:cs="Times New Roman"/>
                <w:sz w:val="24"/>
                <w:szCs w:val="24"/>
                <w:lang w:eastAsia="zh-CN"/>
              </w:rPr>
              <w:t>.</w:t>
            </w:r>
          </w:p>
          <w:p w:rsidR="00AF24A3" w:rsidRPr="00C71DDC" w:rsidRDefault="00AF24A3" w:rsidP="00415322">
            <w:pPr>
              <w:rPr>
                <w:rFonts w:ascii="Times New Roman" w:hAnsi="Times New Roman" w:cs="Times New Roman"/>
                <w:sz w:val="24"/>
                <w:szCs w:val="24"/>
                <w:lang w:eastAsia="zh-CN"/>
              </w:rPr>
            </w:pPr>
          </w:p>
          <w:p w:rsidR="00AF24A3" w:rsidRPr="00C71DDC" w:rsidRDefault="00C71DDC" w:rsidP="00415322">
            <w:pPr>
              <w:rPr>
                <w:rFonts w:ascii="Times New Roman" w:hAnsi="Times New Roman" w:cs="Times New Roman"/>
                <w:sz w:val="24"/>
                <w:szCs w:val="24"/>
              </w:rPr>
            </w:pPr>
            <w:r>
              <w:rPr>
                <w:rFonts w:ascii="Times New Roman" w:hAnsi="Times New Roman" w:cs="Times New Roman"/>
                <w:sz w:val="24"/>
                <w:szCs w:val="24"/>
              </w:rPr>
              <w:t xml:space="preserve"> </w:t>
            </w:r>
            <w:r w:rsidR="00AF24A3" w:rsidRPr="00C71DDC">
              <w:rPr>
                <w:rFonts w:ascii="Times New Roman" w:hAnsi="Times New Roman" w:cs="Times New Roman"/>
                <w:sz w:val="24"/>
                <w:szCs w:val="24"/>
              </w:rPr>
              <w:t xml:space="preserve">«Прокати лошадка нас» В. </w:t>
            </w:r>
            <w:proofErr w:type="spellStart"/>
            <w:r w:rsidR="00AF24A3" w:rsidRPr="00C71DDC">
              <w:rPr>
                <w:rFonts w:ascii="Times New Roman" w:hAnsi="Times New Roman" w:cs="Times New Roman"/>
                <w:sz w:val="24"/>
                <w:szCs w:val="24"/>
              </w:rPr>
              <w:t>Агафонников</w:t>
            </w:r>
            <w:proofErr w:type="spellEnd"/>
            <w:r w:rsidR="00AF24A3" w:rsidRPr="00C71DDC">
              <w:rPr>
                <w:rFonts w:ascii="Times New Roman" w:hAnsi="Times New Roman" w:cs="Times New Roman"/>
                <w:sz w:val="24"/>
                <w:szCs w:val="24"/>
              </w:rPr>
              <w:t>,</w:t>
            </w:r>
          </w:p>
          <w:p w:rsidR="00AF24A3" w:rsidRPr="00C71DDC" w:rsidRDefault="00AF24A3" w:rsidP="00415322">
            <w:pPr>
              <w:rPr>
                <w:rFonts w:ascii="Times New Roman" w:hAnsi="Times New Roman" w:cs="Times New Roman"/>
                <w:sz w:val="24"/>
                <w:szCs w:val="24"/>
              </w:rPr>
            </w:pPr>
            <w:r w:rsidRPr="00C71DDC">
              <w:rPr>
                <w:rFonts w:ascii="Times New Roman" w:hAnsi="Times New Roman" w:cs="Times New Roman"/>
                <w:sz w:val="24"/>
                <w:szCs w:val="24"/>
              </w:rPr>
              <w:t xml:space="preserve">«Плачет котик» М. </w:t>
            </w:r>
            <w:proofErr w:type="spellStart"/>
            <w:r w:rsidRPr="00C71DDC">
              <w:rPr>
                <w:rFonts w:ascii="Times New Roman" w:hAnsi="Times New Roman" w:cs="Times New Roman"/>
                <w:sz w:val="24"/>
                <w:szCs w:val="24"/>
              </w:rPr>
              <w:t>Парцхаладзе</w:t>
            </w:r>
            <w:proofErr w:type="spellEnd"/>
            <w:r w:rsidRPr="00C71DDC">
              <w:rPr>
                <w:rFonts w:ascii="Times New Roman" w:hAnsi="Times New Roman" w:cs="Times New Roman"/>
                <w:sz w:val="24"/>
                <w:szCs w:val="24"/>
              </w:rPr>
              <w:t xml:space="preserve">, «Тише- тише» М. </w:t>
            </w:r>
            <w:proofErr w:type="spellStart"/>
            <w:r w:rsidRPr="00C71DDC">
              <w:rPr>
                <w:rFonts w:ascii="Times New Roman" w:hAnsi="Times New Roman" w:cs="Times New Roman"/>
                <w:sz w:val="24"/>
                <w:szCs w:val="24"/>
              </w:rPr>
              <w:t>Скребкова</w:t>
            </w:r>
            <w:proofErr w:type="spellEnd"/>
            <w:r w:rsidRPr="00C71DDC">
              <w:rPr>
                <w:rFonts w:ascii="Times New Roman" w:hAnsi="Times New Roman" w:cs="Times New Roman"/>
                <w:sz w:val="24"/>
                <w:szCs w:val="24"/>
              </w:rPr>
              <w:t>, «Ай, ты дудочк</w:t>
            </w:r>
            <w:proofErr w:type="gramStart"/>
            <w:r w:rsidRPr="00C71DDC">
              <w:rPr>
                <w:rFonts w:ascii="Times New Roman" w:hAnsi="Times New Roman" w:cs="Times New Roman"/>
                <w:sz w:val="24"/>
                <w:szCs w:val="24"/>
              </w:rPr>
              <w:t>а-</w:t>
            </w:r>
            <w:proofErr w:type="gramEnd"/>
            <w:r w:rsidRPr="00C71DDC">
              <w:rPr>
                <w:rFonts w:ascii="Times New Roman" w:hAnsi="Times New Roman" w:cs="Times New Roman"/>
                <w:sz w:val="24"/>
                <w:szCs w:val="24"/>
              </w:rPr>
              <w:t xml:space="preserve"> дуда» М. </w:t>
            </w:r>
            <w:proofErr w:type="spellStart"/>
            <w:r w:rsidRPr="00C71DDC">
              <w:rPr>
                <w:rFonts w:ascii="Times New Roman" w:hAnsi="Times New Roman" w:cs="Times New Roman"/>
                <w:sz w:val="24"/>
                <w:szCs w:val="24"/>
              </w:rPr>
              <w:t>Красев</w:t>
            </w:r>
            <w:proofErr w:type="spellEnd"/>
            <w:r w:rsidRPr="00C71DDC">
              <w:rPr>
                <w:rFonts w:ascii="Times New Roman" w:hAnsi="Times New Roman" w:cs="Times New Roman"/>
                <w:sz w:val="24"/>
                <w:szCs w:val="24"/>
              </w:rPr>
              <w:t>.</w:t>
            </w:r>
          </w:p>
          <w:p w:rsidR="00AF24A3" w:rsidRPr="00C71DDC" w:rsidRDefault="00AF24A3" w:rsidP="00415322">
            <w:pPr>
              <w:rPr>
                <w:rFonts w:ascii="Times New Roman" w:hAnsi="Times New Roman" w:cs="Times New Roman"/>
                <w:sz w:val="24"/>
                <w:szCs w:val="24"/>
              </w:rPr>
            </w:pPr>
          </w:p>
          <w:p w:rsidR="00AF24A3" w:rsidRPr="00C71DDC" w:rsidRDefault="00AF24A3" w:rsidP="00415322">
            <w:pPr>
              <w:rPr>
                <w:rFonts w:ascii="Times New Roman" w:hAnsi="Times New Roman" w:cs="Times New Roman"/>
                <w:sz w:val="24"/>
                <w:szCs w:val="24"/>
              </w:rPr>
            </w:pPr>
            <w:r w:rsidRPr="00C71DDC">
              <w:rPr>
                <w:rFonts w:ascii="Times New Roman" w:hAnsi="Times New Roman" w:cs="Times New Roman"/>
                <w:sz w:val="24"/>
                <w:szCs w:val="24"/>
              </w:rPr>
              <w:t xml:space="preserve">Скачут лошадки» Т. </w:t>
            </w:r>
            <w:proofErr w:type="spellStart"/>
            <w:r w:rsidRPr="00C71DDC">
              <w:rPr>
                <w:rFonts w:ascii="Times New Roman" w:hAnsi="Times New Roman" w:cs="Times New Roman"/>
                <w:sz w:val="24"/>
                <w:szCs w:val="24"/>
              </w:rPr>
              <w:t>Попатенко</w:t>
            </w:r>
            <w:proofErr w:type="spellEnd"/>
            <w:r w:rsidRPr="00C71DDC">
              <w:rPr>
                <w:rFonts w:ascii="Times New Roman" w:hAnsi="Times New Roman" w:cs="Times New Roman"/>
                <w:sz w:val="24"/>
                <w:szCs w:val="24"/>
              </w:rPr>
              <w:t>, «</w:t>
            </w:r>
            <w:proofErr w:type="spellStart"/>
            <w:r w:rsidRPr="00C71DDC">
              <w:rPr>
                <w:rFonts w:ascii="Times New Roman" w:hAnsi="Times New Roman" w:cs="Times New Roman"/>
                <w:sz w:val="24"/>
                <w:szCs w:val="24"/>
              </w:rPr>
              <w:t>Топатушки</w:t>
            </w:r>
            <w:proofErr w:type="spellEnd"/>
            <w:r w:rsidRPr="00C71DDC">
              <w:rPr>
                <w:rFonts w:ascii="Times New Roman" w:hAnsi="Times New Roman" w:cs="Times New Roman"/>
                <w:sz w:val="24"/>
                <w:szCs w:val="24"/>
              </w:rPr>
              <w:t xml:space="preserve">» М. </w:t>
            </w:r>
            <w:proofErr w:type="spellStart"/>
            <w:r w:rsidRPr="00C71DDC">
              <w:rPr>
                <w:rFonts w:ascii="Times New Roman" w:hAnsi="Times New Roman" w:cs="Times New Roman"/>
                <w:sz w:val="24"/>
                <w:szCs w:val="24"/>
              </w:rPr>
              <w:t>Раухвергер</w:t>
            </w:r>
            <w:proofErr w:type="spellEnd"/>
            <w:r w:rsidRPr="00C71DDC">
              <w:rPr>
                <w:rFonts w:ascii="Times New Roman" w:hAnsi="Times New Roman" w:cs="Times New Roman"/>
                <w:sz w:val="24"/>
                <w:szCs w:val="24"/>
              </w:rPr>
              <w:t>,</w:t>
            </w:r>
            <w:r w:rsidR="00071AD9">
              <w:rPr>
                <w:rFonts w:ascii="Times New Roman" w:hAnsi="Times New Roman" w:cs="Times New Roman"/>
                <w:sz w:val="24"/>
                <w:szCs w:val="24"/>
              </w:rPr>
              <w:t xml:space="preserve"> ритмопластика </w:t>
            </w:r>
            <w:r w:rsidRPr="00C71DDC">
              <w:rPr>
                <w:rFonts w:ascii="Times New Roman" w:hAnsi="Times New Roman" w:cs="Times New Roman"/>
                <w:sz w:val="24"/>
                <w:szCs w:val="24"/>
              </w:rPr>
              <w:t xml:space="preserve"> «</w:t>
            </w:r>
            <w:r w:rsidR="00071AD9">
              <w:rPr>
                <w:rFonts w:ascii="Times New Roman" w:hAnsi="Times New Roman" w:cs="Times New Roman"/>
                <w:sz w:val="24"/>
                <w:szCs w:val="24"/>
              </w:rPr>
              <w:t>Весёлые путешественники</w:t>
            </w:r>
            <w:r w:rsidRPr="00C71DDC">
              <w:rPr>
                <w:rFonts w:ascii="Times New Roman" w:hAnsi="Times New Roman" w:cs="Times New Roman"/>
                <w:sz w:val="24"/>
                <w:szCs w:val="24"/>
              </w:rPr>
              <w:t xml:space="preserve">», «Медвежата» М. </w:t>
            </w:r>
            <w:proofErr w:type="spellStart"/>
            <w:r w:rsidRPr="00C71DDC">
              <w:rPr>
                <w:rFonts w:ascii="Times New Roman" w:hAnsi="Times New Roman" w:cs="Times New Roman"/>
                <w:sz w:val="24"/>
                <w:szCs w:val="24"/>
              </w:rPr>
              <w:t>Красев</w:t>
            </w:r>
            <w:proofErr w:type="spellEnd"/>
            <w:r w:rsidRPr="00C71DDC">
              <w:rPr>
                <w:rFonts w:ascii="Times New Roman" w:hAnsi="Times New Roman" w:cs="Times New Roman"/>
                <w:sz w:val="24"/>
                <w:szCs w:val="24"/>
              </w:rPr>
              <w:t xml:space="preserve">, «Мышки» Н. </w:t>
            </w:r>
            <w:proofErr w:type="gramStart"/>
            <w:r w:rsidRPr="00C71DDC">
              <w:rPr>
                <w:rFonts w:ascii="Times New Roman" w:hAnsi="Times New Roman" w:cs="Times New Roman"/>
                <w:sz w:val="24"/>
                <w:szCs w:val="24"/>
              </w:rPr>
              <w:t>Сушен</w:t>
            </w:r>
            <w:proofErr w:type="gramEnd"/>
            <w:r w:rsidRPr="00C71DDC">
              <w:rPr>
                <w:rFonts w:ascii="Times New Roman" w:hAnsi="Times New Roman" w:cs="Times New Roman"/>
                <w:sz w:val="24"/>
                <w:szCs w:val="24"/>
              </w:rPr>
              <w:t>.</w:t>
            </w:r>
          </w:p>
          <w:p w:rsidR="00AF24A3" w:rsidRPr="00C71DDC" w:rsidRDefault="00AF24A3" w:rsidP="00415322">
            <w:pPr>
              <w:rPr>
                <w:rFonts w:ascii="Times New Roman" w:hAnsi="Times New Roman" w:cs="Times New Roman"/>
                <w:sz w:val="24"/>
                <w:szCs w:val="24"/>
                <w:lang w:eastAsia="zh-CN"/>
              </w:rPr>
            </w:pPr>
            <w:r w:rsidRPr="00C71DDC">
              <w:rPr>
                <w:rFonts w:ascii="Times New Roman" w:hAnsi="Times New Roman" w:cs="Times New Roman"/>
                <w:sz w:val="24"/>
                <w:szCs w:val="24"/>
                <w:lang w:eastAsia="zh-CN"/>
              </w:rPr>
              <w:t xml:space="preserve">«Пальчики и ручки» русская народная мелодия в обработке М. </w:t>
            </w:r>
            <w:proofErr w:type="spellStart"/>
            <w:r w:rsidRPr="00C71DDC">
              <w:rPr>
                <w:rFonts w:ascii="Times New Roman" w:hAnsi="Times New Roman" w:cs="Times New Roman"/>
                <w:sz w:val="24"/>
                <w:szCs w:val="24"/>
                <w:lang w:eastAsia="zh-CN"/>
              </w:rPr>
              <w:t>Раухвергера</w:t>
            </w:r>
            <w:proofErr w:type="spellEnd"/>
            <w:r w:rsidRPr="00C71DDC">
              <w:rPr>
                <w:rFonts w:ascii="Times New Roman" w:hAnsi="Times New Roman" w:cs="Times New Roman"/>
                <w:sz w:val="24"/>
                <w:szCs w:val="24"/>
                <w:lang w:eastAsia="zh-CN"/>
              </w:rPr>
              <w:t>.</w:t>
            </w:r>
          </w:p>
          <w:p w:rsidR="00AF24A3" w:rsidRPr="00C71DDC" w:rsidRDefault="00AF24A3" w:rsidP="00415322">
            <w:pPr>
              <w:rPr>
                <w:rFonts w:ascii="Times New Roman" w:hAnsi="Times New Roman" w:cs="Times New Roman"/>
                <w:sz w:val="24"/>
                <w:szCs w:val="24"/>
                <w:lang w:eastAsia="zh-CN"/>
              </w:rPr>
            </w:pPr>
          </w:p>
          <w:p w:rsidR="00AF24A3" w:rsidRPr="00C71DDC" w:rsidRDefault="00AF24A3" w:rsidP="00415322">
            <w:pPr>
              <w:rPr>
                <w:rFonts w:ascii="Times New Roman" w:hAnsi="Times New Roman" w:cs="Times New Roman"/>
                <w:sz w:val="24"/>
                <w:szCs w:val="24"/>
                <w:lang w:eastAsia="zh-CN"/>
              </w:rPr>
            </w:pPr>
            <w:r w:rsidRPr="00C71DDC">
              <w:rPr>
                <w:rFonts w:ascii="Times New Roman" w:hAnsi="Times New Roman" w:cs="Times New Roman"/>
                <w:sz w:val="24"/>
                <w:szCs w:val="24"/>
                <w:lang w:eastAsia="zh-CN"/>
              </w:rPr>
              <w:t>«Птица и птенчики», «Веселые матрешки».</w:t>
            </w:r>
          </w:p>
        </w:tc>
        <w:tc>
          <w:tcPr>
            <w:tcW w:w="2835" w:type="dxa"/>
            <w:tcBorders>
              <w:top w:val="single" w:sz="4" w:space="0" w:color="auto"/>
              <w:left w:val="single" w:sz="4" w:space="0" w:color="auto"/>
              <w:bottom w:val="single" w:sz="4" w:space="0" w:color="auto"/>
              <w:right w:val="single" w:sz="4" w:space="0" w:color="auto"/>
            </w:tcBorders>
          </w:tcPr>
          <w:p w:rsidR="00AF24A3" w:rsidRPr="00C71DDC" w:rsidRDefault="00AF24A3" w:rsidP="00415322">
            <w:pPr>
              <w:rPr>
                <w:rFonts w:ascii="Times New Roman" w:hAnsi="Times New Roman" w:cs="Times New Roman"/>
                <w:sz w:val="24"/>
                <w:szCs w:val="24"/>
                <w:lang w:eastAsia="zh-CN"/>
              </w:rPr>
            </w:pPr>
            <w:r w:rsidRPr="00C71DDC">
              <w:rPr>
                <w:rFonts w:ascii="Times New Roman" w:hAnsi="Times New Roman" w:cs="Times New Roman"/>
                <w:sz w:val="24"/>
                <w:szCs w:val="24"/>
                <w:lang w:eastAsia="zh-CN"/>
              </w:rPr>
              <w:t>Слушание музыкальных произведений разного характера.</w:t>
            </w:r>
          </w:p>
          <w:p w:rsidR="00071AD9" w:rsidRDefault="00AF24A3" w:rsidP="00415322">
            <w:pPr>
              <w:rPr>
                <w:rFonts w:ascii="Times New Roman" w:hAnsi="Times New Roman" w:cs="Times New Roman"/>
                <w:sz w:val="24"/>
                <w:szCs w:val="24"/>
                <w:lang w:eastAsia="zh-CN"/>
              </w:rPr>
            </w:pPr>
            <w:r w:rsidRPr="00C71DDC">
              <w:rPr>
                <w:rFonts w:ascii="Times New Roman" w:hAnsi="Times New Roman" w:cs="Times New Roman"/>
                <w:sz w:val="24"/>
                <w:szCs w:val="24"/>
                <w:lang w:eastAsia="zh-CN"/>
              </w:rPr>
              <w:t xml:space="preserve"> </w:t>
            </w:r>
          </w:p>
          <w:p w:rsidR="00071AD9" w:rsidRDefault="00071AD9" w:rsidP="00415322">
            <w:pPr>
              <w:rPr>
                <w:rFonts w:ascii="Times New Roman" w:hAnsi="Times New Roman" w:cs="Times New Roman"/>
                <w:sz w:val="24"/>
                <w:szCs w:val="24"/>
                <w:lang w:eastAsia="zh-CN"/>
              </w:rPr>
            </w:pPr>
          </w:p>
          <w:p w:rsidR="00071AD9" w:rsidRDefault="00071AD9" w:rsidP="00415322">
            <w:pPr>
              <w:rPr>
                <w:rFonts w:ascii="Times New Roman" w:hAnsi="Times New Roman" w:cs="Times New Roman"/>
                <w:sz w:val="24"/>
                <w:szCs w:val="24"/>
                <w:lang w:eastAsia="zh-CN"/>
              </w:rPr>
            </w:pPr>
          </w:p>
          <w:p w:rsidR="00071AD9" w:rsidRDefault="00071AD9" w:rsidP="00415322">
            <w:pPr>
              <w:rPr>
                <w:rFonts w:ascii="Times New Roman" w:hAnsi="Times New Roman" w:cs="Times New Roman"/>
                <w:sz w:val="24"/>
                <w:szCs w:val="24"/>
                <w:lang w:eastAsia="zh-CN"/>
              </w:rPr>
            </w:pPr>
          </w:p>
          <w:p w:rsidR="00071AD9" w:rsidRDefault="00071AD9" w:rsidP="00415322">
            <w:pPr>
              <w:rPr>
                <w:rFonts w:ascii="Times New Roman" w:hAnsi="Times New Roman" w:cs="Times New Roman"/>
                <w:sz w:val="24"/>
                <w:szCs w:val="24"/>
                <w:lang w:eastAsia="zh-CN"/>
              </w:rPr>
            </w:pPr>
          </w:p>
          <w:p w:rsidR="00071AD9" w:rsidRDefault="00071AD9" w:rsidP="00415322">
            <w:pPr>
              <w:rPr>
                <w:rFonts w:ascii="Times New Roman" w:hAnsi="Times New Roman" w:cs="Times New Roman"/>
                <w:sz w:val="24"/>
                <w:szCs w:val="24"/>
                <w:lang w:eastAsia="zh-CN"/>
              </w:rPr>
            </w:pPr>
          </w:p>
          <w:p w:rsidR="00071AD9" w:rsidRDefault="00071AD9" w:rsidP="00415322">
            <w:pPr>
              <w:rPr>
                <w:rFonts w:ascii="Times New Roman" w:hAnsi="Times New Roman" w:cs="Times New Roman"/>
                <w:sz w:val="24"/>
                <w:szCs w:val="24"/>
                <w:lang w:eastAsia="zh-CN"/>
              </w:rPr>
            </w:pPr>
          </w:p>
          <w:p w:rsidR="00AF24A3" w:rsidRPr="00C71DDC" w:rsidRDefault="00AF24A3" w:rsidP="00415322">
            <w:pPr>
              <w:rPr>
                <w:rFonts w:ascii="Times New Roman" w:hAnsi="Times New Roman" w:cs="Times New Roman"/>
                <w:sz w:val="24"/>
                <w:szCs w:val="24"/>
                <w:lang w:eastAsia="zh-CN"/>
              </w:rPr>
            </w:pPr>
            <w:r w:rsidRPr="00C71DDC">
              <w:rPr>
                <w:rFonts w:ascii="Times New Roman" w:hAnsi="Times New Roman" w:cs="Times New Roman"/>
                <w:sz w:val="24"/>
                <w:szCs w:val="24"/>
                <w:lang w:eastAsia="zh-CN"/>
              </w:rPr>
              <w:t>Самостоятельное подпевание и пение знакомых песен.</w:t>
            </w:r>
          </w:p>
          <w:p w:rsidR="00071AD9" w:rsidRDefault="00AF24A3" w:rsidP="00415322">
            <w:pPr>
              <w:rPr>
                <w:rFonts w:ascii="Times New Roman" w:hAnsi="Times New Roman" w:cs="Times New Roman"/>
                <w:sz w:val="24"/>
                <w:szCs w:val="24"/>
                <w:lang w:eastAsia="zh-CN"/>
              </w:rPr>
            </w:pPr>
            <w:r w:rsidRPr="00C71DDC">
              <w:rPr>
                <w:rFonts w:ascii="Times New Roman" w:hAnsi="Times New Roman" w:cs="Times New Roman"/>
                <w:sz w:val="24"/>
                <w:szCs w:val="24"/>
                <w:lang w:eastAsia="zh-CN"/>
              </w:rPr>
              <w:t xml:space="preserve"> </w:t>
            </w:r>
          </w:p>
          <w:p w:rsidR="00071AD9" w:rsidRDefault="00071AD9" w:rsidP="00415322">
            <w:pPr>
              <w:rPr>
                <w:rFonts w:ascii="Times New Roman" w:hAnsi="Times New Roman" w:cs="Times New Roman"/>
                <w:sz w:val="24"/>
                <w:szCs w:val="24"/>
                <w:lang w:eastAsia="zh-CN"/>
              </w:rPr>
            </w:pPr>
          </w:p>
          <w:p w:rsidR="00071AD9" w:rsidRDefault="00071AD9" w:rsidP="00415322">
            <w:pPr>
              <w:rPr>
                <w:rFonts w:ascii="Times New Roman" w:hAnsi="Times New Roman" w:cs="Times New Roman"/>
                <w:sz w:val="24"/>
                <w:szCs w:val="24"/>
                <w:lang w:eastAsia="zh-CN"/>
              </w:rPr>
            </w:pPr>
          </w:p>
          <w:p w:rsidR="00071AD9" w:rsidRDefault="00071AD9" w:rsidP="00415322">
            <w:pPr>
              <w:rPr>
                <w:rFonts w:ascii="Times New Roman" w:hAnsi="Times New Roman" w:cs="Times New Roman"/>
                <w:sz w:val="24"/>
                <w:szCs w:val="24"/>
                <w:lang w:eastAsia="zh-CN"/>
              </w:rPr>
            </w:pPr>
          </w:p>
          <w:p w:rsidR="00AF24A3" w:rsidRPr="00C71DDC" w:rsidRDefault="00AF24A3" w:rsidP="00415322">
            <w:pPr>
              <w:rPr>
                <w:rFonts w:ascii="Times New Roman" w:hAnsi="Times New Roman" w:cs="Times New Roman"/>
                <w:sz w:val="24"/>
                <w:szCs w:val="24"/>
                <w:lang w:eastAsia="zh-CN"/>
              </w:rPr>
            </w:pPr>
            <w:r w:rsidRPr="00C71DDC">
              <w:rPr>
                <w:rFonts w:ascii="Times New Roman" w:hAnsi="Times New Roman" w:cs="Times New Roman"/>
                <w:sz w:val="24"/>
                <w:szCs w:val="24"/>
                <w:lang w:eastAsia="zh-CN"/>
              </w:rPr>
              <w:t>Самостоятельное выполнение музыкальн</w:t>
            </w:r>
            <w:proofErr w:type="gramStart"/>
            <w:r w:rsidRPr="00C71DDC">
              <w:rPr>
                <w:rFonts w:ascii="Times New Roman" w:hAnsi="Times New Roman" w:cs="Times New Roman"/>
                <w:sz w:val="24"/>
                <w:szCs w:val="24"/>
                <w:lang w:eastAsia="zh-CN"/>
              </w:rPr>
              <w:t>о-</w:t>
            </w:r>
            <w:proofErr w:type="gramEnd"/>
            <w:r w:rsidRPr="00C71DDC">
              <w:rPr>
                <w:rFonts w:ascii="Times New Roman" w:hAnsi="Times New Roman" w:cs="Times New Roman"/>
                <w:sz w:val="24"/>
                <w:szCs w:val="24"/>
                <w:lang w:eastAsia="zh-CN"/>
              </w:rPr>
              <w:t xml:space="preserve"> ритмических движений. Участие в музыкальных играх.</w:t>
            </w:r>
          </w:p>
          <w:p w:rsidR="00AF24A3" w:rsidRPr="00C71DDC" w:rsidRDefault="00AF24A3" w:rsidP="00415322">
            <w:pPr>
              <w:rPr>
                <w:rFonts w:ascii="Times New Roman" w:hAnsi="Times New Roman" w:cs="Times New Roman"/>
                <w:sz w:val="24"/>
                <w:szCs w:val="24"/>
                <w:lang w:eastAsia="zh-CN"/>
              </w:rPr>
            </w:pPr>
            <w:r w:rsidRPr="00C71DDC">
              <w:rPr>
                <w:rFonts w:ascii="Times New Roman" w:hAnsi="Times New Roman" w:cs="Times New Roman"/>
                <w:sz w:val="24"/>
                <w:szCs w:val="24"/>
                <w:lang w:eastAsia="zh-CN"/>
              </w:rPr>
              <w:t>Участие в инсценировке движений животных и птиц.</w:t>
            </w:r>
          </w:p>
          <w:p w:rsidR="00071AD9" w:rsidRDefault="00071AD9" w:rsidP="00415322">
            <w:pPr>
              <w:rPr>
                <w:rFonts w:ascii="Times New Roman" w:hAnsi="Times New Roman" w:cs="Times New Roman"/>
                <w:sz w:val="24"/>
                <w:szCs w:val="24"/>
                <w:lang w:eastAsia="zh-CN"/>
              </w:rPr>
            </w:pPr>
          </w:p>
          <w:p w:rsidR="00071AD9" w:rsidRDefault="00071AD9" w:rsidP="00415322">
            <w:pPr>
              <w:rPr>
                <w:rFonts w:ascii="Times New Roman" w:hAnsi="Times New Roman" w:cs="Times New Roman"/>
                <w:sz w:val="24"/>
                <w:szCs w:val="24"/>
                <w:lang w:eastAsia="zh-CN"/>
              </w:rPr>
            </w:pPr>
          </w:p>
          <w:p w:rsidR="00071AD9" w:rsidRDefault="00071AD9" w:rsidP="00415322">
            <w:pPr>
              <w:rPr>
                <w:rFonts w:ascii="Times New Roman" w:hAnsi="Times New Roman" w:cs="Times New Roman"/>
                <w:sz w:val="24"/>
                <w:szCs w:val="24"/>
                <w:lang w:eastAsia="zh-CN"/>
              </w:rPr>
            </w:pPr>
          </w:p>
          <w:p w:rsidR="00AF24A3" w:rsidRPr="00C71DDC" w:rsidRDefault="00AF24A3" w:rsidP="00415322">
            <w:pPr>
              <w:rPr>
                <w:rFonts w:ascii="Times New Roman" w:hAnsi="Times New Roman" w:cs="Times New Roman"/>
                <w:sz w:val="24"/>
                <w:szCs w:val="24"/>
                <w:lang w:eastAsia="zh-CN"/>
              </w:rPr>
            </w:pPr>
            <w:r w:rsidRPr="00C71DDC">
              <w:rPr>
                <w:rFonts w:ascii="Times New Roman" w:hAnsi="Times New Roman" w:cs="Times New Roman"/>
                <w:sz w:val="24"/>
                <w:szCs w:val="24"/>
                <w:lang w:eastAsia="zh-CN"/>
              </w:rPr>
              <w:t>Участие в музыкально-</w:t>
            </w:r>
            <w:r w:rsidRPr="00C71DDC">
              <w:rPr>
                <w:rFonts w:ascii="Times New Roman" w:hAnsi="Times New Roman" w:cs="Times New Roman"/>
                <w:sz w:val="24"/>
                <w:szCs w:val="24"/>
                <w:lang w:eastAsia="zh-CN"/>
              </w:rPr>
              <w:lastRenderedPageBreak/>
              <w:t>дидактических играх.</w:t>
            </w:r>
          </w:p>
          <w:p w:rsidR="00AF24A3" w:rsidRPr="00C71DDC" w:rsidRDefault="00AF24A3" w:rsidP="00415322">
            <w:pPr>
              <w:rPr>
                <w:rFonts w:ascii="Times New Roman" w:hAnsi="Times New Roman" w:cs="Times New Roman"/>
                <w:sz w:val="24"/>
                <w:szCs w:val="24"/>
                <w:lang w:eastAsia="zh-CN"/>
              </w:rPr>
            </w:pPr>
          </w:p>
        </w:tc>
        <w:tc>
          <w:tcPr>
            <w:tcW w:w="2771" w:type="dxa"/>
            <w:tcBorders>
              <w:top w:val="single" w:sz="4" w:space="0" w:color="auto"/>
              <w:left w:val="single" w:sz="4" w:space="0" w:color="auto"/>
              <w:bottom w:val="single" w:sz="4" w:space="0" w:color="auto"/>
              <w:right w:val="single" w:sz="4" w:space="0" w:color="auto"/>
            </w:tcBorders>
            <w:hideMark/>
          </w:tcPr>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lastRenderedPageBreak/>
              <w:t>- ребенок различает по характеру веселую и грустную музыку;</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подпевает в песне музыкальные фразы;</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двигается в соответствии с характером музыки;</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выполняет танцевальные движения.</w:t>
            </w:r>
          </w:p>
        </w:tc>
      </w:tr>
    </w:tbl>
    <w:p w:rsidR="00AF24A3" w:rsidRPr="00DD54CB" w:rsidRDefault="00AF24A3" w:rsidP="00415322">
      <w:pPr>
        <w:rPr>
          <w:rFonts w:ascii="Times New Roman" w:hAnsi="Times New Roman" w:cs="Times New Roman"/>
          <w:sz w:val="24"/>
          <w:szCs w:val="24"/>
          <w:lang w:eastAsia="zh-CN"/>
        </w:rPr>
      </w:pPr>
    </w:p>
    <w:p w:rsidR="00AF24A3" w:rsidRPr="004D00ED" w:rsidRDefault="00AF24A3" w:rsidP="00FE0EF5">
      <w:pPr>
        <w:jc w:val="center"/>
        <w:rPr>
          <w:rFonts w:ascii="Times New Roman" w:hAnsi="Times New Roman" w:cs="Times New Roman"/>
          <w:b/>
          <w:sz w:val="24"/>
          <w:szCs w:val="24"/>
          <w:lang w:eastAsia="zh-CN"/>
        </w:rPr>
      </w:pPr>
      <w:r w:rsidRPr="004D00ED">
        <w:rPr>
          <w:rFonts w:ascii="Times New Roman" w:hAnsi="Times New Roman" w:cs="Times New Roman"/>
          <w:b/>
          <w:sz w:val="24"/>
          <w:szCs w:val="24"/>
          <w:lang w:eastAsia="zh-CN"/>
        </w:rPr>
        <w:t>Декабрь</w:t>
      </w:r>
    </w:p>
    <w:tbl>
      <w:tblPr>
        <w:tblStyle w:val="afb"/>
        <w:tblW w:w="0" w:type="auto"/>
        <w:tblLook w:val="04A0" w:firstRow="1" w:lastRow="0" w:firstColumn="1" w:lastColumn="0" w:noHBand="0" w:noVBand="1"/>
      </w:tblPr>
      <w:tblGrid>
        <w:gridCol w:w="2024"/>
        <w:gridCol w:w="1757"/>
        <w:gridCol w:w="2811"/>
        <w:gridCol w:w="2210"/>
        <w:gridCol w:w="1811"/>
      </w:tblGrid>
      <w:tr w:rsidR="00AF24A3" w:rsidRPr="00DD54CB" w:rsidTr="004D00ED">
        <w:trPr>
          <w:trHeight w:val="1757"/>
        </w:trPr>
        <w:tc>
          <w:tcPr>
            <w:tcW w:w="2376" w:type="dxa"/>
            <w:tcBorders>
              <w:top w:val="single" w:sz="4" w:space="0" w:color="auto"/>
              <w:left w:val="single" w:sz="4" w:space="0" w:color="auto"/>
              <w:bottom w:val="single" w:sz="4" w:space="0" w:color="auto"/>
              <w:right w:val="single" w:sz="4" w:space="0" w:color="auto"/>
            </w:tcBorders>
            <w:vAlign w:val="center"/>
          </w:tcPr>
          <w:p w:rsidR="00AF24A3" w:rsidRPr="00DD54CB" w:rsidRDefault="00AF24A3" w:rsidP="004D00ED">
            <w:pPr>
              <w:jc w:val="center"/>
              <w:rPr>
                <w:rFonts w:ascii="Times New Roman" w:hAnsi="Times New Roman" w:cs="Times New Roman"/>
                <w:sz w:val="24"/>
                <w:szCs w:val="24"/>
              </w:rPr>
            </w:pPr>
          </w:p>
          <w:p w:rsidR="00AF24A3" w:rsidRPr="00DD54CB" w:rsidRDefault="00AF24A3" w:rsidP="004D00ED">
            <w:pPr>
              <w:jc w:val="center"/>
              <w:rPr>
                <w:rFonts w:ascii="Times New Roman" w:hAnsi="Times New Roman" w:cs="Times New Roman"/>
                <w:sz w:val="24"/>
                <w:szCs w:val="24"/>
              </w:rPr>
            </w:pPr>
            <w:r w:rsidRPr="00DD54CB">
              <w:rPr>
                <w:rFonts w:ascii="Times New Roman" w:hAnsi="Times New Roman" w:cs="Times New Roman"/>
                <w:sz w:val="24"/>
                <w:szCs w:val="24"/>
              </w:rPr>
              <w:t>Цель.</w:t>
            </w:r>
          </w:p>
          <w:p w:rsidR="00AF24A3" w:rsidRPr="00DD54CB" w:rsidRDefault="00AF24A3" w:rsidP="004D00ED">
            <w:pPr>
              <w:jc w:val="center"/>
              <w:rPr>
                <w:rFonts w:ascii="Times New Roman" w:hAnsi="Times New Roman" w:cs="Times New Roman"/>
                <w:sz w:val="24"/>
                <w:szCs w:val="24"/>
              </w:rPr>
            </w:pPr>
            <w:r w:rsidRPr="00DD54CB">
              <w:rPr>
                <w:rFonts w:ascii="Times New Roman" w:hAnsi="Times New Roman" w:cs="Times New Roman"/>
                <w:sz w:val="24"/>
                <w:szCs w:val="24"/>
              </w:rPr>
              <w:t>Задачи.</w:t>
            </w:r>
          </w:p>
          <w:p w:rsidR="00AF24A3" w:rsidRPr="00DD54CB" w:rsidRDefault="00AF24A3" w:rsidP="004D00ED">
            <w:pPr>
              <w:jc w:val="center"/>
              <w:rPr>
                <w:rFonts w:ascii="Times New Roman" w:hAnsi="Times New Roman" w:cs="Times New Roman"/>
                <w:sz w:val="24"/>
                <w:szCs w:val="24"/>
              </w:rPr>
            </w:pPr>
          </w:p>
          <w:p w:rsidR="00AF24A3" w:rsidRPr="00DD54CB" w:rsidRDefault="00AF24A3" w:rsidP="004D00ED">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F24A3" w:rsidRPr="00DD54CB" w:rsidRDefault="00AF24A3" w:rsidP="004D00ED">
            <w:pPr>
              <w:jc w:val="center"/>
              <w:rPr>
                <w:rFonts w:ascii="Times New Roman" w:hAnsi="Times New Roman" w:cs="Times New Roman"/>
                <w:sz w:val="24"/>
                <w:szCs w:val="24"/>
              </w:rPr>
            </w:pPr>
            <w:r w:rsidRPr="00DD54CB">
              <w:rPr>
                <w:rFonts w:ascii="Times New Roman" w:hAnsi="Times New Roman" w:cs="Times New Roman"/>
                <w:sz w:val="24"/>
                <w:szCs w:val="24"/>
              </w:rPr>
              <w:t>Музыка в повседневной жизни (по видам музыкальной деятельности)</w:t>
            </w:r>
          </w:p>
        </w:tc>
        <w:tc>
          <w:tcPr>
            <w:tcW w:w="4536" w:type="dxa"/>
            <w:tcBorders>
              <w:top w:val="single" w:sz="4" w:space="0" w:color="auto"/>
              <w:left w:val="single" w:sz="4" w:space="0" w:color="auto"/>
              <w:bottom w:val="single" w:sz="4" w:space="0" w:color="auto"/>
              <w:right w:val="single" w:sz="4" w:space="0" w:color="auto"/>
            </w:tcBorders>
            <w:vAlign w:val="center"/>
          </w:tcPr>
          <w:p w:rsidR="00AF24A3" w:rsidRPr="00DD54CB" w:rsidRDefault="00B24673" w:rsidP="004D00ED">
            <w:pPr>
              <w:jc w:val="center"/>
              <w:rPr>
                <w:rFonts w:ascii="Times New Roman" w:hAnsi="Times New Roman" w:cs="Times New Roman"/>
                <w:sz w:val="24"/>
                <w:szCs w:val="24"/>
              </w:rPr>
            </w:pPr>
            <w:r>
              <w:rPr>
                <w:rFonts w:ascii="Times New Roman" w:hAnsi="Times New Roman" w:cs="Times New Roman"/>
                <w:sz w:val="24"/>
                <w:szCs w:val="24"/>
              </w:rPr>
              <w:t>Р</w:t>
            </w:r>
            <w:r w:rsidR="00AF24A3" w:rsidRPr="00DD54CB">
              <w:rPr>
                <w:rFonts w:ascii="Times New Roman" w:hAnsi="Times New Roman" w:cs="Times New Roman"/>
                <w:sz w:val="24"/>
                <w:szCs w:val="24"/>
              </w:rPr>
              <w:t>епертуар для сопровождения образовательной и самостоятельной игровой деятельности в повседневной жизни.</w:t>
            </w:r>
          </w:p>
          <w:p w:rsidR="00AF24A3" w:rsidRPr="00DD54CB" w:rsidRDefault="00AF24A3" w:rsidP="004D00ED">
            <w:pPr>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F24A3" w:rsidRPr="00DD54CB" w:rsidRDefault="00AF24A3" w:rsidP="004D00ED">
            <w:pPr>
              <w:jc w:val="center"/>
              <w:rPr>
                <w:rFonts w:ascii="Times New Roman" w:hAnsi="Times New Roman" w:cs="Times New Roman"/>
                <w:sz w:val="24"/>
                <w:szCs w:val="24"/>
              </w:rPr>
            </w:pPr>
            <w:r w:rsidRPr="00DD54CB">
              <w:rPr>
                <w:rFonts w:ascii="Times New Roman" w:hAnsi="Times New Roman" w:cs="Times New Roman"/>
                <w:sz w:val="24"/>
                <w:szCs w:val="24"/>
              </w:rPr>
              <w:t>Индивидуальные эталоны усвоения и самостоятельная деятельность</w:t>
            </w:r>
          </w:p>
        </w:tc>
        <w:tc>
          <w:tcPr>
            <w:tcW w:w="2771" w:type="dxa"/>
            <w:tcBorders>
              <w:top w:val="single" w:sz="4" w:space="0" w:color="auto"/>
              <w:left w:val="single" w:sz="4" w:space="0" w:color="auto"/>
              <w:bottom w:val="single" w:sz="4" w:space="0" w:color="auto"/>
              <w:right w:val="single" w:sz="4" w:space="0" w:color="auto"/>
            </w:tcBorders>
            <w:vAlign w:val="center"/>
            <w:hideMark/>
          </w:tcPr>
          <w:p w:rsidR="00AF24A3" w:rsidRPr="00DD54CB" w:rsidRDefault="00AF24A3" w:rsidP="004D00ED">
            <w:pPr>
              <w:jc w:val="center"/>
              <w:rPr>
                <w:rFonts w:ascii="Times New Roman" w:hAnsi="Times New Roman" w:cs="Times New Roman"/>
                <w:sz w:val="24"/>
                <w:szCs w:val="24"/>
              </w:rPr>
            </w:pPr>
            <w:r w:rsidRPr="00DD54CB">
              <w:rPr>
                <w:rFonts w:ascii="Times New Roman" w:hAnsi="Times New Roman" w:cs="Times New Roman"/>
                <w:sz w:val="24"/>
                <w:szCs w:val="24"/>
              </w:rPr>
              <w:t>Целевые ориентиры.</w:t>
            </w:r>
          </w:p>
        </w:tc>
      </w:tr>
      <w:tr w:rsidR="00AF24A3" w:rsidRPr="00DD54CB" w:rsidTr="00AF24A3">
        <w:tc>
          <w:tcPr>
            <w:tcW w:w="2376" w:type="dxa"/>
            <w:tcBorders>
              <w:top w:val="single" w:sz="4" w:space="0" w:color="auto"/>
              <w:left w:val="single" w:sz="4" w:space="0" w:color="auto"/>
              <w:bottom w:val="single" w:sz="4" w:space="0" w:color="auto"/>
              <w:right w:val="single" w:sz="4" w:space="0" w:color="auto"/>
            </w:tcBorders>
          </w:tcPr>
          <w:p w:rsidR="00AF24A3" w:rsidRPr="004D00ED" w:rsidRDefault="00AF24A3" w:rsidP="00415322">
            <w:pPr>
              <w:rPr>
                <w:rFonts w:ascii="Times New Roman" w:hAnsi="Times New Roman" w:cs="Times New Roman"/>
                <w:b/>
                <w:sz w:val="24"/>
                <w:szCs w:val="24"/>
                <w:lang w:eastAsia="zh-CN"/>
              </w:rPr>
            </w:pPr>
            <w:r w:rsidRPr="004D00ED">
              <w:rPr>
                <w:rFonts w:ascii="Times New Roman" w:hAnsi="Times New Roman" w:cs="Times New Roman"/>
                <w:b/>
                <w:sz w:val="24"/>
                <w:szCs w:val="24"/>
                <w:lang w:eastAsia="zh-CN"/>
              </w:rPr>
              <w:t xml:space="preserve">Цель: </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создание условий для развития музыкальных впечатлений и повторения репертуара к новогоднему празднику.</w:t>
            </w:r>
          </w:p>
          <w:p w:rsidR="00AF24A3" w:rsidRPr="00DD54CB" w:rsidRDefault="00AF24A3" w:rsidP="00415322">
            <w:pPr>
              <w:rPr>
                <w:rFonts w:ascii="Times New Roman" w:hAnsi="Times New Roman" w:cs="Times New Roman"/>
                <w:sz w:val="24"/>
                <w:szCs w:val="24"/>
                <w:lang w:eastAsia="zh-CN"/>
              </w:rPr>
            </w:pPr>
          </w:p>
          <w:p w:rsidR="00AF24A3" w:rsidRPr="004D00ED" w:rsidRDefault="00AF24A3" w:rsidP="00415322">
            <w:pPr>
              <w:rPr>
                <w:rFonts w:ascii="Times New Roman" w:hAnsi="Times New Roman" w:cs="Times New Roman"/>
                <w:b/>
                <w:sz w:val="24"/>
                <w:szCs w:val="24"/>
                <w:lang w:eastAsia="zh-CN"/>
              </w:rPr>
            </w:pPr>
            <w:r w:rsidRPr="004D00ED">
              <w:rPr>
                <w:rFonts w:ascii="Times New Roman" w:hAnsi="Times New Roman" w:cs="Times New Roman"/>
                <w:b/>
                <w:sz w:val="24"/>
                <w:szCs w:val="24"/>
                <w:lang w:eastAsia="zh-CN"/>
              </w:rPr>
              <w:t>Задача:</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закрепить и повторить новогодний музыкальный репертуар для развития музыкальных впечатлений детей.</w:t>
            </w:r>
          </w:p>
          <w:p w:rsidR="00AF24A3" w:rsidRPr="00DD54CB" w:rsidRDefault="00AF24A3" w:rsidP="00415322">
            <w:pPr>
              <w:rPr>
                <w:rFonts w:ascii="Times New Roman" w:hAnsi="Times New Roman" w:cs="Times New Roman"/>
                <w:sz w:val="24"/>
                <w:szCs w:val="24"/>
                <w:lang w:eastAsia="zh-CN"/>
              </w:rPr>
            </w:pPr>
          </w:p>
          <w:p w:rsidR="00AF24A3" w:rsidRPr="0087548D" w:rsidRDefault="00AF24A3" w:rsidP="00415322">
            <w:pPr>
              <w:rPr>
                <w:rFonts w:ascii="Times New Roman" w:hAnsi="Times New Roman" w:cs="Times New Roman"/>
                <w:sz w:val="24"/>
                <w:szCs w:val="24"/>
              </w:rPr>
            </w:pPr>
            <w:r w:rsidRPr="0087548D">
              <w:rPr>
                <w:rFonts w:ascii="Times New Roman" w:hAnsi="Times New Roman" w:cs="Times New Roman"/>
                <w:sz w:val="24"/>
                <w:szCs w:val="24"/>
              </w:rPr>
              <w:t>Программный репертуар может быть использован при проведении:</w:t>
            </w:r>
          </w:p>
          <w:p w:rsidR="00AF24A3" w:rsidRPr="0087548D" w:rsidRDefault="00AF24A3" w:rsidP="00415322">
            <w:pPr>
              <w:rPr>
                <w:rFonts w:ascii="Times New Roman" w:hAnsi="Times New Roman" w:cs="Times New Roman"/>
                <w:sz w:val="24"/>
                <w:szCs w:val="24"/>
              </w:rPr>
            </w:pPr>
            <w:r w:rsidRPr="0087548D">
              <w:rPr>
                <w:rFonts w:ascii="Times New Roman" w:hAnsi="Times New Roman" w:cs="Times New Roman"/>
                <w:sz w:val="24"/>
                <w:szCs w:val="24"/>
              </w:rPr>
              <w:t>- утренней гимнастики;</w:t>
            </w:r>
          </w:p>
          <w:p w:rsidR="00AF24A3" w:rsidRPr="0087548D" w:rsidRDefault="00AF24A3" w:rsidP="00415322">
            <w:pPr>
              <w:rPr>
                <w:rFonts w:ascii="Times New Roman" w:hAnsi="Times New Roman" w:cs="Times New Roman"/>
                <w:sz w:val="24"/>
                <w:szCs w:val="24"/>
              </w:rPr>
            </w:pPr>
            <w:r w:rsidRPr="0087548D">
              <w:rPr>
                <w:rFonts w:ascii="Times New Roman" w:hAnsi="Times New Roman" w:cs="Times New Roman"/>
                <w:sz w:val="24"/>
                <w:szCs w:val="24"/>
              </w:rPr>
              <w:t>- приема детей;</w:t>
            </w:r>
          </w:p>
          <w:p w:rsidR="00AF24A3" w:rsidRPr="0087548D" w:rsidRDefault="00AF24A3" w:rsidP="00415322">
            <w:pPr>
              <w:rPr>
                <w:rFonts w:ascii="Times New Roman" w:hAnsi="Times New Roman" w:cs="Times New Roman"/>
                <w:sz w:val="24"/>
                <w:szCs w:val="24"/>
              </w:rPr>
            </w:pPr>
            <w:r w:rsidRPr="0087548D">
              <w:rPr>
                <w:rFonts w:ascii="Times New Roman" w:hAnsi="Times New Roman" w:cs="Times New Roman"/>
                <w:sz w:val="24"/>
                <w:szCs w:val="24"/>
              </w:rPr>
              <w:t>- игровой деятельности;</w:t>
            </w:r>
          </w:p>
          <w:p w:rsidR="00AF24A3" w:rsidRPr="0087548D" w:rsidRDefault="00AF24A3" w:rsidP="00415322">
            <w:pPr>
              <w:rPr>
                <w:rFonts w:ascii="Times New Roman" w:hAnsi="Times New Roman" w:cs="Times New Roman"/>
                <w:sz w:val="24"/>
                <w:szCs w:val="24"/>
              </w:rPr>
            </w:pPr>
            <w:r w:rsidRPr="0087548D">
              <w:rPr>
                <w:rFonts w:ascii="Times New Roman" w:hAnsi="Times New Roman" w:cs="Times New Roman"/>
                <w:sz w:val="24"/>
                <w:szCs w:val="24"/>
              </w:rPr>
              <w:t>- в деятельности по ознакомлении детей с окружающим миром;</w:t>
            </w:r>
          </w:p>
          <w:p w:rsidR="00AF24A3" w:rsidRPr="0087548D" w:rsidRDefault="00AF24A3" w:rsidP="00415322">
            <w:pPr>
              <w:rPr>
                <w:rFonts w:ascii="Times New Roman" w:hAnsi="Times New Roman" w:cs="Times New Roman"/>
                <w:sz w:val="24"/>
                <w:szCs w:val="24"/>
              </w:rPr>
            </w:pPr>
            <w:r w:rsidRPr="0087548D">
              <w:rPr>
                <w:rFonts w:ascii="Times New Roman" w:hAnsi="Times New Roman" w:cs="Times New Roman"/>
                <w:sz w:val="24"/>
                <w:szCs w:val="24"/>
              </w:rPr>
              <w:t>- в образовательной и самостоятельной деятельности по формированию элементарных математических представлений;</w:t>
            </w:r>
          </w:p>
          <w:p w:rsidR="00AF24A3" w:rsidRPr="0087548D" w:rsidRDefault="00AF24A3" w:rsidP="00415322">
            <w:pPr>
              <w:rPr>
                <w:rFonts w:ascii="Times New Roman" w:hAnsi="Times New Roman" w:cs="Times New Roman"/>
                <w:sz w:val="24"/>
                <w:szCs w:val="24"/>
              </w:rPr>
            </w:pPr>
            <w:r w:rsidRPr="0087548D">
              <w:rPr>
                <w:rFonts w:ascii="Times New Roman" w:hAnsi="Times New Roman" w:cs="Times New Roman"/>
                <w:sz w:val="24"/>
                <w:szCs w:val="24"/>
              </w:rPr>
              <w:t>- в речевом развитии,</w:t>
            </w:r>
          </w:p>
          <w:p w:rsidR="00AF24A3" w:rsidRPr="0087548D" w:rsidRDefault="00AF24A3" w:rsidP="00415322">
            <w:pPr>
              <w:rPr>
                <w:rFonts w:ascii="Times New Roman" w:hAnsi="Times New Roman" w:cs="Times New Roman"/>
                <w:sz w:val="24"/>
                <w:szCs w:val="24"/>
              </w:rPr>
            </w:pPr>
            <w:r w:rsidRPr="0087548D">
              <w:rPr>
                <w:rFonts w:ascii="Times New Roman" w:hAnsi="Times New Roman" w:cs="Times New Roman"/>
                <w:sz w:val="24"/>
                <w:szCs w:val="24"/>
              </w:rPr>
              <w:t>-  в ходе групповых праздников и развлечений.</w:t>
            </w:r>
          </w:p>
          <w:p w:rsidR="00AF24A3" w:rsidRPr="00DD54CB" w:rsidRDefault="00AF24A3" w:rsidP="00415322">
            <w:pPr>
              <w:rPr>
                <w:rFonts w:ascii="Times New Roman" w:hAnsi="Times New Roman" w:cs="Times New Roman"/>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AF24A3" w:rsidRPr="00DD54CB" w:rsidRDefault="00AF24A3" w:rsidP="00415322">
            <w:pPr>
              <w:rPr>
                <w:rFonts w:ascii="Times New Roman" w:hAnsi="Times New Roman" w:cs="Times New Roman"/>
                <w:sz w:val="24"/>
                <w:szCs w:val="24"/>
              </w:rPr>
            </w:pPr>
            <w:r w:rsidRPr="00DD54CB">
              <w:rPr>
                <w:rFonts w:ascii="Times New Roman" w:hAnsi="Times New Roman" w:cs="Times New Roman"/>
                <w:sz w:val="24"/>
                <w:szCs w:val="24"/>
              </w:rPr>
              <w:lastRenderedPageBreak/>
              <w:t>Слушание (восприятие).</w:t>
            </w: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p>
          <w:p w:rsidR="00071AD9" w:rsidRDefault="00071AD9" w:rsidP="00415322">
            <w:pPr>
              <w:rPr>
                <w:rFonts w:ascii="Times New Roman" w:hAnsi="Times New Roman" w:cs="Times New Roman"/>
                <w:sz w:val="24"/>
                <w:szCs w:val="24"/>
              </w:rPr>
            </w:pPr>
          </w:p>
          <w:p w:rsidR="00071AD9" w:rsidRDefault="00071AD9" w:rsidP="00415322">
            <w:pPr>
              <w:rPr>
                <w:rFonts w:ascii="Times New Roman" w:hAnsi="Times New Roman" w:cs="Times New Roman"/>
                <w:sz w:val="24"/>
                <w:szCs w:val="24"/>
              </w:rPr>
            </w:pPr>
          </w:p>
          <w:p w:rsidR="00071AD9" w:rsidRDefault="00071AD9" w:rsidP="00415322">
            <w:pPr>
              <w:rPr>
                <w:rFonts w:ascii="Times New Roman" w:hAnsi="Times New Roman" w:cs="Times New Roman"/>
                <w:sz w:val="24"/>
                <w:szCs w:val="24"/>
              </w:rPr>
            </w:pPr>
          </w:p>
          <w:p w:rsidR="00071AD9" w:rsidRDefault="00071AD9"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r w:rsidRPr="00DD54CB">
              <w:rPr>
                <w:rFonts w:ascii="Times New Roman" w:hAnsi="Times New Roman" w:cs="Times New Roman"/>
                <w:sz w:val="24"/>
                <w:szCs w:val="24"/>
              </w:rPr>
              <w:t>Пение.</w:t>
            </w: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071AD9" w:rsidRDefault="00071AD9"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r w:rsidRPr="00DD54CB">
              <w:rPr>
                <w:rFonts w:ascii="Times New Roman" w:hAnsi="Times New Roman" w:cs="Times New Roman"/>
                <w:sz w:val="24"/>
                <w:szCs w:val="24"/>
              </w:rPr>
              <w:t>Музыкально-ритмические движения.</w:t>
            </w: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lastRenderedPageBreak/>
              <w:t xml:space="preserve">«Елочка» М. </w:t>
            </w:r>
            <w:proofErr w:type="spellStart"/>
            <w:r w:rsidRPr="00DD54CB">
              <w:rPr>
                <w:rFonts w:ascii="Times New Roman" w:hAnsi="Times New Roman" w:cs="Times New Roman"/>
                <w:sz w:val="24"/>
                <w:szCs w:val="24"/>
                <w:lang w:eastAsia="zh-CN"/>
              </w:rPr>
              <w:t>Бекман</w:t>
            </w:r>
            <w:proofErr w:type="spellEnd"/>
            <w:r w:rsidRPr="00DD54CB">
              <w:rPr>
                <w:rFonts w:ascii="Times New Roman" w:hAnsi="Times New Roman" w:cs="Times New Roman"/>
                <w:sz w:val="24"/>
                <w:szCs w:val="24"/>
                <w:lang w:eastAsia="zh-CN"/>
              </w:rPr>
              <w:t>, «Зима» В. Карасева, «</w:t>
            </w:r>
            <w:proofErr w:type="spellStart"/>
            <w:r w:rsidRPr="00DD54CB">
              <w:rPr>
                <w:rFonts w:ascii="Times New Roman" w:hAnsi="Times New Roman" w:cs="Times New Roman"/>
                <w:sz w:val="24"/>
                <w:szCs w:val="24"/>
                <w:lang w:eastAsia="zh-CN"/>
              </w:rPr>
              <w:t>Стуколка</w:t>
            </w:r>
            <w:proofErr w:type="spellEnd"/>
            <w:r w:rsidRPr="00DD54CB">
              <w:rPr>
                <w:rFonts w:ascii="Times New Roman" w:hAnsi="Times New Roman" w:cs="Times New Roman"/>
                <w:sz w:val="24"/>
                <w:szCs w:val="24"/>
                <w:lang w:eastAsia="zh-CN"/>
              </w:rPr>
              <w:t xml:space="preserve">» украинская народная мелодия, «Мишка с куклой пляшут </w:t>
            </w:r>
            <w:proofErr w:type="spellStart"/>
            <w:r w:rsidRPr="00DD54CB">
              <w:rPr>
                <w:rFonts w:ascii="Times New Roman" w:hAnsi="Times New Roman" w:cs="Times New Roman"/>
                <w:sz w:val="24"/>
                <w:szCs w:val="24"/>
                <w:lang w:eastAsia="zh-CN"/>
              </w:rPr>
              <w:t>полечку</w:t>
            </w:r>
            <w:proofErr w:type="spellEnd"/>
            <w:r w:rsidRPr="00DD54CB">
              <w:rPr>
                <w:rFonts w:ascii="Times New Roman" w:hAnsi="Times New Roman" w:cs="Times New Roman"/>
                <w:sz w:val="24"/>
                <w:szCs w:val="24"/>
                <w:lang w:eastAsia="zh-CN"/>
              </w:rPr>
              <w:t xml:space="preserve">» М. </w:t>
            </w:r>
            <w:proofErr w:type="spellStart"/>
            <w:r w:rsidRPr="00DD54CB">
              <w:rPr>
                <w:rFonts w:ascii="Times New Roman" w:hAnsi="Times New Roman" w:cs="Times New Roman"/>
                <w:sz w:val="24"/>
                <w:szCs w:val="24"/>
                <w:lang w:eastAsia="zh-CN"/>
              </w:rPr>
              <w:t>Качурбина</w:t>
            </w:r>
            <w:proofErr w:type="spellEnd"/>
            <w:r w:rsidRPr="00DD54CB">
              <w:rPr>
                <w:rFonts w:ascii="Times New Roman" w:hAnsi="Times New Roman" w:cs="Times New Roman"/>
                <w:sz w:val="24"/>
                <w:szCs w:val="24"/>
                <w:lang w:eastAsia="zh-CN"/>
              </w:rPr>
              <w:t>.</w:t>
            </w: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xml:space="preserve">«Зима» В. Карасева, «Наша елочка» М. </w:t>
            </w:r>
            <w:proofErr w:type="spellStart"/>
            <w:r w:rsidRPr="00DD54CB">
              <w:rPr>
                <w:rFonts w:ascii="Times New Roman" w:hAnsi="Times New Roman" w:cs="Times New Roman"/>
                <w:sz w:val="24"/>
                <w:szCs w:val="24"/>
                <w:lang w:eastAsia="zh-CN"/>
              </w:rPr>
              <w:t>Кр</w:t>
            </w:r>
            <w:r w:rsidR="004D00ED">
              <w:rPr>
                <w:rFonts w:ascii="Times New Roman" w:hAnsi="Times New Roman" w:cs="Times New Roman"/>
                <w:sz w:val="24"/>
                <w:szCs w:val="24"/>
                <w:lang w:eastAsia="zh-CN"/>
              </w:rPr>
              <w:t>асев</w:t>
            </w:r>
            <w:proofErr w:type="spellEnd"/>
            <w:r w:rsidR="004D00ED">
              <w:rPr>
                <w:rFonts w:ascii="Times New Roman" w:hAnsi="Times New Roman" w:cs="Times New Roman"/>
                <w:sz w:val="24"/>
                <w:szCs w:val="24"/>
                <w:lang w:eastAsia="zh-CN"/>
              </w:rPr>
              <w:t xml:space="preserve">, «Дед Мороз» А. Филиппенко, </w:t>
            </w:r>
            <w:r w:rsidRPr="00DD54CB">
              <w:rPr>
                <w:rFonts w:ascii="Times New Roman" w:hAnsi="Times New Roman" w:cs="Times New Roman"/>
                <w:sz w:val="24"/>
                <w:szCs w:val="24"/>
                <w:lang w:eastAsia="zh-CN"/>
              </w:rPr>
              <w:t xml:space="preserve">«Гуси» русская народная песня, «Зима прошла» Н. </w:t>
            </w:r>
            <w:proofErr w:type="spellStart"/>
            <w:r w:rsidRPr="00DD54CB">
              <w:rPr>
                <w:rFonts w:ascii="Times New Roman" w:hAnsi="Times New Roman" w:cs="Times New Roman"/>
                <w:sz w:val="24"/>
                <w:szCs w:val="24"/>
                <w:lang w:eastAsia="zh-CN"/>
              </w:rPr>
              <w:t>Метлов</w:t>
            </w:r>
            <w:proofErr w:type="spellEnd"/>
            <w:r w:rsidRPr="00DD54CB">
              <w:rPr>
                <w:rFonts w:ascii="Times New Roman" w:hAnsi="Times New Roman" w:cs="Times New Roman"/>
                <w:sz w:val="24"/>
                <w:szCs w:val="24"/>
                <w:lang w:eastAsia="zh-CN"/>
              </w:rPr>
              <w:t>.</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color w:val="000000"/>
                <w:sz w:val="24"/>
                <w:szCs w:val="24"/>
              </w:rPr>
              <w:t xml:space="preserve"> </w:t>
            </w:r>
          </w:p>
          <w:p w:rsidR="00071AD9" w:rsidRDefault="00AF24A3" w:rsidP="00415322">
            <w:pPr>
              <w:rPr>
                <w:rFonts w:ascii="Times New Roman" w:hAnsi="Times New Roman" w:cs="Times New Roman"/>
                <w:color w:val="000000"/>
                <w:sz w:val="24"/>
                <w:szCs w:val="24"/>
              </w:rPr>
            </w:pPr>
            <w:r w:rsidRPr="00DD54CB">
              <w:rPr>
                <w:rFonts w:ascii="Times New Roman" w:hAnsi="Times New Roman" w:cs="Times New Roman"/>
                <w:color w:val="000000"/>
                <w:sz w:val="24"/>
                <w:szCs w:val="24"/>
              </w:rPr>
              <w:t>Имитация движений животных под музыкальные композиции «За</w:t>
            </w:r>
            <w:r w:rsidR="00071AD9">
              <w:rPr>
                <w:rFonts w:ascii="Times New Roman" w:hAnsi="Times New Roman" w:cs="Times New Roman"/>
                <w:color w:val="000000"/>
                <w:sz w:val="24"/>
                <w:szCs w:val="24"/>
              </w:rPr>
              <w:t xml:space="preserve">йцы», «Лисички». Г. </w:t>
            </w:r>
            <w:proofErr w:type="spellStart"/>
            <w:r w:rsidR="00071AD9">
              <w:rPr>
                <w:rFonts w:ascii="Times New Roman" w:hAnsi="Times New Roman" w:cs="Times New Roman"/>
                <w:color w:val="000000"/>
                <w:sz w:val="24"/>
                <w:szCs w:val="24"/>
              </w:rPr>
              <w:lastRenderedPageBreak/>
              <w:t>Финаровский</w:t>
            </w:r>
            <w:proofErr w:type="gramStart"/>
            <w:r w:rsidR="00071AD9">
              <w:rPr>
                <w:rFonts w:ascii="Times New Roman" w:hAnsi="Times New Roman" w:cs="Times New Roman"/>
                <w:color w:val="000000"/>
                <w:sz w:val="24"/>
                <w:szCs w:val="24"/>
              </w:rPr>
              <w:t>,х</w:t>
            </w:r>
            <w:proofErr w:type="gramEnd"/>
            <w:r w:rsidR="00071AD9">
              <w:rPr>
                <w:rFonts w:ascii="Times New Roman" w:hAnsi="Times New Roman" w:cs="Times New Roman"/>
                <w:color w:val="000000"/>
                <w:sz w:val="24"/>
                <w:szCs w:val="24"/>
              </w:rPr>
              <w:t>оровод</w:t>
            </w:r>
            <w:proofErr w:type="spellEnd"/>
            <w:r w:rsidR="00071AD9">
              <w:rPr>
                <w:rFonts w:ascii="Times New Roman" w:hAnsi="Times New Roman" w:cs="Times New Roman"/>
                <w:color w:val="000000"/>
                <w:sz w:val="24"/>
                <w:szCs w:val="24"/>
              </w:rPr>
              <w:t xml:space="preserve"> «Танец около </w:t>
            </w:r>
            <w:proofErr w:type="spellStart"/>
            <w:r w:rsidR="00071AD9">
              <w:rPr>
                <w:rFonts w:ascii="Times New Roman" w:hAnsi="Times New Roman" w:cs="Times New Roman"/>
                <w:color w:val="000000"/>
                <w:sz w:val="24"/>
                <w:szCs w:val="24"/>
              </w:rPr>
              <w:t>ёлки»Ю.Слонова</w:t>
            </w:r>
            <w:proofErr w:type="spellEnd"/>
            <w:r w:rsidRPr="00DD54CB">
              <w:rPr>
                <w:rFonts w:ascii="Times New Roman" w:hAnsi="Times New Roman" w:cs="Times New Roman"/>
                <w:color w:val="000000"/>
                <w:sz w:val="24"/>
                <w:szCs w:val="24"/>
              </w:rPr>
              <w:t xml:space="preserve"> </w:t>
            </w:r>
            <w:r w:rsidR="00071AD9">
              <w:rPr>
                <w:rFonts w:ascii="Times New Roman" w:hAnsi="Times New Roman" w:cs="Times New Roman"/>
                <w:color w:val="000000"/>
                <w:sz w:val="24"/>
                <w:szCs w:val="24"/>
              </w:rPr>
              <w:t>,</w:t>
            </w:r>
          </w:p>
          <w:p w:rsidR="00071AD9" w:rsidRDefault="00071AD9" w:rsidP="00415322">
            <w:pPr>
              <w:rPr>
                <w:rFonts w:ascii="Times New Roman" w:hAnsi="Times New Roman" w:cs="Times New Roman"/>
                <w:color w:val="000000"/>
                <w:sz w:val="24"/>
                <w:szCs w:val="24"/>
              </w:rPr>
            </w:pPr>
            <w:r>
              <w:rPr>
                <w:rFonts w:ascii="Times New Roman" w:hAnsi="Times New Roman" w:cs="Times New Roman"/>
                <w:color w:val="000000"/>
                <w:sz w:val="24"/>
                <w:szCs w:val="24"/>
              </w:rPr>
              <w:t>ритмопластика «Зайцы жгут»</w:t>
            </w:r>
          </w:p>
          <w:p w:rsidR="00071AD9" w:rsidRDefault="00071AD9" w:rsidP="00415322">
            <w:pPr>
              <w:rPr>
                <w:rFonts w:ascii="Times New Roman" w:hAnsi="Times New Roman" w:cs="Times New Roman"/>
                <w:color w:val="000000"/>
                <w:sz w:val="24"/>
                <w:szCs w:val="24"/>
              </w:rPr>
            </w:pPr>
          </w:p>
          <w:p w:rsidR="00AF24A3" w:rsidRPr="00DD54CB" w:rsidRDefault="00AF24A3" w:rsidP="00415322">
            <w:pPr>
              <w:rPr>
                <w:rFonts w:ascii="Times New Roman" w:hAnsi="Times New Roman" w:cs="Times New Roman"/>
                <w:color w:val="000000"/>
                <w:sz w:val="24"/>
                <w:szCs w:val="24"/>
              </w:rPr>
            </w:pPr>
            <w:r w:rsidRPr="00DD54CB">
              <w:rPr>
                <w:rFonts w:ascii="Times New Roman" w:hAnsi="Times New Roman" w:cs="Times New Roman"/>
                <w:color w:val="000000"/>
                <w:sz w:val="24"/>
                <w:szCs w:val="24"/>
              </w:rPr>
              <w:t xml:space="preserve">Музыкальная игра «Поезд» Н. </w:t>
            </w:r>
            <w:proofErr w:type="spellStart"/>
            <w:r w:rsidRPr="00DD54CB">
              <w:rPr>
                <w:rFonts w:ascii="Times New Roman" w:hAnsi="Times New Roman" w:cs="Times New Roman"/>
                <w:color w:val="000000"/>
                <w:sz w:val="24"/>
                <w:szCs w:val="24"/>
              </w:rPr>
              <w:t>Метлов</w:t>
            </w:r>
            <w:proofErr w:type="spellEnd"/>
            <w:r w:rsidRPr="00DD54CB">
              <w:rPr>
                <w:rFonts w:ascii="Times New Roman" w:hAnsi="Times New Roman" w:cs="Times New Roman"/>
                <w:color w:val="000000"/>
                <w:sz w:val="24"/>
                <w:szCs w:val="24"/>
              </w:rPr>
              <w:t xml:space="preserve">, «Ходит Ваня» русская народная песня, «Бубен». М. </w:t>
            </w:r>
            <w:proofErr w:type="spellStart"/>
            <w:r w:rsidRPr="00DD54CB">
              <w:rPr>
                <w:rFonts w:ascii="Times New Roman" w:hAnsi="Times New Roman" w:cs="Times New Roman"/>
                <w:color w:val="000000"/>
                <w:sz w:val="24"/>
                <w:szCs w:val="24"/>
              </w:rPr>
              <w:t>Красев</w:t>
            </w:r>
            <w:proofErr w:type="spellEnd"/>
            <w:r w:rsidRPr="00DD54CB">
              <w:rPr>
                <w:rFonts w:ascii="Times New Roman" w:hAnsi="Times New Roman" w:cs="Times New Roman"/>
                <w:color w:val="000000"/>
                <w:sz w:val="24"/>
                <w:szCs w:val="24"/>
              </w:rPr>
              <w:t>.</w:t>
            </w:r>
          </w:p>
          <w:p w:rsidR="00AF24A3" w:rsidRPr="00DD54CB" w:rsidRDefault="00AF24A3" w:rsidP="00415322">
            <w:pPr>
              <w:rPr>
                <w:rFonts w:ascii="Times New Roman" w:hAnsi="Times New Roman" w:cs="Times New Roman"/>
                <w:color w:val="000000"/>
                <w:sz w:val="24"/>
                <w:szCs w:val="24"/>
              </w:rPr>
            </w:pPr>
            <w:r w:rsidRPr="00DD54CB">
              <w:rPr>
                <w:rFonts w:ascii="Times New Roman" w:hAnsi="Times New Roman" w:cs="Times New Roman"/>
                <w:color w:val="000000"/>
                <w:sz w:val="24"/>
                <w:szCs w:val="24"/>
              </w:rPr>
              <w:t>Хороводные игры.</w:t>
            </w:r>
          </w:p>
          <w:p w:rsidR="00AF24A3" w:rsidRPr="00DD54CB" w:rsidRDefault="00AF24A3" w:rsidP="00415322">
            <w:pPr>
              <w:rPr>
                <w:rFonts w:ascii="Times New Roman" w:hAnsi="Times New Roman" w:cs="Times New Roman"/>
                <w:color w:val="000000"/>
                <w:sz w:val="24"/>
                <w:szCs w:val="24"/>
              </w:rPr>
            </w:pPr>
            <w:r w:rsidRPr="00DD54CB">
              <w:rPr>
                <w:rFonts w:ascii="Times New Roman" w:hAnsi="Times New Roman" w:cs="Times New Roman"/>
                <w:color w:val="000000"/>
                <w:sz w:val="24"/>
                <w:szCs w:val="24"/>
              </w:rPr>
              <w:t>«По улице мостовой» русская народная мелодия.</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color w:val="000000"/>
                <w:sz w:val="24"/>
                <w:szCs w:val="24"/>
              </w:rPr>
              <w:t>«Пойду ль, выйду ль я» русская народная мелодия.</w:t>
            </w:r>
          </w:p>
        </w:tc>
        <w:tc>
          <w:tcPr>
            <w:tcW w:w="2835" w:type="dxa"/>
            <w:tcBorders>
              <w:top w:val="single" w:sz="4" w:space="0" w:color="auto"/>
              <w:left w:val="single" w:sz="4" w:space="0" w:color="auto"/>
              <w:bottom w:val="single" w:sz="4" w:space="0" w:color="auto"/>
              <w:right w:val="single" w:sz="4" w:space="0" w:color="auto"/>
            </w:tcBorders>
          </w:tcPr>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lastRenderedPageBreak/>
              <w:t>Слушание разнохарактерных музыкальных произведений.</w:t>
            </w:r>
          </w:p>
          <w:p w:rsidR="00071AD9" w:rsidRDefault="00071AD9" w:rsidP="00415322">
            <w:pPr>
              <w:rPr>
                <w:rFonts w:ascii="Times New Roman" w:hAnsi="Times New Roman" w:cs="Times New Roman"/>
                <w:sz w:val="24"/>
                <w:szCs w:val="24"/>
                <w:lang w:eastAsia="zh-CN"/>
              </w:rPr>
            </w:pPr>
          </w:p>
          <w:p w:rsidR="00071AD9" w:rsidRDefault="00071AD9" w:rsidP="00415322">
            <w:pPr>
              <w:rPr>
                <w:rFonts w:ascii="Times New Roman" w:hAnsi="Times New Roman" w:cs="Times New Roman"/>
                <w:sz w:val="24"/>
                <w:szCs w:val="24"/>
                <w:lang w:eastAsia="zh-CN"/>
              </w:rPr>
            </w:pPr>
          </w:p>
          <w:p w:rsidR="00071AD9" w:rsidRDefault="00071AD9" w:rsidP="00415322">
            <w:pPr>
              <w:rPr>
                <w:rFonts w:ascii="Times New Roman" w:hAnsi="Times New Roman" w:cs="Times New Roman"/>
                <w:sz w:val="24"/>
                <w:szCs w:val="24"/>
                <w:lang w:eastAsia="zh-CN"/>
              </w:rPr>
            </w:pPr>
          </w:p>
          <w:p w:rsidR="00071AD9" w:rsidRDefault="00071AD9" w:rsidP="00415322">
            <w:pPr>
              <w:rPr>
                <w:rFonts w:ascii="Times New Roman" w:hAnsi="Times New Roman" w:cs="Times New Roman"/>
                <w:sz w:val="24"/>
                <w:szCs w:val="24"/>
                <w:lang w:eastAsia="zh-CN"/>
              </w:rPr>
            </w:pPr>
          </w:p>
          <w:p w:rsidR="00AF24A3" w:rsidRPr="00DD54CB" w:rsidRDefault="00071AD9" w:rsidP="00415322">
            <w:pPr>
              <w:rPr>
                <w:rFonts w:ascii="Times New Roman" w:hAnsi="Times New Roman" w:cs="Times New Roman"/>
                <w:sz w:val="24"/>
                <w:szCs w:val="24"/>
                <w:lang w:eastAsia="zh-CN"/>
              </w:rPr>
            </w:pPr>
            <w:r>
              <w:rPr>
                <w:rFonts w:ascii="Times New Roman" w:hAnsi="Times New Roman" w:cs="Times New Roman"/>
                <w:sz w:val="24"/>
                <w:szCs w:val="24"/>
                <w:lang w:eastAsia="zh-CN"/>
              </w:rPr>
              <w:t>Пение песен, ф</w:t>
            </w:r>
            <w:r w:rsidRPr="00071AD9">
              <w:rPr>
                <w:rFonts w:ascii="Times New Roman" w:hAnsi="Times New Roman" w:cs="Times New Roman"/>
                <w:sz w:val="24"/>
                <w:szCs w:val="24"/>
                <w:lang w:eastAsia="zh-CN"/>
              </w:rPr>
              <w:t>ормиров</w:t>
            </w:r>
            <w:r>
              <w:rPr>
                <w:rFonts w:ascii="Times New Roman" w:hAnsi="Times New Roman" w:cs="Times New Roman"/>
                <w:sz w:val="24"/>
                <w:szCs w:val="24"/>
                <w:lang w:eastAsia="zh-CN"/>
              </w:rPr>
              <w:t xml:space="preserve">ание и </w:t>
            </w:r>
            <w:r w:rsidRPr="00071AD9">
              <w:rPr>
                <w:rFonts w:ascii="Times New Roman" w:hAnsi="Times New Roman" w:cs="Times New Roman"/>
                <w:sz w:val="24"/>
                <w:szCs w:val="24"/>
                <w:lang w:eastAsia="zh-CN"/>
              </w:rPr>
              <w:t>закрепление</w:t>
            </w:r>
            <w:r>
              <w:rPr>
                <w:rFonts w:ascii="Times New Roman" w:hAnsi="Times New Roman" w:cs="Times New Roman"/>
                <w:sz w:val="24"/>
                <w:szCs w:val="24"/>
                <w:lang w:eastAsia="zh-CN"/>
              </w:rPr>
              <w:t xml:space="preserve"> певческих навыков</w:t>
            </w:r>
            <w:proofErr w:type="gramStart"/>
            <w:r w:rsidRPr="00071AD9">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w:t>
            </w:r>
            <w:proofErr w:type="gramEnd"/>
          </w:p>
          <w:p w:rsidR="00071AD9" w:rsidRDefault="00071AD9" w:rsidP="00415322">
            <w:pPr>
              <w:rPr>
                <w:rFonts w:ascii="Times New Roman" w:hAnsi="Times New Roman" w:cs="Times New Roman"/>
                <w:sz w:val="24"/>
                <w:szCs w:val="24"/>
                <w:lang w:eastAsia="zh-CN"/>
              </w:rPr>
            </w:pPr>
          </w:p>
          <w:p w:rsidR="00071AD9" w:rsidRDefault="00071AD9" w:rsidP="00415322">
            <w:pPr>
              <w:rPr>
                <w:rFonts w:ascii="Times New Roman" w:hAnsi="Times New Roman" w:cs="Times New Roman"/>
                <w:sz w:val="24"/>
                <w:szCs w:val="24"/>
                <w:lang w:eastAsia="zh-CN"/>
              </w:rPr>
            </w:pPr>
          </w:p>
          <w:p w:rsidR="00071AD9" w:rsidRDefault="00071AD9"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Самостоятельное выполнение музыкальн</w:t>
            </w:r>
            <w:proofErr w:type="gramStart"/>
            <w:r w:rsidRPr="00DD54CB">
              <w:rPr>
                <w:rFonts w:ascii="Times New Roman" w:hAnsi="Times New Roman" w:cs="Times New Roman"/>
                <w:sz w:val="24"/>
                <w:szCs w:val="24"/>
                <w:lang w:eastAsia="zh-CN"/>
              </w:rPr>
              <w:t>о-</w:t>
            </w:r>
            <w:proofErr w:type="gramEnd"/>
            <w:r w:rsidRPr="00DD54CB">
              <w:rPr>
                <w:rFonts w:ascii="Times New Roman" w:hAnsi="Times New Roman" w:cs="Times New Roman"/>
                <w:sz w:val="24"/>
                <w:szCs w:val="24"/>
                <w:lang w:eastAsia="zh-CN"/>
              </w:rPr>
              <w:t xml:space="preserve"> ритмических движений и </w:t>
            </w:r>
            <w:r w:rsidRPr="00DD54CB">
              <w:rPr>
                <w:rFonts w:ascii="Times New Roman" w:hAnsi="Times New Roman" w:cs="Times New Roman"/>
                <w:sz w:val="24"/>
                <w:szCs w:val="24"/>
                <w:lang w:eastAsia="zh-CN"/>
              </w:rPr>
              <w:lastRenderedPageBreak/>
              <w:t>упражнений.</w:t>
            </w:r>
          </w:p>
          <w:p w:rsidR="00895963" w:rsidRDefault="00895963" w:rsidP="00415322">
            <w:pPr>
              <w:rPr>
                <w:rFonts w:ascii="Times New Roman" w:hAnsi="Times New Roman" w:cs="Times New Roman"/>
                <w:sz w:val="24"/>
                <w:szCs w:val="24"/>
                <w:lang w:eastAsia="zh-CN"/>
              </w:rPr>
            </w:pPr>
          </w:p>
          <w:p w:rsidR="00895963" w:rsidRDefault="00895963" w:rsidP="00415322">
            <w:pPr>
              <w:rPr>
                <w:rFonts w:ascii="Times New Roman" w:hAnsi="Times New Roman" w:cs="Times New Roman"/>
                <w:sz w:val="24"/>
                <w:szCs w:val="24"/>
                <w:lang w:eastAsia="zh-CN"/>
              </w:rPr>
            </w:pPr>
          </w:p>
          <w:p w:rsidR="00895963" w:rsidRDefault="00895963" w:rsidP="00415322">
            <w:pPr>
              <w:rPr>
                <w:rFonts w:ascii="Times New Roman" w:hAnsi="Times New Roman" w:cs="Times New Roman"/>
                <w:sz w:val="24"/>
                <w:szCs w:val="24"/>
                <w:lang w:eastAsia="zh-CN"/>
              </w:rPr>
            </w:pPr>
          </w:p>
          <w:p w:rsidR="00895963" w:rsidRDefault="00895963" w:rsidP="00415322">
            <w:pPr>
              <w:rPr>
                <w:rFonts w:ascii="Times New Roman" w:hAnsi="Times New Roman" w:cs="Times New Roman"/>
                <w:sz w:val="24"/>
                <w:szCs w:val="24"/>
                <w:lang w:eastAsia="zh-CN"/>
              </w:rPr>
            </w:pPr>
          </w:p>
          <w:p w:rsidR="00895963" w:rsidRDefault="00895963" w:rsidP="00415322">
            <w:pPr>
              <w:rPr>
                <w:rFonts w:ascii="Times New Roman" w:hAnsi="Times New Roman" w:cs="Times New Roman"/>
                <w:sz w:val="24"/>
                <w:szCs w:val="24"/>
                <w:lang w:eastAsia="zh-CN"/>
              </w:rPr>
            </w:pPr>
          </w:p>
          <w:p w:rsidR="00AF24A3" w:rsidRPr="00DD54CB" w:rsidRDefault="00895963" w:rsidP="00415322">
            <w:pPr>
              <w:rPr>
                <w:rFonts w:ascii="Times New Roman" w:hAnsi="Times New Roman" w:cs="Times New Roman"/>
                <w:sz w:val="24"/>
                <w:szCs w:val="24"/>
                <w:lang w:eastAsia="zh-CN"/>
              </w:rPr>
            </w:pPr>
            <w:r>
              <w:rPr>
                <w:rFonts w:ascii="Times New Roman" w:hAnsi="Times New Roman" w:cs="Times New Roman"/>
                <w:sz w:val="24"/>
                <w:szCs w:val="24"/>
                <w:lang w:eastAsia="zh-CN"/>
              </w:rPr>
              <w:t>Р</w:t>
            </w:r>
            <w:r w:rsidR="00AF24A3" w:rsidRPr="00DD54CB">
              <w:rPr>
                <w:rFonts w:ascii="Times New Roman" w:hAnsi="Times New Roman" w:cs="Times New Roman"/>
                <w:sz w:val="24"/>
                <w:szCs w:val="24"/>
                <w:lang w:eastAsia="zh-CN"/>
              </w:rPr>
              <w:t>азличение звуков по высоте при имитации движений животных.</w:t>
            </w:r>
          </w:p>
          <w:p w:rsidR="00AF24A3" w:rsidRPr="00DD54CB" w:rsidRDefault="00AF24A3" w:rsidP="00415322">
            <w:pPr>
              <w:rPr>
                <w:rFonts w:ascii="Times New Roman" w:hAnsi="Times New Roman" w:cs="Times New Roman"/>
                <w:sz w:val="24"/>
                <w:szCs w:val="24"/>
                <w:lang w:eastAsia="zh-CN"/>
              </w:rPr>
            </w:pPr>
          </w:p>
        </w:tc>
        <w:tc>
          <w:tcPr>
            <w:tcW w:w="2771" w:type="dxa"/>
            <w:tcBorders>
              <w:top w:val="single" w:sz="4" w:space="0" w:color="auto"/>
              <w:left w:val="single" w:sz="4" w:space="0" w:color="auto"/>
              <w:bottom w:val="single" w:sz="4" w:space="0" w:color="auto"/>
              <w:right w:val="single" w:sz="4" w:space="0" w:color="auto"/>
            </w:tcBorders>
            <w:hideMark/>
          </w:tcPr>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lastRenderedPageBreak/>
              <w:t>- ребенок с интересом слушает музыку, узнает знакомые мелодии;</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ребенок различает по характеру веселую и грустную музыку;</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подпевает в песне музыкальные фразы;</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двигается в соответствии с характером музыки;</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xml:space="preserve">- выполняет </w:t>
            </w:r>
            <w:r w:rsidRPr="00DD54CB">
              <w:rPr>
                <w:rFonts w:ascii="Times New Roman" w:hAnsi="Times New Roman" w:cs="Times New Roman"/>
                <w:sz w:val="24"/>
                <w:szCs w:val="24"/>
                <w:lang w:eastAsia="zh-CN"/>
              </w:rPr>
              <w:lastRenderedPageBreak/>
              <w:t>танцевальные движения;</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различает звуки высокие и низкие.</w:t>
            </w:r>
          </w:p>
        </w:tc>
      </w:tr>
    </w:tbl>
    <w:p w:rsidR="00AF24A3" w:rsidRPr="00DD54CB" w:rsidRDefault="00AF24A3" w:rsidP="00415322">
      <w:pPr>
        <w:rPr>
          <w:rFonts w:ascii="Times New Roman" w:hAnsi="Times New Roman" w:cs="Times New Roman"/>
          <w:sz w:val="24"/>
          <w:szCs w:val="24"/>
          <w:lang w:eastAsia="zh-CN"/>
        </w:rPr>
      </w:pPr>
    </w:p>
    <w:p w:rsidR="00AF24A3" w:rsidRPr="004D00ED" w:rsidRDefault="00AF24A3" w:rsidP="00B24673">
      <w:pPr>
        <w:jc w:val="center"/>
        <w:rPr>
          <w:rFonts w:ascii="Times New Roman" w:hAnsi="Times New Roman" w:cs="Times New Roman"/>
          <w:b/>
          <w:sz w:val="24"/>
          <w:szCs w:val="24"/>
          <w:lang w:eastAsia="zh-CN"/>
        </w:rPr>
      </w:pPr>
      <w:r w:rsidRPr="004D00ED">
        <w:rPr>
          <w:rFonts w:ascii="Times New Roman" w:hAnsi="Times New Roman" w:cs="Times New Roman"/>
          <w:b/>
          <w:sz w:val="24"/>
          <w:szCs w:val="24"/>
          <w:lang w:eastAsia="zh-CN"/>
        </w:rPr>
        <w:t>Январь</w:t>
      </w:r>
    </w:p>
    <w:tbl>
      <w:tblPr>
        <w:tblStyle w:val="afb"/>
        <w:tblW w:w="0" w:type="auto"/>
        <w:tblLook w:val="04A0" w:firstRow="1" w:lastRow="0" w:firstColumn="1" w:lastColumn="0" w:noHBand="0" w:noVBand="1"/>
      </w:tblPr>
      <w:tblGrid>
        <w:gridCol w:w="2091"/>
        <w:gridCol w:w="1806"/>
        <w:gridCol w:w="2429"/>
        <w:gridCol w:w="2284"/>
        <w:gridCol w:w="2003"/>
      </w:tblGrid>
      <w:tr w:rsidR="00AF24A3" w:rsidRPr="00DD54CB" w:rsidTr="004D00ED">
        <w:trPr>
          <w:trHeight w:val="1757"/>
        </w:trPr>
        <w:tc>
          <w:tcPr>
            <w:tcW w:w="2376" w:type="dxa"/>
            <w:tcBorders>
              <w:top w:val="single" w:sz="4" w:space="0" w:color="auto"/>
              <w:left w:val="single" w:sz="4" w:space="0" w:color="auto"/>
              <w:bottom w:val="single" w:sz="4" w:space="0" w:color="auto"/>
              <w:right w:val="single" w:sz="4" w:space="0" w:color="auto"/>
            </w:tcBorders>
            <w:vAlign w:val="center"/>
          </w:tcPr>
          <w:p w:rsidR="00AF24A3" w:rsidRPr="00DD54CB" w:rsidRDefault="00AF24A3" w:rsidP="004D00ED">
            <w:pPr>
              <w:jc w:val="center"/>
              <w:rPr>
                <w:rFonts w:ascii="Times New Roman" w:hAnsi="Times New Roman" w:cs="Times New Roman"/>
                <w:sz w:val="24"/>
                <w:szCs w:val="24"/>
              </w:rPr>
            </w:pPr>
          </w:p>
          <w:p w:rsidR="00AF24A3" w:rsidRPr="00DD54CB" w:rsidRDefault="00AF24A3" w:rsidP="004D00ED">
            <w:pPr>
              <w:jc w:val="center"/>
              <w:rPr>
                <w:rFonts w:ascii="Times New Roman" w:hAnsi="Times New Roman" w:cs="Times New Roman"/>
                <w:sz w:val="24"/>
                <w:szCs w:val="24"/>
              </w:rPr>
            </w:pPr>
            <w:r w:rsidRPr="00DD54CB">
              <w:rPr>
                <w:rFonts w:ascii="Times New Roman" w:hAnsi="Times New Roman" w:cs="Times New Roman"/>
                <w:sz w:val="24"/>
                <w:szCs w:val="24"/>
              </w:rPr>
              <w:t>Цель.</w:t>
            </w:r>
          </w:p>
          <w:p w:rsidR="00AF24A3" w:rsidRPr="00DD54CB" w:rsidRDefault="00AF24A3" w:rsidP="004D00ED">
            <w:pPr>
              <w:jc w:val="center"/>
              <w:rPr>
                <w:rFonts w:ascii="Times New Roman" w:hAnsi="Times New Roman" w:cs="Times New Roman"/>
                <w:sz w:val="24"/>
                <w:szCs w:val="24"/>
              </w:rPr>
            </w:pPr>
            <w:r w:rsidRPr="00DD54CB">
              <w:rPr>
                <w:rFonts w:ascii="Times New Roman" w:hAnsi="Times New Roman" w:cs="Times New Roman"/>
                <w:sz w:val="24"/>
                <w:szCs w:val="24"/>
              </w:rPr>
              <w:t>Задачи.</w:t>
            </w:r>
          </w:p>
          <w:p w:rsidR="00AF24A3" w:rsidRPr="00DD54CB" w:rsidRDefault="00AF24A3" w:rsidP="004D00ED">
            <w:pPr>
              <w:jc w:val="center"/>
              <w:rPr>
                <w:rFonts w:ascii="Times New Roman" w:hAnsi="Times New Roman" w:cs="Times New Roman"/>
                <w:sz w:val="24"/>
                <w:szCs w:val="24"/>
              </w:rPr>
            </w:pPr>
          </w:p>
          <w:p w:rsidR="00AF24A3" w:rsidRPr="00DD54CB" w:rsidRDefault="00AF24A3" w:rsidP="004D00ED">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F24A3" w:rsidRPr="00DD54CB" w:rsidRDefault="00AF24A3" w:rsidP="004D00ED">
            <w:pPr>
              <w:jc w:val="center"/>
              <w:rPr>
                <w:rFonts w:ascii="Times New Roman" w:hAnsi="Times New Roman" w:cs="Times New Roman"/>
                <w:sz w:val="24"/>
                <w:szCs w:val="24"/>
              </w:rPr>
            </w:pPr>
            <w:r w:rsidRPr="00DD54CB">
              <w:rPr>
                <w:rFonts w:ascii="Times New Roman" w:hAnsi="Times New Roman" w:cs="Times New Roman"/>
                <w:sz w:val="24"/>
                <w:szCs w:val="24"/>
              </w:rPr>
              <w:t>Музыка в повседневной жизни (по видам музыкальной деятельности)</w:t>
            </w:r>
          </w:p>
        </w:tc>
        <w:tc>
          <w:tcPr>
            <w:tcW w:w="4536" w:type="dxa"/>
            <w:tcBorders>
              <w:top w:val="single" w:sz="4" w:space="0" w:color="auto"/>
              <w:left w:val="single" w:sz="4" w:space="0" w:color="auto"/>
              <w:bottom w:val="single" w:sz="4" w:space="0" w:color="auto"/>
              <w:right w:val="single" w:sz="4" w:space="0" w:color="auto"/>
            </w:tcBorders>
            <w:vAlign w:val="center"/>
          </w:tcPr>
          <w:p w:rsidR="00AF24A3" w:rsidRPr="00DD54CB" w:rsidRDefault="00AF24A3" w:rsidP="004D00ED">
            <w:pPr>
              <w:jc w:val="center"/>
              <w:rPr>
                <w:rFonts w:ascii="Times New Roman" w:hAnsi="Times New Roman" w:cs="Times New Roman"/>
                <w:sz w:val="24"/>
                <w:szCs w:val="24"/>
              </w:rPr>
            </w:pPr>
            <w:r w:rsidRPr="00DD54CB">
              <w:rPr>
                <w:rFonts w:ascii="Times New Roman" w:hAnsi="Times New Roman" w:cs="Times New Roman"/>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p w:rsidR="00AF24A3" w:rsidRPr="00DD54CB" w:rsidRDefault="00AF24A3" w:rsidP="004D00ED">
            <w:pPr>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F24A3" w:rsidRPr="00DD54CB" w:rsidRDefault="00AF24A3" w:rsidP="004D00ED">
            <w:pPr>
              <w:jc w:val="center"/>
              <w:rPr>
                <w:rFonts w:ascii="Times New Roman" w:hAnsi="Times New Roman" w:cs="Times New Roman"/>
                <w:sz w:val="24"/>
                <w:szCs w:val="24"/>
              </w:rPr>
            </w:pPr>
            <w:r w:rsidRPr="00DD54CB">
              <w:rPr>
                <w:rFonts w:ascii="Times New Roman" w:hAnsi="Times New Roman" w:cs="Times New Roman"/>
                <w:sz w:val="24"/>
                <w:szCs w:val="24"/>
              </w:rPr>
              <w:lastRenderedPageBreak/>
              <w:t>Индивидуальные эталоны усвоения и самостоятельная деятельность</w:t>
            </w:r>
          </w:p>
        </w:tc>
        <w:tc>
          <w:tcPr>
            <w:tcW w:w="2771" w:type="dxa"/>
            <w:tcBorders>
              <w:top w:val="single" w:sz="4" w:space="0" w:color="auto"/>
              <w:left w:val="single" w:sz="4" w:space="0" w:color="auto"/>
              <w:bottom w:val="single" w:sz="4" w:space="0" w:color="auto"/>
              <w:right w:val="single" w:sz="4" w:space="0" w:color="auto"/>
            </w:tcBorders>
            <w:vAlign w:val="center"/>
            <w:hideMark/>
          </w:tcPr>
          <w:p w:rsidR="00AF24A3" w:rsidRPr="00DD54CB" w:rsidRDefault="00AF24A3" w:rsidP="004D00ED">
            <w:pPr>
              <w:jc w:val="center"/>
              <w:rPr>
                <w:rFonts w:ascii="Times New Roman" w:hAnsi="Times New Roman" w:cs="Times New Roman"/>
                <w:sz w:val="24"/>
                <w:szCs w:val="24"/>
              </w:rPr>
            </w:pPr>
            <w:r w:rsidRPr="00DD54CB">
              <w:rPr>
                <w:rFonts w:ascii="Times New Roman" w:hAnsi="Times New Roman" w:cs="Times New Roman"/>
                <w:sz w:val="24"/>
                <w:szCs w:val="24"/>
              </w:rPr>
              <w:t>Целевые ориентиры.</w:t>
            </w:r>
          </w:p>
        </w:tc>
      </w:tr>
      <w:tr w:rsidR="00AF24A3" w:rsidRPr="00DD54CB" w:rsidTr="00AF24A3">
        <w:tc>
          <w:tcPr>
            <w:tcW w:w="2376" w:type="dxa"/>
            <w:tcBorders>
              <w:top w:val="single" w:sz="4" w:space="0" w:color="auto"/>
              <w:left w:val="single" w:sz="4" w:space="0" w:color="auto"/>
              <w:bottom w:val="single" w:sz="4" w:space="0" w:color="auto"/>
              <w:right w:val="single" w:sz="4" w:space="0" w:color="auto"/>
            </w:tcBorders>
          </w:tcPr>
          <w:p w:rsidR="00AF24A3" w:rsidRPr="004D00ED" w:rsidRDefault="00AF24A3" w:rsidP="00415322">
            <w:pPr>
              <w:rPr>
                <w:rFonts w:ascii="Times New Roman" w:hAnsi="Times New Roman" w:cs="Times New Roman"/>
                <w:b/>
                <w:sz w:val="24"/>
                <w:szCs w:val="24"/>
                <w:lang w:eastAsia="zh-CN"/>
              </w:rPr>
            </w:pPr>
            <w:r w:rsidRPr="004D00ED">
              <w:rPr>
                <w:rFonts w:ascii="Times New Roman" w:hAnsi="Times New Roman" w:cs="Times New Roman"/>
                <w:b/>
                <w:sz w:val="24"/>
                <w:szCs w:val="24"/>
                <w:lang w:eastAsia="zh-CN"/>
              </w:rPr>
              <w:lastRenderedPageBreak/>
              <w:t>Цель:</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xml:space="preserve"> создание условий для приобщения детей к музыкальной культуре.</w:t>
            </w:r>
          </w:p>
          <w:p w:rsidR="00AF24A3" w:rsidRPr="00DD54CB" w:rsidRDefault="00AF24A3" w:rsidP="00415322">
            <w:pPr>
              <w:rPr>
                <w:rFonts w:ascii="Times New Roman" w:hAnsi="Times New Roman" w:cs="Times New Roman"/>
                <w:sz w:val="24"/>
                <w:szCs w:val="24"/>
                <w:lang w:eastAsia="zh-CN"/>
              </w:rPr>
            </w:pPr>
          </w:p>
          <w:p w:rsidR="004D00ED" w:rsidRDefault="00AF24A3" w:rsidP="00415322">
            <w:pPr>
              <w:rPr>
                <w:rFonts w:ascii="Times New Roman" w:hAnsi="Times New Roman" w:cs="Times New Roman"/>
                <w:b/>
                <w:sz w:val="24"/>
                <w:szCs w:val="24"/>
                <w:lang w:eastAsia="zh-CN"/>
              </w:rPr>
            </w:pPr>
            <w:r w:rsidRPr="004D00ED">
              <w:rPr>
                <w:rFonts w:ascii="Times New Roman" w:hAnsi="Times New Roman" w:cs="Times New Roman"/>
                <w:b/>
                <w:sz w:val="24"/>
                <w:szCs w:val="24"/>
                <w:lang w:eastAsia="zh-CN"/>
              </w:rPr>
              <w:t xml:space="preserve">Задача: </w:t>
            </w:r>
          </w:p>
          <w:p w:rsidR="00AF24A3" w:rsidRPr="004D00ED" w:rsidRDefault="00AF24A3" w:rsidP="00415322">
            <w:pPr>
              <w:rPr>
                <w:rFonts w:ascii="Times New Roman" w:hAnsi="Times New Roman" w:cs="Times New Roman"/>
                <w:b/>
                <w:sz w:val="24"/>
                <w:szCs w:val="24"/>
                <w:lang w:eastAsia="zh-CN"/>
              </w:rPr>
            </w:pPr>
            <w:r w:rsidRPr="00DD54CB">
              <w:rPr>
                <w:rFonts w:ascii="Times New Roman" w:hAnsi="Times New Roman" w:cs="Times New Roman"/>
                <w:sz w:val="24"/>
                <w:szCs w:val="24"/>
                <w:lang w:eastAsia="zh-CN"/>
              </w:rPr>
              <w:t>приобщать детей к музыкальной культуре в повседневной жизни в условиях дошкольного образовательного учреждения.</w:t>
            </w:r>
          </w:p>
          <w:p w:rsidR="00AF24A3" w:rsidRPr="00DD54CB" w:rsidRDefault="00AF24A3" w:rsidP="00415322">
            <w:pPr>
              <w:rPr>
                <w:rFonts w:ascii="Times New Roman" w:hAnsi="Times New Roman" w:cs="Times New Roman"/>
                <w:sz w:val="24"/>
                <w:szCs w:val="24"/>
                <w:lang w:eastAsia="zh-CN"/>
              </w:rPr>
            </w:pPr>
          </w:p>
          <w:p w:rsidR="00AF24A3" w:rsidRPr="0087548D" w:rsidRDefault="00AF24A3" w:rsidP="00415322">
            <w:pPr>
              <w:rPr>
                <w:rFonts w:ascii="Times New Roman" w:hAnsi="Times New Roman" w:cs="Times New Roman"/>
                <w:sz w:val="24"/>
                <w:szCs w:val="24"/>
              </w:rPr>
            </w:pPr>
            <w:r w:rsidRPr="0087548D">
              <w:rPr>
                <w:rFonts w:ascii="Times New Roman" w:hAnsi="Times New Roman" w:cs="Times New Roman"/>
                <w:sz w:val="24"/>
                <w:szCs w:val="24"/>
              </w:rPr>
              <w:t>Программный репертуар может быть использован при проведении:</w:t>
            </w:r>
          </w:p>
          <w:p w:rsidR="00AF24A3" w:rsidRPr="0087548D" w:rsidRDefault="00AF24A3" w:rsidP="00415322">
            <w:pPr>
              <w:rPr>
                <w:rFonts w:ascii="Times New Roman" w:hAnsi="Times New Roman" w:cs="Times New Roman"/>
                <w:sz w:val="24"/>
                <w:szCs w:val="24"/>
              </w:rPr>
            </w:pPr>
            <w:r w:rsidRPr="0087548D">
              <w:rPr>
                <w:rFonts w:ascii="Times New Roman" w:hAnsi="Times New Roman" w:cs="Times New Roman"/>
                <w:sz w:val="24"/>
                <w:szCs w:val="24"/>
              </w:rPr>
              <w:t>- утренней гимнастики;</w:t>
            </w:r>
          </w:p>
          <w:p w:rsidR="00AF24A3" w:rsidRPr="0087548D" w:rsidRDefault="00AF24A3" w:rsidP="00415322">
            <w:pPr>
              <w:rPr>
                <w:rFonts w:ascii="Times New Roman" w:hAnsi="Times New Roman" w:cs="Times New Roman"/>
                <w:sz w:val="24"/>
                <w:szCs w:val="24"/>
              </w:rPr>
            </w:pPr>
            <w:r w:rsidRPr="0087548D">
              <w:rPr>
                <w:rFonts w:ascii="Times New Roman" w:hAnsi="Times New Roman" w:cs="Times New Roman"/>
                <w:sz w:val="24"/>
                <w:szCs w:val="24"/>
              </w:rPr>
              <w:t>- приема детей;</w:t>
            </w:r>
          </w:p>
          <w:p w:rsidR="00AF24A3" w:rsidRPr="0087548D" w:rsidRDefault="00AF24A3" w:rsidP="00415322">
            <w:pPr>
              <w:rPr>
                <w:rFonts w:ascii="Times New Roman" w:hAnsi="Times New Roman" w:cs="Times New Roman"/>
                <w:sz w:val="24"/>
                <w:szCs w:val="24"/>
              </w:rPr>
            </w:pPr>
            <w:r w:rsidRPr="0087548D">
              <w:rPr>
                <w:rFonts w:ascii="Times New Roman" w:hAnsi="Times New Roman" w:cs="Times New Roman"/>
                <w:sz w:val="24"/>
                <w:szCs w:val="24"/>
              </w:rPr>
              <w:t>- игровой деятельности;</w:t>
            </w:r>
          </w:p>
          <w:p w:rsidR="00AF24A3" w:rsidRPr="0087548D" w:rsidRDefault="00AF24A3" w:rsidP="00415322">
            <w:pPr>
              <w:rPr>
                <w:rFonts w:ascii="Times New Roman" w:hAnsi="Times New Roman" w:cs="Times New Roman"/>
                <w:sz w:val="24"/>
                <w:szCs w:val="24"/>
              </w:rPr>
            </w:pPr>
            <w:r w:rsidRPr="0087548D">
              <w:rPr>
                <w:rFonts w:ascii="Times New Roman" w:hAnsi="Times New Roman" w:cs="Times New Roman"/>
                <w:sz w:val="24"/>
                <w:szCs w:val="24"/>
              </w:rPr>
              <w:t>- в деятельности по ознакомлении детей с окружающим миром;</w:t>
            </w:r>
          </w:p>
          <w:p w:rsidR="00AF24A3" w:rsidRPr="0087548D" w:rsidRDefault="00AF24A3" w:rsidP="00415322">
            <w:pPr>
              <w:rPr>
                <w:rFonts w:ascii="Times New Roman" w:hAnsi="Times New Roman" w:cs="Times New Roman"/>
                <w:sz w:val="24"/>
                <w:szCs w:val="24"/>
              </w:rPr>
            </w:pPr>
            <w:r w:rsidRPr="0087548D">
              <w:rPr>
                <w:rFonts w:ascii="Times New Roman" w:hAnsi="Times New Roman" w:cs="Times New Roman"/>
                <w:sz w:val="24"/>
                <w:szCs w:val="24"/>
              </w:rPr>
              <w:t xml:space="preserve">- в образовательной и самостоятельной деятельности по формированию элементарных </w:t>
            </w:r>
            <w:r w:rsidRPr="0087548D">
              <w:rPr>
                <w:rFonts w:ascii="Times New Roman" w:hAnsi="Times New Roman" w:cs="Times New Roman"/>
                <w:sz w:val="24"/>
                <w:szCs w:val="24"/>
              </w:rPr>
              <w:lastRenderedPageBreak/>
              <w:t>математических представлений;</w:t>
            </w:r>
          </w:p>
          <w:p w:rsidR="00AF24A3" w:rsidRPr="0087548D" w:rsidRDefault="00AF24A3" w:rsidP="00415322">
            <w:pPr>
              <w:rPr>
                <w:rFonts w:ascii="Times New Roman" w:hAnsi="Times New Roman" w:cs="Times New Roman"/>
                <w:sz w:val="24"/>
                <w:szCs w:val="24"/>
              </w:rPr>
            </w:pPr>
            <w:r w:rsidRPr="0087548D">
              <w:rPr>
                <w:rFonts w:ascii="Times New Roman" w:hAnsi="Times New Roman" w:cs="Times New Roman"/>
                <w:sz w:val="24"/>
                <w:szCs w:val="24"/>
              </w:rPr>
              <w:t>- в речевом развитии,</w:t>
            </w:r>
          </w:p>
          <w:p w:rsidR="00AF24A3" w:rsidRPr="00DD54CB" w:rsidRDefault="00AF24A3" w:rsidP="00415322">
            <w:pPr>
              <w:rPr>
                <w:rFonts w:ascii="Times New Roman" w:hAnsi="Times New Roman" w:cs="Times New Roman"/>
                <w:i/>
                <w:sz w:val="24"/>
                <w:szCs w:val="24"/>
              </w:rPr>
            </w:pPr>
            <w:r w:rsidRPr="0087548D">
              <w:rPr>
                <w:rFonts w:ascii="Times New Roman" w:hAnsi="Times New Roman" w:cs="Times New Roman"/>
                <w:sz w:val="24"/>
                <w:szCs w:val="24"/>
              </w:rPr>
              <w:t>-  в ходе групповых праздников и развлечений</w:t>
            </w:r>
            <w:r w:rsidRPr="00DD54CB">
              <w:rPr>
                <w:rFonts w:ascii="Times New Roman" w:hAnsi="Times New Roman" w:cs="Times New Roman"/>
                <w:i/>
                <w:sz w:val="24"/>
                <w:szCs w:val="24"/>
              </w:rPr>
              <w:t>.</w:t>
            </w:r>
          </w:p>
          <w:p w:rsidR="00AF24A3" w:rsidRPr="00DD54CB" w:rsidRDefault="00AF24A3" w:rsidP="00415322">
            <w:pPr>
              <w:rPr>
                <w:rFonts w:ascii="Times New Roman" w:hAnsi="Times New Roman" w:cs="Times New Roman"/>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AF24A3" w:rsidRPr="00DD54CB" w:rsidRDefault="00AF24A3" w:rsidP="00415322">
            <w:pPr>
              <w:rPr>
                <w:rFonts w:ascii="Times New Roman" w:hAnsi="Times New Roman" w:cs="Times New Roman"/>
                <w:sz w:val="24"/>
                <w:szCs w:val="24"/>
              </w:rPr>
            </w:pPr>
            <w:r w:rsidRPr="00DD54CB">
              <w:rPr>
                <w:rFonts w:ascii="Times New Roman" w:hAnsi="Times New Roman" w:cs="Times New Roman"/>
                <w:sz w:val="24"/>
                <w:szCs w:val="24"/>
              </w:rPr>
              <w:lastRenderedPageBreak/>
              <w:t>Слушание (восприятие).</w:t>
            </w: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rPr>
            </w:pPr>
          </w:p>
          <w:p w:rsidR="00973DAB" w:rsidRDefault="00973DAB" w:rsidP="00415322">
            <w:pPr>
              <w:rPr>
                <w:rFonts w:ascii="Times New Roman" w:hAnsi="Times New Roman" w:cs="Times New Roman"/>
                <w:sz w:val="24"/>
                <w:szCs w:val="24"/>
              </w:rPr>
            </w:pPr>
          </w:p>
          <w:p w:rsidR="00973DAB" w:rsidRDefault="00973DAB" w:rsidP="00415322">
            <w:pPr>
              <w:rPr>
                <w:rFonts w:ascii="Times New Roman" w:hAnsi="Times New Roman" w:cs="Times New Roman"/>
                <w:sz w:val="24"/>
                <w:szCs w:val="24"/>
              </w:rPr>
            </w:pPr>
          </w:p>
          <w:p w:rsidR="00973DAB" w:rsidRDefault="00973DAB" w:rsidP="00415322">
            <w:pPr>
              <w:rPr>
                <w:rFonts w:ascii="Times New Roman" w:hAnsi="Times New Roman" w:cs="Times New Roman"/>
                <w:sz w:val="24"/>
                <w:szCs w:val="24"/>
              </w:rPr>
            </w:pPr>
          </w:p>
          <w:p w:rsidR="00973DAB" w:rsidRDefault="00973DAB" w:rsidP="00415322">
            <w:pPr>
              <w:rPr>
                <w:rFonts w:ascii="Times New Roman" w:hAnsi="Times New Roman" w:cs="Times New Roman"/>
                <w:sz w:val="24"/>
                <w:szCs w:val="24"/>
              </w:rPr>
            </w:pPr>
          </w:p>
          <w:p w:rsidR="00973DAB" w:rsidRDefault="00973DAB" w:rsidP="00415322">
            <w:pPr>
              <w:rPr>
                <w:rFonts w:ascii="Times New Roman" w:hAnsi="Times New Roman" w:cs="Times New Roman"/>
                <w:sz w:val="24"/>
                <w:szCs w:val="24"/>
              </w:rPr>
            </w:pPr>
          </w:p>
          <w:p w:rsidR="00973DAB" w:rsidRDefault="00973DAB"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r w:rsidRPr="00DD54CB">
              <w:rPr>
                <w:rFonts w:ascii="Times New Roman" w:hAnsi="Times New Roman" w:cs="Times New Roman"/>
                <w:sz w:val="24"/>
                <w:szCs w:val="24"/>
              </w:rPr>
              <w:t>Пение.</w:t>
            </w: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973DAB" w:rsidRDefault="00973DAB" w:rsidP="00415322">
            <w:pPr>
              <w:rPr>
                <w:rFonts w:ascii="Times New Roman" w:hAnsi="Times New Roman" w:cs="Times New Roman"/>
                <w:sz w:val="24"/>
                <w:szCs w:val="24"/>
              </w:rPr>
            </w:pPr>
          </w:p>
          <w:p w:rsidR="00973DAB" w:rsidRDefault="00973DAB" w:rsidP="00415322">
            <w:pPr>
              <w:rPr>
                <w:rFonts w:ascii="Times New Roman" w:hAnsi="Times New Roman" w:cs="Times New Roman"/>
                <w:sz w:val="24"/>
                <w:szCs w:val="24"/>
              </w:rPr>
            </w:pPr>
          </w:p>
          <w:p w:rsidR="00973DAB" w:rsidRDefault="00973DAB"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r w:rsidRPr="00DD54CB">
              <w:rPr>
                <w:rFonts w:ascii="Times New Roman" w:hAnsi="Times New Roman" w:cs="Times New Roman"/>
                <w:sz w:val="24"/>
                <w:szCs w:val="24"/>
              </w:rPr>
              <w:t xml:space="preserve">Музыкально </w:t>
            </w:r>
            <w:proofErr w:type="gramStart"/>
            <w:r w:rsidRPr="00DD54CB">
              <w:rPr>
                <w:rFonts w:ascii="Times New Roman" w:hAnsi="Times New Roman" w:cs="Times New Roman"/>
                <w:sz w:val="24"/>
                <w:szCs w:val="24"/>
              </w:rPr>
              <w:t>-р</w:t>
            </w:r>
            <w:proofErr w:type="gramEnd"/>
            <w:r w:rsidRPr="00DD54CB">
              <w:rPr>
                <w:rFonts w:ascii="Times New Roman" w:hAnsi="Times New Roman" w:cs="Times New Roman"/>
                <w:sz w:val="24"/>
                <w:szCs w:val="24"/>
              </w:rPr>
              <w:t>итмические движения</w:t>
            </w: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p>
          <w:p w:rsidR="00973DAB" w:rsidRDefault="00973DAB" w:rsidP="00415322">
            <w:pPr>
              <w:rPr>
                <w:rFonts w:ascii="Times New Roman" w:hAnsi="Times New Roman" w:cs="Times New Roman"/>
                <w:sz w:val="24"/>
                <w:szCs w:val="24"/>
                <w:lang w:eastAsia="zh-CN"/>
              </w:rPr>
            </w:pPr>
          </w:p>
          <w:p w:rsidR="00973DAB" w:rsidRDefault="00973DAB" w:rsidP="00415322">
            <w:pPr>
              <w:rPr>
                <w:rFonts w:ascii="Times New Roman" w:hAnsi="Times New Roman" w:cs="Times New Roman"/>
                <w:sz w:val="24"/>
                <w:szCs w:val="24"/>
                <w:lang w:eastAsia="zh-CN"/>
              </w:rPr>
            </w:pPr>
          </w:p>
          <w:p w:rsidR="00973DAB" w:rsidRDefault="00973DAB" w:rsidP="00415322">
            <w:pPr>
              <w:rPr>
                <w:rFonts w:ascii="Times New Roman" w:hAnsi="Times New Roman" w:cs="Times New Roman"/>
                <w:sz w:val="24"/>
                <w:szCs w:val="24"/>
                <w:lang w:eastAsia="zh-CN"/>
              </w:rPr>
            </w:pPr>
          </w:p>
          <w:p w:rsidR="00973DAB" w:rsidRDefault="00973DAB" w:rsidP="00415322">
            <w:pPr>
              <w:rPr>
                <w:rFonts w:ascii="Times New Roman" w:hAnsi="Times New Roman" w:cs="Times New Roman"/>
                <w:sz w:val="24"/>
                <w:szCs w:val="24"/>
                <w:lang w:eastAsia="zh-CN"/>
              </w:rPr>
            </w:pPr>
          </w:p>
          <w:p w:rsidR="00973DAB" w:rsidRDefault="00973DAB" w:rsidP="00415322">
            <w:pPr>
              <w:rPr>
                <w:rFonts w:ascii="Times New Roman" w:hAnsi="Times New Roman" w:cs="Times New Roman"/>
                <w:sz w:val="24"/>
                <w:szCs w:val="24"/>
                <w:lang w:eastAsia="zh-CN"/>
              </w:rPr>
            </w:pPr>
          </w:p>
          <w:p w:rsidR="00973DAB" w:rsidRDefault="00973DAB" w:rsidP="00415322">
            <w:pPr>
              <w:rPr>
                <w:rFonts w:ascii="Times New Roman" w:hAnsi="Times New Roman" w:cs="Times New Roman"/>
                <w:sz w:val="24"/>
                <w:szCs w:val="24"/>
                <w:lang w:eastAsia="zh-CN"/>
              </w:rPr>
            </w:pPr>
          </w:p>
          <w:p w:rsidR="00973DAB" w:rsidRDefault="00973DAB" w:rsidP="00415322">
            <w:pPr>
              <w:rPr>
                <w:rFonts w:ascii="Times New Roman" w:hAnsi="Times New Roman" w:cs="Times New Roman"/>
                <w:sz w:val="24"/>
                <w:szCs w:val="24"/>
                <w:lang w:eastAsia="zh-CN"/>
              </w:rPr>
            </w:pPr>
          </w:p>
          <w:p w:rsidR="00973DAB" w:rsidRDefault="00973DAB" w:rsidP="00415322">
            <w:pPr>
              <w:rPr>
                <w:rFonts w:ascii="Times New Roman" w:hAnsi="Times New Roman" w:cs="Times New Roman"/>
                <w:sz w:val="24"/>
                <w:szCs w:val="24"/>
                <w:lang w:eastAsia="zh-CN"/>
              </w:rPr>
            </w:pPr>
          </w:p>
          <w:p w:rsidR="00973DAB" w:rsidRDefault="00973DAB"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Игра на детских музыкальных инструментах.</w:t>
            </w:r>
          </w:p>
        </w:tc>
        <w:tc>
          <w:tcPr>
            <w:tcW w:w="4536" w:type="dxa"/>
            <w:tcBorders>
              <w:top w:val="single" w:sz="4" w:space="0" w:color="auto"/>
              <w:left w:val="single" w:sz="4" w:space="0" w:color="auto"/>
              <w:bottom w:val="single" w:sz="4" w:space="0" w:color="auto"/>
              <w:right w:val="single" w:sz="4" w:space="0" w:color="auto"/>
            </w:tcBorders>
          </w:tcPr>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lastRenderedPageBreak/>
              <w:t xml:space="preserve">«Воробей» А. </w:t>
            </w:r>
            <w:proofErr w:type="spellStart"/>
            <w:r w:rsidRPr="00DD54CB">
              <w:rPr>
                <w:rFonts w:ascii="Times New Roman" w:hAnsi="Times New Roman" w:cs="Times New Roman"/>
                <w:sz w:val="24"/>
                <w:szCs w:val="24"/>
                <w:lang w:eastAsia="zh-CN"/>
              </w:rPr>
              <w:t>Руббах</w:t>
            </w:r>
            <w:proofErr w:type="spellEnd"/>
            <w:r w:rsidRPr="00DD54CB">
              <w:rPr>
                <w:rFonts w:ascii="Times New Roman" w:hAnsi="Times New Roman" w:cs="Times New Roman"/>
                <w:sz w:val="24"/>
                <w:szCs w:val="24"/>
                <w:lang w:eastAsia="zh-CN"/>
              </w:rPr>
              <w:t>, «Игра в лошадки» П. Чайковский, «Зимнее утро» П. Чайковский, «</w:t>
            </w:r>
            <w:proofErr w:type="gramStart"/>
            <w:r w:rsidRPr="00DD54CB">
              <w:rPr>
                <w:rFonts w:ascii="Times New Roman" w:hAnsi="Times New Roman" w:cs="Times New Roman"/>
                <w:sz w:val="24"/>
                <w:szCs w:val="24"/>
                <w:lang w:eastAsia="zh-CN"/>
              </w:rPr>
              <w:t>Со</w:t>
            </w:r>
            <w:proofErr w:type="gramEnd"/>
            <w:r w:rsidRPr="00DD54CB">
              <w:rPr>
                <w:rFonts w:ascii="Times New Roman" w:hAnsi="Times New Roman" w:cs="Times New Roman"/>
                <w:sz w:val="24"/>
                <w:szCs w:val="24"/>
                <w:lang w:eastAsia="zh-CN"/>
              </w:rPr>
              <w:t xml:space="preserve"> вьюном я хожу» русская народная мелодия</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«Медведь» Е. Тиличеева.</w:t>
            </w: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color w:val="000000"/>
                <w:sz w:val="24"/>
                <w:szCs w:val="24"/>
              </w:rPr>
            </w:pPr>
            <w:r w:rsidRPr="00DD54CB">
              <w:rPr>
                <w:rFonts w:ascii="Times New Roman" w:hAnsi="Times New Roman" w:cs="Times New Roman"/>
                <w:color w:val="000000"/>
                <w:sz w:val="24"/>
                <w:szCs w:val="24"/>
              </w:rPr>
              <w:t>«Наша елочка» М.</w:t>
            </w:r>
            <w:r w:rsidR="00B03E41">
              <w:rPr>
                <w:rFonts w:ascii="Times New Roman" w:hAnsi="Times New Roman" w:cs="Times New Roman"/>
                <w:color w:val="000000"/>
                <w:sz w:val="24"/>
                <w:szCs w:val="24"/>
              </w:rPr>
              <w:t xml:space="preserve"> </w:t>
            </w:r>
            <w:proofErr w:type="spellStart"/>
            <w:r w:rsidRPr="00DD54CB">
              <w:rPr>
                <w:rFonts w:ascii="Times New Roman" w:hAnsi="Times New Roman" w:cs="Times New Roman"/>
                <w:color w:val="000000"/>
                <w:sz w:val="24"/>
                <w:szCs w:val="24"/>
              </w:rPr>
              <w:t>Красев</w:t>
            </w:r>
            <w:proofErr w:type="spellEnd"/>
            <w:r w:rsidRPr="00DD54CB">
              <w:rPr>
                <w:rFonts w:ascii="Times New Roman" w:hAnsi="Times New Roman" w:cs="Times New Roman"/>
                <w:color w:val="000000"/>
                <w:sz w:val="24"/>
                <w:szCs w:val="24"/>
              </w:rPr>
              <w:t xml:space="preserve">, </w:t>
            </w:r>
            <w:r w:rsidR="00973DAB">
              <w:rPr>
                <w:rFonts w:ascii="Times New Roman" w:hAnsi="Times New Roman" w:cs="Times New Roman"/>
                <w:color w:val="000000"/>
                <w:sz w:val="24"/>
                <w:szCs w:val="24"/>
              </w:rPr>
              <w:t xml:space="preserve"> </w:t>
            </w:r>
            <w:r w:rsidRPr="00DD54CB">
              <w:rPr>
                <w:rFonts w:ascii="Times New Roman" w:hAnsi="Times New Roman" w:cs="Times New Roman"/>
                <w:color w:val="000000"/>
                <w:sz w:val="24"/>
                <w:szCs w:val="24"/>
              </w:rPr>
              <w:t xml:space="preserve">«Игра с лошадкой» И. Кишко, «Зима проходит» Н. </w:t>
            </w:r>
            <w:proofErr w:type="spellStart"/>
            <w:r w:rsidRPr="00DD54CB">
              <w:rPr>
                <w:rFonts w:ascii="Times New Roman" w:hAnsi="Times New Roman" w:cs="Times New Roman"/>
                <w:color w:val="000000"/>
                <w:sz w:val="24"/>
                <w:szCs w:val="24"/>
              </w:rPr>
              <w:t>Метлов</w:t>
            </w:r>
            <w:proofErr w:type="spellEnd"/>
            <w:r w:rsidRPr="00DD54CB">
              <w:rPr>
                <w:rFonts w:ascii="Times New Roman" w:hAnsi="Times New Roman" w:cs="Times New Roman"/>
                <w:color w:val="000000"/>
                <w:sz w:val="24"/>
                <w:szCs w:val="24"/>
              </w:rPr>
              <w:t>, «Зима» В. Карасева.</w:t>
            </w:r>
          </w:p>
          <w:p w:rsidR="00AF24A3" w:rsidRPr="00DD54CB" w:rsidRDefault="00AF24A3" w:rsidP="00415322">
            <w:pPr>
              <w:rPr>
                <w:rFonts w:ascii="Times New Roman" w:hAnsi="Times New Roman" w:cs="Times New Roman"/>
                <w:color w:val="000000"/>
                <w:sz w:val="24"/>
                <w:szCs w:val="24"/>
              </w:rPr>
            </w:pPr>
          </w:p>
          <w:p w:rsidR="00AF24A3" w:rsidRPr="00DD54CB" w:rsidRDefault="00AF24A3" w:rsidP="00415322">
            <w:pPr>
              <w:rPr>
                <w:rFonts w:ascii="Times New Roman" w:hAnsi="Times New Roman" w:cs="Times New Roman"/>
                <w:color w:val="000000"/>
                <w:sz w:val="24"/>
                <w:szCs w:val="24"/>
              </w:rPr>
            </w:pPr>
          </w:p>
          <w:p w:rsidR="00AF24A3" w:rsidRPr="00DD54CB" w:rsidRDefault="00AF24A3" w:rsidP="00415322">
            <w:pPr>
              <w:rPr>
                <w:rFonts w:ascii="Times New Roman" w:hAnsi="Times New Roman" w:cs="Times New Roman"/>
                <w:color w:val="000000"/>
                <w:sz w:val="24"/>
                <w:szCs w:val="24"/>
              </w:rPr>
            </w:pPr>
            <w:r w:rsidRPr="00DD54CB">
              <w:rPr>
                <w:rFonts w:ascii="Times New Roman" w:hAnsi="Times New Roman" w:cs="Times New Roman"/>
                <w:color w:val="000000"/>
                <w:sz w:val="24"/>
                <w:szCs w:val="24"/>
              </w:rPr>
              <w:t xml:space="preserve">«Пляска с погремушками» В. Антонова, «Бодрый шаг» В. </w:t>
            </w:r>
            <w:proofErr w:type="spellStart"/>
            <w:r w:rsidRPr="00DD54CB">
              <w:rPr>
                <w:rFonts w:ascii="Times New Roman" w:hAnsi="Times New Roman" w:cs="Times New Roman"/>
                <w:color w:val="000000"/>
                <w:sz w:val="24"/>
                <w:szCs w:val="24"/>
              </w:rPr>
              <w:t>Герчик</w:t>
            </w:r>
            <w:proofErr w:type="spellEnd"/>
            <w:r w:rsidRPr="00DD54CB">
              <w:rPr>
                <w:rFonts w:ascii="Times New Roman" w:hAnsi="Times New Roman" w:cs="Times New Roman"/>
                <w:color w:val="000000"/>
                <w:sz w:val="24"/>
                <w:szCs w:val="24"/>
              </w:rPr>
              <w:t xml:space="preserve">, </w:t>
            </w:r>
            <w:r w:rsidR="00973DAB" w:rsidRPr="00973DAB">
              <w:rPr>
                <w:rFonts w:ascii="Times New Roman" w:hAnsi="Times New Roman" w:cs="Times New Roman"/>
                <w:color w:val="000000"/>
                <w:sz w:val="24"/>
                <w:szCs w:val="24"/>
              </w:rPr>
              <w:t xml:space="preserve">ритмопластика «Белочка» А </w:t>
            </w:r>
            <w:proofErr w:type="spellStart"/>
            <w:r w:rsidR="00973DAB" w:rsidRPr="00973DAB">
              <w:rPr>
                <w:rFonts w:ascii="Times New Roman" w:hAnsi="Times New Roman" w:cs="Times New Roman"/>
                <w:color w:val="000000"/>
                <w:sz w:val="24"/>
                <w:szCs w:val="24"/>
              </w:rPr>
              <w:t>Буренина</w:t>
            </w:r>
            <w:proofErr w:type="gramStart"/>
            <w:r w:rsidR="00973DAB" w:rsidRPr="00973DAB">
              <w:rPr>
                <w:rFonts w:ascii="Times New Roman" w:hAnsi="Times New Roman" w:cs="Times New Roman"/>
                <w:color w:val="000000"/>
                <w:sz w:val="24"/>
                <w:szCs w:val="24"/>
              </w:rPr>
              <w:t>,</w:t>
            </w:r>
            <w:r w:rsidRPr="00DD54CB">
              <w:rPr>
                <w:rFonts w:ascii="Times New Roman" w:hAnsi="Times New Roman" w:cs="Times New Roman"/>
                <w:color w:val="000000"/>
                <w:sz w:val="24"/>
                <w:szCs w:val="24"/>
              </w:rPr>
              <w:t>т</w:t>
            </w:r>
            <w:proofErr w:type="gramEnd"/>
            <w:r w:rsidRPr="00DD54CB">
              <w:rPr>
                <w:rFonts w:ascii="Times New Roman" w:hAnsi="Times New Roman" w:cs="Times New Roman"/>
                <w:color w:val="000000"/>
                <w:sz w:val="24"/>
                <w:szCs w:val="24"/>
              </w:rPr>
              <w:t>анец</w:t>
            </w:r>
            <w:proofErr w:type="spellEnd"/>
            <w:r w:rsidRPr="00DD54CB">
              <w:rPr>
                <w:rFonts w:ascii="Times New Roman" w:hAnsi="Times New Roman" w:cs="Times New Roman"/>
                <w:color w:val="000000"/>
                <w:sz w:val="24"/>
                <w:szCs w:val="24"/>
              </w:rPr>
              <w:t xml:space="preserve"> «Прятки» (русская народная мелодия), «Кот и мыши». Е. Тиличеева,</w:t>
            </w:r>
          </w:p>
          <w:p w:rsidR="00AF24A3" w:rsidRPr="00DD54CB" w:rsidRDefault="00AF24A3" w:rsidP="00415322">
            <w:pPr>
              <w:rPr>
                <w:rFonts w:ascii="Times New Roman" w:hAnsi="Times New Roman" w:cs="Times New Roman"/>
                <w:color w:val="000000"/>
                <w:sz w:val="24"/>
                <w:szCs w:val="24"/>
              </w:rPr>
            </w:pPr>
            <w:r w:rsidRPr="00DD54CB">
              <w:rPr>
                <w:rFonts w:ascii="Times New Roman" w:hAnsi="Times New Roman" w:cs="Times New Roman"/>
                <w:color w:val="000000"/>
                <w:sz w:val="24"/>
                <w:szCs w:val="24"/>
              </w:rPr>
              <w:t>танцевальная импровизация под русскую народную мелодию в обр. Т. Ломовой «Сапожки».</w:t>
            </w: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color w:val="000000"/>
                <w:sz w:val="24"/>
                <w:szCs w:val="24"/>
              </w:rPr>
            </w:pPr>
          </w:p>
          <w:p w:rsidR="00AF24A3" w:rsidRPr="00DD54CB" w:rsidRDefault="00AF24A3" w:rsidP="00415322">
            <w:pPr>
              <w:rPr>
                <w:rFonts w:ascii="Times New Roman" w:hAnsi="Times New Roman" w:cs="Times New Roman"/>
                <w:color w:val="000000"/>
                <w:sz w:val="24"/>
                <w:szCs w:val="24"/>
              </w:rPr>
            </w:pPr>
          </w:p>
          <w:p w:rsidR="00AF24A3" w:rsidRPr="00DD54CB" w:rsidRDefault="00973DAB"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xml:space="preserve"> </w:t>
            </w:r>
            <w:r w:rsidR="00AF24A3" w:rsidRPr="00DD54CB">
              <w:rPr>
                <w:rFonts w:ascii="Times New Roman" w:hAnsi="Times New Roman" w:cs="Times New Roman"/>
                <w:sz w:val="24"/>
                <w:szCs w:val="24"/>
                <w:lang w:eastAsia="zh-CN"/>
              </w:rPr>
              <w:t>«Андрей-воробей» (металлофон, бубен).</w:t>
            </w:r>
          </w:p>
        </w:tc>
        <w:tc>
          <w:tcPr>
            <w:tcW w:w="2835" w:type="dxa"/>
            <w:tcBorders>
              <w:top w:val="single" w:sz="4" w:space="0" w:color="auto"/>
              <w:left w:val="single" w:sz="4" w:space="0" w:color="auto"/>
              <w:bottom w:val="single" w:sz="4" w:space="0" w:color="auto"/>
              <w:right w:val="single" w:sz="4" w:space="0" w:color="auto"/>
            </w:tcBorders>
          </w:tcPr>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lastRenderedPageBreak/>
              <w:t>Слушание вокальных и инструментальных произведений.</w:t>
            </w:r>
          </w:p>
          <w:p w:rsidR="00973DAB" w:rsidRDefault="00973DAB" w:rsidP="00415322">
            <w:pPr>
              <w:rPr>
                <w:rFonts w:ascii="Times New Roman" w:hAnsi="Times New Roman" w:cs="Times New Roman"/>
                <w:sz w:val="24"/>
                <w:szCs w:val="24"/>
                <w:lang w:eastAsia="zh-CN"/>
              </w:rPr>
            </w:pPr>
          </w:p>
          <w:p w:rsidR="00973DAB" w:rsidRDefault="00973DAB" w:rsidP="00415322">
            <w:pPr>
              <w:rPr>
                <w:rFonts w:ascii="Times New Roman" w:hAnsi="Times New Roman" w:cs="Times New Roman"/>
                <w:sz w:val="24"/>
                <w:szCs w:val="24"/>
                <w:lang w:eastAsia="zh-CN"/>
              </w:rPr>
            </w:pPr>
          </w:p>
          <w:p w:rsidR="00973DAB" w:rsidRDefault="00973DAB" w:rsidP="00415322">
            <w:pPr>
              <w:rPr>
                <w:rFonts w:ascii="Times New Roman" w:hAnsi="Times New Roman" w:cs="Times New Roman"/>
                <w:sz w:val="24"/>
                <w:szCs w:val="24"/>
                <w:lang w:eastAsia="zh-CN"/>
              </w:rPr>
            </w:pPr>
          </w:p>
          <w:p w:rsidR="00973DAB" w:rsidRDefault="00973DAB" w:rsidP="00415322">
            <w:pPr>
              <w:rPr>
                <w:rFonts w:ascii="Times New Roman" w:hAnsi="Times New Roman" w:cs="Times New Roman"/>
                <w:sz w:val="24"/>
                <w:szCs w:val="24"/>
                <w:lang w:eastAsia="zh-CN"/>
              </w:rPr>
            </w:pPr>
          </w:p>
          <w:p w:rsidR="00973DAB" w:rsidRDefault="00973DAB" w:rsidP="00415322">
            <w:pPr>
              <w:rPr>
                <w:rFonts w:ascii="Times New Roman" w:hAnsi="Times New Roman" w:cs="Times New Roman"/>
                <w:sz w:val="24"/>
                <w:szCs w:val="24"/>
                <w:lang w:eastAsia="zh-CN"/>
              </w:rPr>
            </w:pPr>
          </w:p>
          <w:p w:rsidR="00973DAB" w:rsidRDefault="00973DAB" w:rsidP="00415322">
            <w:pPr>
              <w:rPr>
                <w:rFonts w:ascii="Times New Roman" w:hAnsi="Times New Roman" w:cs="Times New Roman"/>
                <w:sz w:val="24"/>
                <w:szCs w:val="24"/>
                <w:lang w:eastAsia="zh-CN"/>
              </w:rPr>
            </w:pPr>
          </w:p>
          <w:p w:rsidR="00973DAB" w:rsidRDefault="00973DAB" w:rsidP="00415322">
            <w:pPr>
              <w:rPr>
                <w:rFonts w:ascii="Times New Roman" w:hAnsi="Times New Roman" w:cs="Times New Roman"/>
                <w:sz w:val="24"/>
                <w:szCs w:val="24"/>
                <w:lang w:eastAsia="zh-CN"/>
              </w:rPr>
            </w:pPr>
          </w:p>
          <w:p w:rsidR="00973DAB" w:rsidRDefault="00973DAB" w:rsidP="00415322">
            <w:pPr>
              <w:rPr>
                <w:rFonts w:ascii="Times New Roman" w:hAnsi="Times New Roman" w:cs="Times New Roman"/>
                <w:sz w:val="24"/>
                <w:szCs w:val="24"/>
                <w:lang w:eastAsia="zh-CN"/>
              </w:rPr>
            </w:pPr>
          </w:p>
          <w:p w:rsidR="00973DAB" w:rsidRDefault="00973DAB" w:rsidP="00415322">
            <w:pPr>
              <w:rPr>
                <w:rFonts w:ascii="Times New Roman" w:hAnsi="Times New Roman" w:cs="Times New Roman"/>
                <w:sz w:val="24"/>
                <w:szCs w:val="24"/>
                <w:lang w:eastAsia="zh-CN"/>
              </w:rPr>
            </w:pPr>
            <w:r>
              <w:rPr>
                <w:rFonts w:ascii="Times New Roman" w:hAnsi="Times New Roman" w:cs="Times New Roman"/>
                <w:sz w:val="24"/>
                <w:szCs w:val="24"/>
                <w:lang w:eastAsia="zh-CN"/>
              </w:rPr>
              <w:t>Пение знакомых песен, закрепление навыков хорового исполнения.</w:t>
            </w:r>
          </w:p>
          <w:p w:rsidR="00973DAB" w:rsidRDefault="00973DAB" w:rsidP="00415322">
            <w:pPr>
              <w:rPr>
                <w:rFonts w:ascii="Times New Roman" w:hAnsi="Times New Roman" w:cs="Times New Roman"/>
                <w:sz w:val="24"/>
                <w:szCs w:val="24"/>
                <w:lang w:eastAsia="zh-CN"/>
              </w:rPr>
            </w:pPr>
          </w:p>
          <w:p w:rsidR="00973DAB" w:rsidRDefault="00973DAB" w:rsidP="00415322">
            <w:pPr>
              <w:rPr>
                <w:rFonts w:ascii="Times New Roman" w:hAnsi="Times New Roman" w:cs="Times New Roman"/>
                <w:sz w:val="24"/>
                <w:szCs w:val="24"/>
                <w:lang w:eastAsia="zh-CN"/>
              </w:rPr>
            </w:pPr>
          </w:p>
          <w:p w:rsidR="00973DAB" w:rsidRDefault="00973DAB" w:rsidP="00415322">
            <w:pPr>
              <w:rPr>
                <w:rFonts w:ascii="Times New Roman" w:hAnsi="Times New Roman" w:cs="Times New Roman"/>
                <w:sz w:val="24"/>
                <w:szCs w:val="24"/>
                <w:lang w:eastAsia="zh-CN"/>
              </w:rPr>
            </w:pPr>
          </w:p>
          <w:p w:rsidR="00973DAB" w:rsidRDefault="00973DAB" w:rsidP="00415322">
            <w:pPr>
              <w:rPr>
                <w:rFonts w:ascii="Times New Roman" w:hAnsi="Times New Roman" w:cs="Times New Roman"/>
                <w:sz w:val="24"/>
                <w:szCs w:val="24"/>
                <w:lang w:eastAsia="zh-CN"/>
              </w:rPr>
            </w:pPr>
          </w:p>
          <w:p w:rsidR="00973DAB" w:rsidRDefault="00973DAB"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Участие в танцах, плясках, играх, выполнение движений под музыку.</w:t>
            </w:r>
          </w:p>
          <w:p w:rsidR="00973DAB" w:rsidRDefault="00973DAB" w:rsidP="00415322">
            <w:pPr>
              <w:rPr>
                <w:rFonts w:ascii="Times New Roman" w:hAnsi="Times New Roman" w:cs="Times New Roman"/>
                <w:color w:val="000000"/>
                <w:sz w:val="24"/>
                <w:szCs w:val="24"/>
              </w:rPr>
            </w:pPr>
          </w:p>
          <w:p w:rsidR="00973DAB" w:rsidRDefault="00973DAB" w:rsidP="00415322">
            <w:pPr>
              <w:rPr>
                <w:rFonts w:ascii="Times New Roman" w:hAnsi="Times New Roman" w:cs="Times New Roman"/>
                <w:color w:val="000000"/>
                <w:sz w:val="24"/>
                <w:szCs w:val="24"/>
              </w:rPr>
            </w:pPr>
          </w:p>
          <w:p w:rsidR="00973DAB" w:rsidRDefault="00973DAB" w:rsidP="00415322">
            <w:pPr>
              <w:rPr>
                <w:rFonts w:ascii="Times New Roman" w:hAnsi="Times New Roman" w:cs="Times New Roman"/>
                <w:color w:val="000000"/>
                <w:sz w:val="24"/>
                <w:szCs w:val="24"/>
              </w:rPr>
            </w:pPr>
          </w:p>
          <w:p w:rsidR="00973DAB" w:rsidRDefault="00973DAB" w:rsidP="00415322">
            <w:pPr>
              <w:rPr>
                <w:rFonts w:ascii="Times New Roman" w:hAnsi="Times New Roman" w:cs="Times New Roman"/>
                <w:color w:val="000000"/>
                <w:sz w:val="24"/>
                <w:szCs w:val="24"/>
              </w:rPr>
            </w:pPr>
          </w:p>
          <w:p w:rsidR="00973DAB" w:rsidRDefault="00973DAB" w:rsidP="00415322">
            <w:pPr>
              <w:rPr>
                <w:rFonts w:ascii="Times New Roman" w:hAnsi="Times New Roman" w:cs="Times New Roman"/>
                <w:color w:val="000000"/>
                <w:sz w:val="24"/>
                <w:szCs w:val="24"/>
              </w:rPr>
            </w:pPr>
          </w:p>
          <w:p w:rsidR="00973DAB" w:rsidRDefault="00973DAB" w:rsidP="00415322">
            <w:pPr>
              <w:rPr>
                <w:rFonts w:ascii="Times New Roman" w:hAnsi="Times New Roman" w:cs="Times New Roman"/>
                <w:color w:val="000000"/>
                <w:sz w:val="24"/>
                <w:szCs w:val="24"/>
              </w:rPr>
            </w:pPr>
          </w:p>
          <w:p w:rsidR="00973DAB" w:rsidRDefault="00973DAB" w:rsidP="00415322">
            <w:pPr>
              <w:rPr>
                <w:rFonts w:ascii="Times New Roman" w:hAnsi="Times New Roman" w:cs="Times New Roman"/>
                <w:color w:val="000000"/>
                <w:sz w:val="24"/>
                <w:szCs w:val="24"/>
              </w:rPr>
            </w:pPr>
          </w:p>
          <w:p w:rsidR="00973DAB" w:rsidRDefault="00973DAB" w:rsidP="00415322">
            <w:pPr>
              <w:rPr>
                <w:rFonts w:ascii="Times New Roman" w:hAnsi="Times New Roman" w:cs="Times New Roman"/>
                <w:color w:val="000000"/>
                <w:sz w:val="24"/>
                <w:szCs w:val="24"/>
              </w:rPr>
            </w:pPr>
          </w:p>
          <w:p w:rsidR="00973DAB" w:rsidRDefault="00973DAB" w:rsidP="00415322">
            <w:pPr>
              <w:rPr>
                <w:rFonts w:ascii="Times New Roman" w:hAnsi="Times New Roman" w:cs="Times New Roman"/>
                <w:color w:val="000000"/>
                <w:sz w:val="24"/>
                <w:szCs w:val="24"/>
              </w:rPr>
            </w:pPr>
          </w:p>
          <w:p w:rsidR="00973DAB" w:rsidRDefault="00973DAB" w:rsidP="00415322">
            <w:pPr>
              <w:rPr>
                <w:rFonts w:ascii="Times New Roman" w:hAnsi="Times New Roman" w:cs="Times New Roman"/>
                <w:color w:val="000000"/>
                <w:sz w:val="24"/>
                <w:szCs w:val="24"/>
              </w:rPr>
            </w:pPr>
          </w:p>
          <w:p w:rsidR="00973DAB" w:rsidRDefault="00973DAB" w:rsidP="00415322">
            <w:pPr>
              <w:rPr>
                <w:rFonts w:ascii="Times New Roman" w:hAnsi="Times New Roman" w:cs="Times New Roman"/>
                <w:color w:val="000000"/>
                <w:sz w:val="24"/>
                <w:szCs w:val="24"/>
              </w:rPr>
            </w:pPr>
          </w:p>
          <w:p w:rsidR="00973DAB" w:rsidRDefault="00973DAB" w:rsidP="00415322">
            <w:pPr>
              <w:rPr>
                <w:rFonts w:ascii="Times New Roman" w:hAnsi="Times New Roman" w:cs="Times New Roman"/>
                <w:color w:val="000000"/>
                <w:sz w:val="24"/>
                <w:szCs w:val="24"/>
              </w:rPr>
            </w:pPr>
          </w:p>
          <w:p w:rsidR="00973DAB" w:rsidRDefault="00973DAB" w:rsidP="00415322">
            <w:pPr>
              <w:rPr>
                <w:rFonts w:ascii="Times New Roman" w:hAnsi="Times New Roman" w:cs="Times New Roman"/>
                <w:color w:val="000000"/>
                <w:sz w:val="24"/>
                <w:szCs w:val="24"/>
              </w:rPr>
            </w:pPr>
          </w:p>
          <w:p w:rsidR="00973DAB" w:rsidRDefault="00973DAB" w:rsidP="00415322">
            <w:pPr>
              <w:rPr>
                <w:rFonts w:ascii="Times New Roman" w:hAnsi="Times New Roman" w:cs="Times New Roman"/>
                <w:color w:val="000000"/>
                <w:sz w:val="24"/>
                <w:szCs w:val="24"/>
              </w:rPr>
            </w:pPr>
          </w:p>
          <w:p w:rsidR="00973DAB" w:rsidRDefault="00973DAB" w:rsidP="00415322">
            <w:pPr>
              <w:rPr>
                <w:rFonts w:ascii="Times New Roman" w:hAnsi="Times New Roman" w:cs="Times New Roman"/>
                <w:color w:val="000000"/>
                <w:sz w:val="24"/>
                <w:szCs w:val="24"/>
              </w:rPr>
            </w:pP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color w:val="000000"/>
                <w:sz w:val="24"/>
                <w:szCs w:val="24"/>
              </w:rPr>
              <w:t>Слушание звучания различных музыкальных инструментов.</w:t>
            </w:r>
          </w:p>
          <w:p w:rsidR="00AF24A3" w:rsidRPr="00DD54CB" w:rsidRDefault="00AF24A3" w:rsidP="00973DAB">
            <w:pPr>
              <w:rPr>
                <w:rFonts w:ascii="Times New Roman" w:hAnsi="Times New Roman" w:cs="Times New Roman"/>
                <w:sz w:val="24"/>
                <w:szCs w:val="24"/>
                <w:lang w:eastAsia="zh-CN"/>
              </w:rPr>
            </w:pPr>
            <w:r w:rsidRPr="00DD54CB">
              <w:rPr>
                <w:rFonts w:ascii="Times New Roman" w:hAnsi="Times New Roman" w:cs="Times New Roman"/>
                <w:color w:val="000000"/>
                <w:sz w:val="24"/>
                <w:szCs w:val="24"/>
              </w:rPr>
              <w:t xml:space="preserve">Самостоятельное </w:t>
            </w:r>
            <w:proofErr w:type="spellStart"/>
            <w:r w:rsidR="00973DAB">
              <w:rPr>
                <w:rFonts w:ascii="Times New Roman" w:hAnsi="Times New Roman" w:cs="Times New Roman"/>
                <w:color w:val="000000"/>
                <w:sz w:val="24"/>
                <w:szCs w:val="24"/>
              </w:rPr>
              <w:t>музицирование</w:t>
            </w:r>
            <w:proofErr w:type="spellEnd"/>
            <w:r w:rsidR="00973DAB">
              <w:rPr>
                <w:rFonts w:ascii="Times New Roman" w:hAnsi="Times New Roman" w:cs="Times New Roman"/>
                <w:color w:val="000000"/>
                <w:sz w:val="24"/>
                <w:szCs w:val="24"/>
              </w:rPr>
              <w:t>.</w:t>
            </w:r>
          </w:p>
        </w:tc>
        <w:tc>
          <w:tcPr>
            <w:tcW w:w="2771" w:type="dxa"/>
            <w:tcBorders>
              <w:top w:val="single" w:sz="4" w:space="0" w:color="auto"/>
              <w:left w:val="single" w:sz="4" w:space="0" w:color="auto"/>
              <w:bottom w:val="single" w:sz="4" w:space="0" w:color="auto"/>
              <w:right w:val="single" w:sz="4" w:space="0" w:color="auto"/>
            </w:tcBorders>
            <w:hideMark/>
          </w:tcPr>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lastRenderedPageBreak/>
              <w:t>- ребенок с интересом слушает музыку, узнает знакомые мелодии;</w:t>
            </w:r>
          </w:p>
          <w:p w:rsidR="00AF24A3" w:rsidRPr="00DD54CB" w:rsidRDefault="00AF24A3" w:rsidP="00415322">
            <w:pPr>
              <w:rPr>
                <w:rFonts w:ascii="Times New Roman" w:hAnsi="Times New Roman" w:cs="Times New Roman"/>
                <w:color w:val="000000"/>
                <w:sz w:val="24"/>
                <w:szCs w:val="24"/>
              </w:rPr>
            </w:pPr>
            <w:r w:rsidRPr="00DD54CB">
              <w:rPr>
                <w:rFonts w:ascii="Times New Roman" w:hAnsi="Times New Roman" w:cs="Times New Roman"/>
                <w:color w:val="000000"/>
                <w:sz w:val="24"/>
                <w:szCs w:val="24"/>
              </w:rPr>
              <w:t xml:space="preserve">- проявляет активность при подпевании и пении; </w:t>
            </w:r>
          </w:p>
          <w:p w:rsidR="00AF24A3" w:rsidRPr="00DD54CB" w:rsidRDefault="00AF24A3" w:rsidP="00415322">
            <w:pPr>
              <w:rPr>
                <w:rFonts w:ascii="Times New Roman" w:hAnsi="Times New Roman" w:cs="Times New Roman"/>
                <w:color w:val="000000"/>
                <w:sz w:val="24"/>
                <w:szCs w:val="24"/>
              </w:rPr>
            </w:pPr>
            <w:r w:rsidRPr="00DD54CB">
              <w:rPr>
                <w:rFonts w:ascii="Times New Roman" w:hAnsi="Times New Roman" w:cs="Times New Roman"/>
                <w:color w:val="000000"/>
                <w:sz w:val="24"/>
                <w:szCs w:val="24"/>
              </w:rPr>
              <w:t xml:space="preserve">- выполняет простейшие танцевальные движения; </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самостоятельно исполняет мелодию (на одном звуке) на металлофоне.</w:t>
            </w:r>
          </w:p>
        </w:tc>
      </w:tr>
    </w:tbl>
    <w:p w:rsidR="00AF24A3" w:rsidRPr="00DD54CB" w:rsidRDefault="00AF24A3" w:rsidP="00415322">
      <w:pPr>
        <w:rPr>
          <w:rFonts w:ascii="Times New Roman" w:hAnsi="Times New Roman" w:cs="Times New Roman"/>
          <w:color w:val="000000"/>
          <w:sz w:val="24"/>
          <w:szCs w:val="24"/>
        </w:rPr>
      </w:pPr>
    </w:p>
    <w:p w:rsidR="00AF24A3" w:rsidRPr="004D00ED" w:rsidRDefault="00AF24A3" w:rsidP="004D00ED">
      <w:pPr>
        <w:jc w:val="center"/>
        <w:rPr>
          <w:rFonts w:ascii="Times New Roman" w:hAnsi="Times New Roman" w:cs="Times New Roman"/>
          <w:b/>
          <w:sz w:val="24"/>
          <w:szCs w:val="24"/>
          <w:lang w:eastAsia="zh-CN"/>
        </w:rPr>
      </w:pPr>
      <w:r w:rsidRPr="004D00ED">
        <w:rPr>
          <w:rFonts w:ascii="Times New Roman" w:hAnsi="Times New Roman" w:cs="Times New Roman"/>
          <w:b/>
          <w:sz w:val="24"/>
          <w:szCs w:val="24"/>
          <w:lang w:eastAsia="zh-CN"/>
        </w:rPr>
        <w:t>Февраль</w:t>
      </w:r>
    </w:p>
    <w:tbl>
      <w:tblPr>
        <w:tblStyle w:val="afb"/>
        <w:tblW w:w="0" w:type="auto"/>
        <w:tblLook w:val="04A0" w:firstRow="1" w:lastRow="0" w:firstColumn="1" w:lastColumn="0" w:noHBand="0" w:noVBand="1"/>
      </w:tblPr>
      <w:tblGrid>
        <w:gridCol w:w="2070"/>
        <w:gridCol w:w="1812"/>
        <w:gridCol w:w="2641"/>
        <w:gridCol w:w="2193"/>
        <w:gridCol w:w="1897"/>
      </w:tblGrid>
      <w:tr w:rsidR="00AF24A3" w:rsidRPr="00DD54CB" w:rsidTr="004D00ED">
        <w:trPr>
          <w:trHeight w:val="1757"/>
        </w:trPr>
        <w:tc>
          <w:tcPr>
            <w:tcW w:w="2376" w:type="dxa"/>
            <w:tcBorders>
              <w:top w:val="single" w:sz="4" w:space="0" w:color="auto"/>
              <w:left w:val="single" w:sz="4" w:space="0" w:color="auto"/>
              <w:bottom w:val="single" w:sz="4" w:space="0" w:color="auto"/>
              <w:right w:val="single" w:sz="4" w:space="0" w:color="auto"/>
            </w:tcBorders>
            <w:vAlign w:val="center"/>
          </w:tcPr>
          <w:p w:rsidR="00AF24A3" w:rsidRPr="00DD54CB" w:rsidRDefault="00AF24A3" w:rsidP="004D00ED">
            <w:pPr>
              <w:jc w:val="center"/>
              <w:rPr>
                <w:rFonts w:ascii="Times New Roman" w:hAnsi="Times New Roman" w:cs="Times New Roman"/>
                <w:sz w:val="24"/>
                <w:szCs w:val="24"/>
              </w:rPr>
            </w:pPr>
          </w:p>
          <w:p w:rsidR="00AF24A3" w:rsidRPr="00DD54CB" w:rsidRDefault="00AF24A3" w:rsidP="004D00ED">
            <w:pPr>
              <w:jc w:val="center"/>
              <w:rPr>
                <w:rFonts w:ascii="Times New Roman" w:hAnsi="Times New Roman" w:cs="Times New Roman"/>
                <w:sz w:val="24"/>
                <w:szCs w:val="24"/>
              </w:rPr>
            </w:pPr>
            <w:r w:rsidRPr="00DD54CB">
              <w:rPr>
                <w:rFonts w:ascii="Times New Roman" w:hAnsi="Times New Roman" w:cs="Times New Roman"/>
                <w:sz w:val="24"/>
                <w:szCs w:val="24"/>
              </w:rPr>
              <w:t>Цель.</w:t>
            </w:r>
          </w:p>
          <w:p w:rsidR="00AF24A3" w:rsidRPr="00DD54CB" w:rsidRDefault="00AF24A3" w:rsidP="004D00ED">
            <w:pPr>
              <w:jc w:val="center"/>
              <w:rPr>
                <w:rFonts w:ascii="Times New Roman" w:hAnsi="Times New Roman" w:cs="Times New Roman"/>
                <w:sz w:val="24"/>
                <w:szCs w:val="24"/>
              </w:rPr>
            </w:pPr>
            <w:r w:rsidRPr="00DD54CB">
              <w:rPr>
                <w:rFonts w:ascii="Times New Roman" w:hAnsi="Times New Roman" w:cs="Times New Roman"/>
                <w:sz w:val="24"/>
                <w:szCs w:val="24"/>
              </w:rPr>
              <w:t>Задачи.</w:t>
            </w:r>
          </w:p>
          <w:p w:rsidR="00AF24A3" w:rsidRPr="00DD54CB" w:rsidRDefault="00AF24A3" w:rsidP="004D00ED">
            <w:pPr>
              <w:jc w:val="center"/>
              <w:rPr>
                <w:rFonts w:ascii="Times New Roman" w:hAnsi="Times New Roman" w:cs="Times New Roman"/>
                <w:sz w:val="24"/>
                <w:szCs w:val="24"/>
              </w:rPr>
            </w:pPr>
          </w:p>
          <w:p w:rsidR="00AF24A3" w:rsidRPr="00DD54CB" w:rsidRDefault="00AF24A3" w:rsidP="004D00ED">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F24A3" w:rsidRPr="00DD54CB" w:rsidRDefault="00AF24A3" w:rsidP="004D00ED">
            <w:pPr>
              <w:jc w:val="center"/>
              <w:rPr>
                <w:rFonts w:ascii="Times New Roman" w:hAnsi="Times New Roman" w:cs="Times New Roman"/>
                <w:sz w:val="24"/>
                <w:szCs w:val="24"/>
              </w:rPr>
            </w:pPr>
            <w:r w:rsidRPr="00DD54CB">
              <w:rPr>
                <w:rFonts w:ascii="Times New Roman" w:hAnsi="Times New Roman" w:cs="Times New Roman"/>
                <w:sz w:val="24"/>
                <w:szCs w:val="24"/>
              </w:rPr>
              <w:t>Музыка в повседневной жизни (по видам музыкальной деятельности)</w:t>
            </w:r>
          </w:p>
        </w:tc>
        <w:tc>
          <w:tcPr>
            <w:tcW w:w="4536" w:type="dxa"/>
            <w:tcBorders>
              <w:top w:val="single" w:sz="4" w:space="0" w:color="auto"/>
              <w:left w:val="single" w:sz="4" w:space="0" w:color="auto"/>
              <w:bottom w:val="single" w:sz="4" w:space="0" w:color="auto"/>
              <w:right w:val="single" w:sz="4" w:space="0" w:color="auto"/>
            </w:tcBorders>
            <w:vAlign w:val="center"/>
          </w:tcPr>
          <w:p w:rsidR="00AF24A3" w:rsidRPr="00DD54CB" w:rsidRDefault="00AF24A3" w:rsidP="004D00ED">
            <w:pPr>
              <w:jc w:val="center"/>
              <w:rPr>
                <w:rFonts w:ascii="Times New Roman" w:hAnsi="Times New Roman" w:cs="Times New Roman"/>
                <w:sz w:val="24"/>
                <w:szCs w:val="24"/>
              </w:rPr>
            </w:pPr>
            <w:r w:rsidRPr="00DD54CB">
              <w:rPr>
                <w:rFonts w:ascii="Times New Roman" w:hAnsi="Times New Roman" w:cs="Times New Roman"/>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p w:rsidR="00AF24A3" w:rsidRPr="00DD54CB" w:rsidRDefault="00AF24A3" w:rsidP="004D00ED">
            <w:pPr>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F24A3" w:rsidRPr="00DD54CB" w:rsidRDefault="00AF24A3" w:rsidP="004D00ED">
            <w:pPr>
              <w:jc w:val="center"/>
              <w:rPr>
                <w:rFonts w:ascii="Times New Roman" w:hAnsi="Times New Roman" w:cs="Times New Roman"/>
                <w:sz w:val="24"/>
                <w:szCs w:val="24"/>
              </w:rPr>
            </w:pPr>
            <w:r w:rsidRPr="00DD54CB">
              <w:rPr>
                <w:rFonts w:ascii="Times New Roman" w:hAnsi="Times New Roman" w:cs="Times New Roman"/>
                <w:sz w:val="24"/>
                <w:szCs w:val="24"/>
              </w:rPr>
              <w:t>Индивидуальные эталоны усвоения и самостоятельная деятельность</w:t>
            </w:r>
          </w:p>
        </w:tc>
        <w:tc>
          <w:tcPr>
            <w:tcW w:w="2771" w:type="dxa"/>
            <w:tcBorders>
              <w:top w:val="single" w:sz="4" w:space="0" w:color="auto"/>
              <w:left w:val="single" w:sz="4" w:space="0" w:color="auto"/>
              <w:bottom w:val="single" w:sz="4" w:space="0" w:color="auto"/>
              <w:right w:val="single" w:sz="4" w:space="0" w:color="auto"/>
            </w:tcBorders>
            <w:vAlign w:val="center"/>
            <w:hideMark/>
          </w:tcPr>
          <w:p w:rsidR="00AF24A3" w:rsidRPr="00DD54CB" w:rsidRDefault="00AF24A3" w:rsidP="004D00ED">
            <w:pPr>
              <w:jc w:val="center"/>
              <w:rPr>
                <w:rFonts w:ascii="Times New Roman" w:hAnsi="Times New Roman" w:cs="Times New Roman"/>
                <w:sz w:val="24"/>
                <w:szCs w:val="24"/>
              </w:rPr>
            </w:pPr>
            <w:r w:rsidRPr="00DD54CB">
              <w:rPr>
                <w:rFonts w:ascii="Times New Roman" w:hAnsi="Times New Roman" w:cs="Times New Roman"/>
                <w:sz w:val="24"/>
                <w:szCs w:val="24"/>
              </w:rPr>
              <w:t>Целевые ориентиры.</w:t>
            </w:r>
          </w:p>
        </w:tc>
      </w:tr>
      <w:tr w:rsidR="00AF24A3" w:rsidRPr="00DD54CB" w:rsidTr="00AF24A3">
        <w:tc>
          <w:tcPr>
            <w:tcW w:w="2376" w:type="dxa"/>
            <w:tcBorders>
              <w:top w:val="single" w:sz="4" w:space="0" w:color="auto"/>
              <w:left w:val="single" w:sz="4" w:space="0" w:color="auto"/>
              <w:bottom w:val="single" w:sz="4" w:space="0" w:color="auto"/>
              <w:right w:val="single" w:sz="4" w:space="0" w:color="auto"/>
            </w:tcBorders>
          </w:tcPr>
          <w:p w:rsidR="00AF24A3" w:rsidRPr="004D00ED" w:rsidRDefault="00AF24A3" w:rsidP="00415322">
            <w:pPr>
              <w:rPr>
                <w:rFonts w:ascii="Times New Roman" w:hAnsi="Times New Roman" w:cs="Times New Roman"/>
                <w:b/>
                <w:sz w:val="24"/>
                <w:szCs w:val="24"/>
                <w:lang w:eastAsia="zh-CN"/>
              </w:rPr>
            </w:pPr>
            <w:r w:rsidRPr="004D00ED">
              <w:rPr>
                <w:rFonts w:ascii="Times New Roman" w:hAnsi="Times New Roman" w:cs="Times New Roman"/>
                <w:b/>
                <w:sz w:val="24"/>
                <w:szCs w:val="24"/>
                <w:lang w:eastAsia="zh-CN"/>
              </w:rPr>
              <w:t xml:space="preserve">Цель: </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создание условий для интеграции музыки в повседневной жизни детского сада с другими видами образовательной деятельности.</w:t>
            </w:r>
          </w:p>
          <w:p w:rsidR="00AF24A3" w:rsidRPr="00DD54CB" w:rsidRDefault="00AF24A3" w:rsidP="00415322">
            <w:pPr>
              <w:rPr>
                <w:rFonts w:ascii="Times New Roman" w:hAnsi="Times New Roman" w:cs="Times New Roman"/>
                <w:sz w:val="24"/>
                <w:szCs w:val="24"/>
                <w:lang w:eastAsia="zh-CN"/>
              </w:rPr>
            </w:pPr>
          </w:p>
          <w:p w:rsidR="00AF24A3" w:rsidRPr="004D00ED" w:rsidRDefault="00AF24A3" w:rsidP="00415322">
            <w:pPr>
              <w:rPr>
                <w:rFonts w:ascii="Times New Roman" w:hAnsi="Times New Roman" w:cs="Times New Roman"/>
                <w:b/>
                <w:sz w:val="24"/>
                <w:szCs w:val="24"/>
                <w:lang w:eastAsia="zh-CN"/>
              </w:rPr>
            </w:pPr>
            <w:r w:rsidRPr="004D00ED">
              <w:rPr>
                <w:rFonts w:ascii="Times New Roman" w:hAnsi="Times New Roman" w:cs="Times New Roman"/>
                <w:b/>
                <w:sz w:val="24"/>
                <w:szCs w:val="24"/>
                <w:lang w:eastAsia="zh-CN"/>
              </w:rPr>
              <w:t xml:space="preserve">Задача: </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xml:space="preserve">развивать музыкально-слуховое восприятие детей в повседневной жизни в процессе интеграции всех образовательных областей ФГОС </w:t>
            </w:r>
            <w:proofErr w:type="gramStart"/>
            <w:r w:rsidRPr="00DD54CB">
              <w:rPr>
                <w:rFonts w:ascii="Times New Roman" w:hAnsi="Times New Roman" w:cs="Times New Roman"/>
                <w:sz w:val="24"/>
                <w:szCs w:val="24"/>
                <w:lang w:eastAsia="zh-CN"/>
              </w:rPr>
              <w:t>ДО</w:t>
            </w:r>
            <w:proofErr w:type="gramEnd"/>
            <w:r w:rsidRPr="00DD54CB">
              <w:rPr>
                <w:rFonts w:ascii="Times New Roman" w:hAnsi="Times New Roman" w:cs="Times New Roman"/>
                <w:sz w:val="24"/>
                <w:szCs w:val="24"/>
                <w:lang w:eastAsia="zh-CN"/>
              </w:rPr>
              <w:t>.</w:t>
            </w:r>
          </w:p>
          <w:p w:rsidR="00AF24A3" w:rsidRPr="00DD54CB" w:rsidRDefault="00AF24A3" w:rsidP="00415322">
            <w:pPr>
              <w:rPr>
                <w:rFonts w:ascii="Times New Roman" w:hAnsi="Times New Roman" w:cs="Times New Roman"/>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AF24A3" w:rsidRPr="00DD54CB" w:rsidRDefault="00AF24A3" w:rsidP="00415322">
            <w:pPr>
              <w:rPr>
                <w:rFonts w:ascii="Times New Roman" w:hAnsi="Times New Roman" w:cs="Times New Roman"/>
                <w:sz w:val="24"/>
                <w:szCs w:val="24"/>
              </w:rPr>
            </w:pPr>
            <w:r w:rsidRPr="00DD54CB">
              <w:rPr>
                <w:rFonts w:ascii="Times New Roman" w:hAnsi="Times New Roman" w:cs="Times New Roman"/>
                <w:sz w:val="24"/>
                <w:szCs w:val="24"/>
              </w:rPr>
              <w:t>Слушание (восприятие).</w:t>
            </w: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973DAB" w:rsidRDefault="00973DAB" w:rsidP="00415322">
            <w:pPr>
              <w:rPr>
                <w:rFonts w:ascii="Times New Roman" w:hAnsi="Times New Roman" w:cs="Times New Roman"/>
                <w:sz w:val="24"/>
                <w:szCs w:val="24"/>
              </w:rPr>
            </w:pPr>
          </w:p>
          <w:p w:rsidR="00973DAB" w:rsidRDefault="00973DAB"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r w:rsidRPr="00DD54CB">
              <w:rPr>
                <w:rFonts w:ascii="Times New Roman" w:hAnsi="Times New Roman" w:cs="Times New Roman"/>
                <w:sz w:val="24"/>
                <w:szCs w:val="24"/>
              </w:rPr>
              <w:t>Пение.</w:t>
            </w: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973DAB" w:rsidRDefault="00973DAB" w:rsidP="00415322">
            <w:pPr>
              <w:rPr>
                <w:rFonts w:ascii="Times New Roman" w:hAnsi="Times New Roman" w:cs="Times New Roman"/>
                <w:sz w:val="24"/>
                <w:szCs w:val="24"/>
              </w:rPr>
            </w:pPr>
          </w:p>
          <w:p w:rsidR="00973DAB" w:rsidRDefault="00973DAB" w:rsidP="00415322">
            <w:pPr>
              <w:rPr>
                <w:rFonts w:ascii="Times New Roman" w:hAnsi="Times New Roman" w:cs="Times New Roman"/>
                <w:sz w:val="24"/>
                <w:szCs w:val="24"/>
              </w:rPr>
            </w:pPr>
          </w:p>
          <w:p w:rsidR="00973DAB" w:rsidRDefault="00973DAB"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r w:rsidRPr="00DD54CB">
              <w:rPr>
                <w:rFonts w:ascii="Times New Roman" w:hAnsi="Times New Roman" w:cs="Times New Roman"/>
                <w:sz w:val="24"/>
                <w:szCs w:val="24"/>
              </w:rPr>
              <w:t xml:space="preserve">Музыкально </w:t>
            </w:r>
            <w:proofErr w:type="gramStart"/>
            <w:r w:rsidRPr="00DD54CB">
              <w:rPr>
                <w:rFonts w:ascii="Times New Roman" w:hAnsi="Times New Roman" w:cs="Times New Roman"/>
                <w:sz w:val="24"/>
                <w:szCs w:val="24"/>
              </w:rPr>
              <w:t>-р</w:t>
            </w:r>
            <w:proofErr w:type="gramEnd"/>
            <w:r w:rsidRPr="00DD54CB">
              <w:rPr>
                <w:rFonts w:ascii="Times New Roman" w:hAnsi="Times New Roman" w:cs="Times New Roman"/>
                <w:sz w:val="24"/>
                <w:szCs w:val="24"/>
              </w:rPr>
              <w:t>итмические движения.</w:t>
            </w:r>
          </w:p>
          <w:p w:rsidR="00AF24A3" w:rsidRPr="00DD54CB" w:rsidRDefault="00AF24A3" w:rsidP="00415322">
            <w:pPr>
              <w:rPr>
                <w:rFonts w:ascii="Times New Roman" w:hAnsi="Times New Roman" w:cs="Times New Roman"/>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rsidR="00973DAB" w:rsidRDefault="00AF24A3" w:rsidP="00415322">
            <w:pPr>
              <w:rPr>
                <w:rFonts w:ascii="Times New Roman" w:hAnsi="Times New Roman" w:cs="Times New Roman"/>
                <w:sz w:val="24"/>
                <w:szCs w:val="24"/>
                <w:lang w:eastAsia="zh-CN"/>
              </w:rPr>
            </w:pPr>
            <w:r w:rsidRPr="00DD54CB">
              <w:rPr>
                <w:rFonts w:ascii="Times New Roman" w:hAnsi="Times New Roman" w:cs="Times New Roman"/>
                <w:color w:val="000000"/>
                <w:sz w:val="24"/>
                <w:szCs w:val="24"/>
              </w:rPr>
              <w:t xml:space="preserve">«Есть у солнышка друзья» Е. Тиличеева, «Зима проходит» Н. </w:t>
            </w:r>
            <w:proofErr w:type="spellStart"/>
            <w:r w:rsidRPr="00DD54CB">
              <w:rPr>
                <w:rFonts w:ascii="Times New Roman" w:hAnsi="Times New Roman" w:cs="Times New Roman"/>
                <w:color w:val="000000"/>
                <w:sz w:val="24"/>
                <w:szCs w:val="24"/>
              </w:rPr>
              <w:t>Метлов</w:t>
            </w:r>
            <w:proofErr w:type="spellEnd"/>
            <w:r w:rsidRPr="00DD54CB">
              <w:rPr>
                <w:rFonts w:ascii="Times New Roman" w:hAnsi="Times New Roman" w:cs="Times New Roman"/>
                <w:color w:val="000000"/>
                <w:sz w:val="24"/>
                <w:szCs w:val="24"/>
              </w:rPr>
              <w:t>, «</w:t>
            </w:r>
            <w:r w:rsidR="00973DAB">
              <w:rPr>
                <w:rFonts w:ascii="Times New Roman" w:hAnsi="Times New Roman" w:cs="Times New Roman"/>
                <w:sz w:val="24"/>
                <w:szCs w:val="24"/>
                <w:lang w:eastAsia="zh-CN"/>
              </w:rPr>
              <w:t>Зимнее утро» П. Чайковский.</w:t>
            </w:r>
            <w:r w:rsidRPr="00DD54CB">
              <w:rPr>
                <w:rFonts w:ascii="Times New Roman" w:hAnsi="Times New Roman" w:cs="Times New Roman"/>
                <w:sz w:val="24"/>
                <w:szCs w:val="24"/>
                <w:lang w:eastAsia="zh-CN"/>
              </w:rPr>
              <w:t xml:space="preserve"> </w:t>
            </w:r>
          </w:p>
          <w:p w:rsidR="00973DAB" w:rsidRDefault="00973DAB" w:rsidP="00415322">
            <w:pPr>
              <w:rPr>
                <w:rFonts w:ascii="Times New Roman" w:hAnsi="Times New Roman" w:cs="Times New Roman"/>
                <w:sz w:val="24"/>
                <w:szCs w:val="24"/>
                <w:lang w:eastAsia="zh-CN"/>
              </w:rPr>
            </w:pPr>
          </w:p>
          <w:p w:rsidR="00973DAB" w:rsidRDefault="00AF24A3" w:rsidP="00415322">
            <w:pPr>
              <w:rPr>
                <w:rFonts w:ascii="Times New Roman" w:hAnsi="Times New Roman" w:cs="Times New Roman"/>
                <w:color w:val="000000"/>
                <w:sz w:val="24"/>
                <w:szCs w:val="24"/>
              </w:rPr>
            </w:pPr>
            <w:r w:rsidRPr="00DD54CB">
              <w:rPr>
                <w:rFonts w:ascii="Times New Roman" w:hAnsi="Times New Roman" w:cs="Times New Roman"/>
                <w:sz w:val="24"/>
                <w:szCs w:val="24"/>
                <w:lang w:eastAsia="zh-CN"/>
              </w:rPr>
              <w:t>«</w:t>
            </w:r>
            <w:r w:rsidRPr="00DD54CB">
              <w:rPr>
                <w:rFonts w:ascii="Times New Roman" w:hAnsi="Times New Roman" w:cs="Times New Roman"/>
                <w:color w:val="000000"/>
                <w:sz w:val="24"/>
                <w:szCs w:val="24"/>
              </w:rPr>
              <w:t xml:space="preserve">Мы умеем чисто мыться» М. </w:t>
            </w:r>
            <w:proofErr w:type="gramStart"/>
            <w:r w:rsidRPr="00DD54CB">
              <w:rPr>
                <w:rFonts w:ascii="Times New Roman" w:hAnsi="Times New Roman" w:cs="Times New Roman"/>
                <w:color w:val="000000"/>
                <w:sz w:val="24"/>
                <w:szCs w:val="24"/>
              </w:rPr>
              <w:t>Иорданский</w:t>
            </w:r>
            <w:proofErr w:type="gramEnd"/>
            <w:r w:rsidR="00973DAB">
              <w:rPr>
                <w:rFonts w:ascii="Times New Roman" w:hAnsi="Times New Roman" w:cs="Times New Roman"/>
                <w:color w:val="000000"/>
                <w:sz w:val="24"/>
                <w:szCs w:val="24"/>
              </w:rPr>
              <w:t xml:space="preserve">, «Мы-солдаты» </w:t>
            </w:r>
            <w:proofErr w:type="spellStart"/>
            <w:r w:rsidR="00973DAB">
              <w:rPr>
                <w:rFonts w:ascii="Times New Roman" w:hAnsi="Times New Roman" w:cs="Times New Roman"/>
                <w:color w:val="000000"/>
                <w:sz w:val="24"/>
                <w:szCs w:val="24"/>
              </w:rPr>
              <w:t>Ю.Слонова</w:t>
            </w:r>
            <w:proofErr w:type="spellEnd"/>
          </w:p>
          <w:p w:rsidR="00AF24A3" w:rsidRPr="00DD54CB" w:rsidRDefault="00AF24A3" w:rsidP="00415322">
            <w:pPr>
              <w:rPr>
                <w:rFonts w:ascii="Times New Roman" w:hAnsi="Times New Roman" w:cs="Times New Roman"/>
                <w:color w:val="000000"/>
                <w:sz w:val="24"/>
                <w:szCs w:val="24"/>
              </w:rPr>
            </w:pPr>
            <w:r w:rsidRPr="00DD54CB">
              <w:rPr>
                <w:rFonts w:ascii="Times New Roman" w:hAnsi="Times New Roman" w:cs="Times New Roman"/>
                <w:color w:val="000000"/>
                <w:sz w:val="24"/>
                <w:szCs w:val="24"/>
              </w:rPr>
              <w:t xml:space="preserve"> «Пастушок» И. Преображенский, «Веселый музыкант» А. Филиппенко, «Пирожки» А. Филиппенко</w:t>
            </w:r>
          </w:p>
          <w:p w:rsidR="00AF24A3" w:rsidRPr="00DD54CB" w:rsidRDefault="00AF24A3" w:rsidP="00415322">
            <w:pPr>
              <w:rPr>
                <w:rFonts w:ascii="Times New Roman" w:hAnsi="Times New Roman" w:cs="Times New Roman"/>
                <w:sz w:val="24"/>
                <w:szCs w:val="24"/>
                <w:lang w:eastAsia="zh-CN"/>
              </w:rPr>
            </w:pPr>
          </w:p>
          <w:p w:rsidR="00973DAB" w:rsidRDefault="00AF24A3" w:rsidP="00415322">
            <w:pPr>
              <w:rPr>
                <w:rFonts w:ascii="Times New Roman" w:hAnsi="Times New Roman" w:cs="Times New Roman"/>
                <w:color w:val="000000"/>
                <w:sz w:val="24"/>
                <w:szCs w:val="24"/>
              </w:rPr>
            </w:pPr>
            <w:r w:rsidRPr="00DD54CB">
              <w:rPr>
                <w:rFonts w:ascii="Times New Roman" w:hAnsi="Times New Roman" w:cs="Times New Roman"/>
                <w:color w:val="000000"/>
                <w:sz w:val="24"/>
                <w:szCs w:val="24"/>
              </w:rPr>
              <w:t xml:space="preserve">«Помирились» Т. </w:t>
            </w:r>
            <w:proofErr w:type="spellStart"/>
            <w:r w:rsidRPr="00DD54CB">
              <w:rPr>
                <w:rFonts w:ascii="Times New Roman" w:hAnsi="Times New Roman" w:cs="Times New Roman"/>
                <w:color w:val="000000"/>
                <w:sz w:val="24"/>
                <w:szCs w:val="24"/>
              </w:rPr>
              <w:t>Вилькорейская</w:t>
            </w:r>
            <w:proofErr w:type="spellEnd"/>
            <w:r w:rsidRPr="00DD54CB">
              <w:rPr>
                <w:rFonts w:ascii="Times New Roman" w:hAnsi="Times New Roman" w:cs="Times New Roman"/>
                <w:color w:val="000000"/>
                <w:sz w:val="24"/>
                <w:szCs w:val="24"/>
              </w:rPr>
              <w:t xml:space="preserve"> «Кот и мыши» Е. Тиличеева, «Бубен» М. </w:t>
            </w:r>
            <w:proofErr w:type="spellStart"/>
            <w:r w:rsidRPr="00DD54CB">
              <w:rPr>
                <w:rFonts w:ascii="Times New Roman" w:hAnsi="Times New Roman" w:cs="Times New Roman"/>
                <w:color w:val="000000"/>
                <w:sz w:val="24"/>
                <w:szCs w:val="24"/>
              </w:rPr>
              <w:t>Красев</w:t>
            </w:r>
            <w:proofErr w:type="spellEnd"/>
            <w:r w:rsidRPr="00DD54CB">
              <w:rPr>
                <w:rFonts w:ascii="Times New Roman" w:hAnsi="Times New Roman" w:cs="Times New Roman"/>
                <w:color w:val="000000"/>
                <w:sz w:val="24"/>
                <w:szCs w:val="24"/>
              </w:rPr>
              <w:t>,</w:t>
            </w:r>
          </w:p>
          <w:p w:rsidR="00973DAB" w:rsidRDefault="00895963" w:rsidP="0041532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ритмопластика «Лошадки» </w:t>
            </w:r>
            <w:proofErr w:type="spellStart"/>
            <w:r>
              <w:rPr>
                <w:rFonts w:ascii="Times New Roman" w:hAnsi="Times New Roman" w:cs="Times New Roman"/>
                <w:color w:val="000000"/>
                <w:sz w:val="24"/>
                <w:szCs w:val="24"/>
              </w:rPr>
              <w:t>А.Буренина</w:t>
            </w:r>
            <w:proofErr w:type="spellEnd"/>
            <w:r>
              <w:rPr>
                <w:rFonts w:ascii="Times New Roman" w:hAnsi="Times New Roman" w:cs="Times New Roman"/>
                <w:color w:val="000000"/>
                <w:sz w:val="24"/>
                <w:szCs w:val="24"/>
              </w:rPr>
              <w:t>,</w:t>
            </w:r>
          </w:p>
          <w:p w:rsidR="00AF24A3" w:rsidRPr="00DD54CB" w:rsidRDefault="00973DAB" w:rsidP="00415322">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М</w:t>
            </w:r>
            <w:r w:rsidR="00AF24A3" w:rsidRPr="00DD54CB">
              <w:rPr>
                <w:rFonts w:ascii="Times New Roman" w:hAnsi="Times New Roman" w:cs="Times New Roman"/>
                <w:color w:val="000000"/>
                <w:sz w:val="24"/>
                <w:szCs w:val="24"/>
              </w:rPr>
              <w:t>узыкальная игра «</w:t>
            </w:r>
            <w:proofErr w:type="gramStart"/>
            <w:r w:rsidR="00AF24A3" w:rsidRPr="00DD54CB">
              <w:rPr>
                <w:rFonts w:ascii="Times New Roman" w:hAnsi="Times New Roman" w:cs="Times New Roman"/>
                <w:color w:val="000000"/>
                <w:sz w:val="24"/>
                <w:szCs w:val="24"/>
              </w:rPr>
              <w:t>Тихо-громко</w:t>
            </w:r>
            <w:proofErr w:type="gramEnd"/>
            <w:r w:rsidR="00AF24A3" w:rsidRPr="00DD54CB">
              <w:rPr>
                <w:rFonts w:ascii="Times New Roman" w:hAnsi="Times New Roman" w:cs="Times New Roman"/>
                <w:color w:val="000000"/>
                <w:sz w:val="24"/>
                <w:szCs w:val="24"/>
              </w:rPr>
              <w:t>» Е. Тиличеева, имитация движений петушков под музыку А. Филиппенко «Парный танец» русская народная мелодия.</w:t>
            </w:r>
          </w:p>
        </w:tc>
        <w:tc>
          <w:tcPr>
            <w:tcW w:w="2835" w:type="dxa"/>
            <w:tcBorders>
              <w:top w:val="single" w:sz="4" w:space="0" w:color="auto"/>
              <w:left w:val="single" w:sz="4" w:space="0" w:color="auto"/>
              <w:bottom w:val="single" w:sz="4" w:space="0" w:color="auto"/>
              <w:right w:val="single" w:sz="4" w:space="0" w:color="auto"/>
            </w:tcBorders>
            <w:hideMark/>
          </w:tcPr>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lastRenderedPageBreak/>
              <w:t>Слушание и узнавание знакомых песен.</w:t>
            </w:r>
          </w:p>
          <w:p w:rsidR="00973DAB" w:rsidRDefault="00973DAB" w:rsidP="00415322">
            <w:pPr>
              <w:rPr>
                <w:rFonts w:ascii="Times New Roman" w:hAnsi="Times New Roman" w:cs="Times New Roman"/>
                <w:sz w:val="24"/>
                <w:szCs w:val="24"/>
                <w:lang w:eastAsia="zh-CN"/>
              </w:rPr>
            </w:pPr>
          </w:p>
          <w:p w:rsidR="00973DAB" w:rsidRDefault="00973DAB" w:rsidP="00415322">
            <w:pPr>
              <w:rPr>
                <w:rFonts w:ascii="Times New Roman" w:hAnsi="Times New Roman" w:cs="Times New Roman"/>
                <w:sz w:val="24"/>
                <w:szCs w:val="24"/>
                <w:lang w:eastAsia="zh-CN"/>
              </w:rPr>
            </w:pPr>
          </w:p>
          <w:p w:rsidR="00973DAB" w:rsidRDefault="00973DAB" w:rsidP="00415322">
            <w:pPr>
              <w:rPr>
                <w:rFonts w:ascii="Times New Roman" w:hAnsi="Times New Roman" w:cs="Times New Roman"/>
                <w:sz w:val="24"/>
                <w:szCs w:val="24"/>
                <w:lang w:eastAsia="zh-CN"/>
              </w:rPr>
            </w:pPr>
          </w:p>
          <w:p w:rsidR="00973DAB" w:rsidRDefault="00973DAB" w:rsidP="00415322">
            <w:pPr>
              <w:rPr>
                <w:rFonts w:ascii="Times New Roman" w:hAnsi="Times New Roman" w:cs="Times New Roman"/>
                <w:sz w:val="24"/>
                <w:szCs w:val="24"/>
                <w:lang w:eastAsia="zh-CN"/>
              </w:rPr>
            </w:pPr>
          </w:p>
          <w:p w:rsidR="00973DAB" w:rsidRDefault="00973DAB" w:rsidP="00415322">
            <w:pPr>
              <w:rPr>
                <w:rFonts w:ascii="Times New Roman" w:hAnsi="Times New Roman" w:cs="Times New Roman"/>
                <w:sz w:val="24"/>
                <w:szCs w:val="24"/>
                <w:lang w:eastAsia="zh-CN"/>
              </w:rPr>
            </w:pPr>
          </w:p>
          <w:p w:rsidR="00973DAB" w:rsidRDefault="00973DAB"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xml:space="preserve">Пение, повторение </w:t>
            </w:r>
            <w:r w:rsidR="00973DAB">
              <w:rPr>
                <w:rFonts w:ascii="Times New Roman" w:hAnsi="Times New Roman" w:cs="Times New Roman"/>
                <w:sz w:val="24"/>
                <w:szCs w:val="24"/>
                <w:lang w:eastAsia="zh-CN"/>
              </w:rPr>
              <w:t xml:space="preserve">эмоциональное исполнение  </w:t>
            </w:r>
            <w:r w:rsidRPr="00DD54CB">
              <w:rPr>
                <w:rFonts w:ascii="Times New Roman" w:hAnsi="Times New Roman" w:cs="Times New Roman"/>
                <w:sz w:val="24"/>
                <w:szCs w:val="24"/>
                <w:lang w:eastAsia="zh-CN"/>
              </w:rPr>
              <w:t>знакомых песен.</w:t>
            </w:r>
          </w:p>
          <w:p w:rsidR="00973DAB" w:rsidRDefault="00973DAB" w:rsidP="00415322">
            <w:pPr>
              <w:rPr>
                <w:rFonts w:ascii="Times New Roman" w:hAnsi="Times New Roman" w:cs="Times New Roman"/>
                <w:sz w:val="24"/>
                <w:szCs w:val="24"/>
                <w:lang w:eastAsia="zh-CN"/>
              </w:rPr>
            </w:pPr>
          </w:p>
          <w:p w:rsidR="00973DAB" w:rsidRDefault="00973DAB" w:rsidP="00415322">
            <w:pPr>
              <w:rPr>
                <w:rFonts w:ascii="Times New Roman" w:hAnsi="Times New Roman" w:cs="Times New Roman"/>
                <w:sz w:val="24"/>
                <w:szCs w:val="24"/>
                <w:lang w:eastAsia="zh-CN"/>
              </w:rPr>
            </w:pPr>
          </w:p>
          <w:p w:rsidR="00973DAB" w:rsidRDefault="00973DAB" w:rsidP="00415322">
            <w:pPr>
              <w:rPr>
                <w:rFonts w:ascii="Times New Roman" w:hAnsi="Times New Roman" w:cs="Times New Roman"/>
                <w:sz w:val="24"/>
                <w:szCs w:val="24"/>
                <w:lang w:eastAsia="zh-CN"/>
              </w:rPr>
            </w:pPr>
          </w:p>
          <w:p w:rsidR="00973DAB" w:rsidRDefault="00973DAB" w:rsidP="00415322">
            <w:pPr>
              <w:rPr>
                <w:rFonts w:ascii="Times New Roman" w:hAnsi="Times New Roman" w:cs="Times New Roman"/>
                <w:sz w:val="24"/>
                <w:szCs w:val="24"/>
                <w:lang w:eastAsia="zh-CN"/>
              </w:rPr>
            </w:pPr>
          </w:p>
          <w:p w:rsidR="00973DAB" w:rsidRPr="00973DAB" w:rsidRDefault="00973DAB" w:rsidP="00973DAB">
            <w:pPr>
              <w:rPr>
                <w:rFonts w:ascii="Times New Roman" w:hAnsi="Times New Roman" w:cs="Times New Roman"/>
                <w:sz w:val="24"/>
                <w:szCs w:val="24"/>
                <w:lang w:eastAsia="zh-CN"/>
              </w:rPr>
            </w:pPr>
            <w:r w:rsidRPr="00973DAB">
              <w:rPr>
                <w:rFonts w:ascii="Times New Roman" w:hAnsi="Times New Roman" w:cs="Times New Roman"/>
                <w:sz w:val="24"/>
                <w:szCs w:val="24"/>
                <w:lang w:eastAsia="zh-CN"/>
              </w:rPr>
              <w:t>Повторение и закрепление музыкальн</w:t>
            </w:r>
            <w:proofErr w:type="gramStart"/>
            <w:r w:rsidRPr="00973DAB">
              <w:rPr>
                <w:rFonts w:ascii="Times New Roman" w:hAnsi="Times New Roman" w:cs="Times New Roman"/>
                <w:sz w:val="24"/>
                <w:szCs w:val="24"/>
                <w:lang w:eastAsia="zh-CN"/>
              </w:rPr>
              <w:t>о-</w:t>
            </w:r>
            <w:proofErr w:type="gramEnd"/>
            <w:r w:rsidRPr="00973DAB">
              <w:rPr>
                <w:rFonts w:ascii="Times New Roman" w:hAnsi="Times New Roman" w:cs="Times New Roman"/>
                <w:sz w:val="24"/>
                <w:szCs w:val="24"/>
                <w:lang w:eastAsia="zh-CN"/>
              </w:rPr>
              <w:t xml:space="preserve"> ритмических движений.</w:t>
            </w:r>
          </w:p>
          <w:p w:rsidR="00973DAB" w:rsidRDefault="00973DAB" w:rsidP="00973DAB">
            <w:pPr>
              <w:rPr>
                <w:rFonts w:ascii="Times New Roman" w:hAnsi="Times New Roman" w:cs="Times New Roman"/>
                <w:sz w:val="24"/>
                <w:szCs w:val="24"/>
                <w:lang w:eastAsia="zh-CN"/>
              </w:rPr>
            </w:pPr>
            <w:r w:rsidRPr="00973DAB">
              <w:rPr>
                <w:rFonts w:ascii="Times New Roman" w:hAnsi="Times New Roman" w:cs="Times New Roman"/>
                <w:sz w:val="24"/>
                <w:szCs w:val="24"/>
                <w:lang w:eastAsia="zh-CN"/>
              </w:rPr>
              <w:t xml:space="preserve">Выполнение образных </w:t>
            </w:r>
            <w:r w:rsidRPr="00973DAB">
              <w:rPr>
                <w:rFonts w:ascii="Times New Roman" w:hAnsi="Times New Roman" w:cs="Times New Roman"/>
                <w:sz w:val="24"/>
                <w:szCs w:val="24"/>
                <w:lang w:eastAsia="zh-CN"/>
              </w:rPr>
              <w:lastRenderedPageBreak/>
              <w:t>движений под музыкальное сопровождение.</w:t>
            </w:r>
          </w:p>
          <w:p w:rsidR="00AF24A3" w:rsidRPr="00DD54CB" w:rsidRDefault="00AF24A3" w:rsidP="00973DAB">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Участие в музыкальных играх.</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xml:space="preserve">Самостоятельная имитация </w:t>
            </w:r>
            <w:r w:rsidRPr="00DD54CB">
              <w:rPr>
                <w:rFonts w:ascii="Times New Roman" w:hAnsi="Times New Roman" w:cs="Times New Roman"/>
                <w:color w:val="000000"/>
                <w:sz w:val="24"/>
                <w:szCs w:val="24"/>
              </w:rPr>
              <w:t>движений петушков под музыку.</w:t>
            </w:r>
          </w:p>
        </w:tc>
        <w:tc>
          <w:tcPr>
            <w:tcW w:w="2771" w:type="dxa"/>
            <w:tcBorders>
              <w:top w:val="single" w:sz="4" w:space="0" w:color="auto"/>
              <w:left w:val="single" w:sz="4" w:space="0" w:color="auto"/>
              <w:bottom w:val="single" w:sz="4" w:space="0" w:color="auto"/>
              <w:right w:val="single" w:sz="4" w:space="0" w:color="auto"/>
            </w:tcBorders>
            <w:hideMark/>
          </w:tcPr>
          <w:p w:rsidR="00AF24A3" w:rsidRPr="00DD54CB" w:rsidRDefault="00AF24A3" w:rsidP="00415322">
            <w:pPr>
              <w:rPr>
                <w:rFonts w:ascii="Times New Roman" w:hAnsi="Times New Roman" w:cs="Times New Roman"/>
                <w:color w:val="000000"/>
                <w:sz w:val="24"/>
                <w:szCs w:val="24"/>
              </w:rPr>
            </w:pPr>
            <w:r w:rsidRPr="00DD54CB">
              <w:rPr>
                <w:rFonts w:ascii="Times New Roman" w:hAnsi="Times New Roman" w:cs="Times New Roman"/>
                <w:color w:val="000000"/>
                <w:sz w:val="24"/>
                <w:szCs w:val="24"/>
              </w:rPr>
              <w:lastRenderedPageBreak/>
              <w:t>- ребенок внимательно слушает музыкальные композиции;</w:t>
            </w:r>
          </w:p>
          <w:p w:rsidR="00AF24A3" w:rsidRPr="00DD54CB" w:rsidRDefault="00AF24A3" w:rsidP="00415322">
            <w:pPr>
              <w:rPr>
                <w:rFonts w:ascii="Times New Roman" w:hAnsi="Times New Roman" w:cs="Times New Roman"/>
                <w:color w:val="000000"/>
                <w:sz w:val="24"/>
                <w:szCs w:val="24"/>
              </w:rPr>
            </w:pPr>
            <w:r w:rsidRPr="00DD54CB">
              <w:rPr>
                <w:rFonts w:ascii="Times New Roman" w:hAnsi="Times New Roman" w:cs="Times New Roman"/>
                <w:color w:val="000000"/>
                <w:sz w:val="24"/>
                <w:szCs w:val="24"/>
              </w:rPr>
              <w:t xml:space="preserve"> - различает высоту звуков (</w:t>
            </w:r>
            <w:proofErr w:type="gramStart"/>
            <w:r w:rsidRPr="00DD54CB">
              <w:rPr>
                <w:rFonts w:ascii="Times New Roman" w:hAnsi="Times New Roman" w:cs="Times New Roman"/>
                <w:color w:val="000000"/>
                <w:sz w:val="24"/>
                <w:szCs w:val="24"/>
              </w:rPr>
              <w:t>высокий-низкий</w:t>
            </w:r>
            <w:proofErr w:type="gramEnd"/>
            <w:r w:rsidRPr="00DD54CB">
              <w:rPr>
                <w:rFonts w:ascii="Times New Roman" w:hAnsi="Times New Roman" w:cs="Times New Roman"/>
                <w:color w:val="000000"/>
                <w:sz w:val="24"/>
                <w:szCs w:val="24"/>
              </w:rPr>
              <w:t>);</w:t>
            </w:r>
          </w:p>
          <w:p w:rsidR="00AF24A3" w:rsidRPr="00DD54CB" w:rsidRDefault="004D00ED" w:rsidP="00415322">
            <w:pPr>
              <w:rPr>
                <w:rFonts w:ascii="Times New Roman" w:hAnsi="Times New Roman" w:cs="Times New Roman"/>
                <w:color w:val="000000"/>
                <w:sz w:val="24"/>
                <w:szCs w:val="24"/>
              </w:rPr>
            </w:pPr>
            <w:r>
              <w:rPr>
                <w:rFonts w:ascii="Times New Roman" w:hAnsi="Times New Roman" w:cs="Times New Roman"/>
                <w:color w:val="000000"/>
                <w:sz w:val="24"/>
                <w:szCs w:val="24"/>
              </w:rPr>
              <w:t>-  вместе с вос</w:t>
            </w:r>
            <w:r w:rsidR="00AF24A3" w:rsidRPr="00DD54CB">
              <w:rPr>
                <w:rFonts w:ascii="Times New Roman" w:hAnsi="Times New Roman" w:cs="Times New Roman"/>
                <w:color w:val="000000"/>
                <w:sz w:val="24"/>
                <w:szCs w:val="24"/>
              </w:rPr>
              <w:t>питателем подпевает в песне музыкальные фразы;</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color w:val="000000"/>
                <w:sz w:val="24"/>
                <w:szCs w:val="24"/>
              </w:rPr>
              <w:t>- начинает движение с первыми звуками музыки.</w:t>
            </w:r>
          </w:p>
        </w:tc>
      </w:tr>
    </w:tbl>
    <w:p w:rsidR="00FE0EF5" w:rsidRDefault="00FE0EF5" w:rsidP="004D00ED">
      <w:pPr>
        <w:jc w:val="center"/>
        <w:rPr>
          <w:rFonts w:ascii="Times New Roman" w:hAnsi="Times New Roman" w:cs="Times New Roman"/>
          <w:b/>
          <w:sz w:val="24"/>
          <w:szCs w:val="24"/>
          <w:lang w:eastAsia="zh-CN"/>
        </w:rPr>
      </w:pPr>
    </w:p>
    <w:p w:rsidR="00AF24A3" w:rsidRPr="004D00ED" w:rsidRDefault="00AF24A3" w:rsidP="004D00ED">
      <w:pPr>
        <w:jc w:val="center"/>
        <w:rPr>
          <w:rFonts w:ascii="Times New Roman" w:hAnsi="Times New Roman" w:cs="Times New Roman"/>
          <w:b/>
          <w:sz w:val="24"/>
          <w:szCs w:val="24"/>
          <w:lang w:eastAsia="zh-CN"/>
        </w:rPr>
      </w:pPr>
      <w:r w:rsidRPr="004D00ED">
        <w:rPr>
          <w:rFonts w:ascii="Times New Roman" w:hAnsi="Times New Roman" w:cs="Times New Roman"/>
          <w:b/>
          <w:sz w:val="24"/>
          <w:szCs w:val="24"/>
          <w:lang w:eastAsia="zh-CN"/>
        </w:rPr>
        <w:t>Март</w:t>
      </w:r>
    </w:p>
    <w:tbl>
      <w:tblPr>
        <w:tblStyle w:val="afb"/>
        <w:tblW w:w="0" w:type="auto"/>
        <w:tblLook w:val="04A0" w:firstRow="1" w:lastRow="0" w:firstColumn="1" w:lastColumn="0" w:noHBand="0" w:noVBand="1"/>
      </w:tblPr>
      <w:tblGrid>
        <w:gridCol w:w="2138"/>
        <w:gridCol w:w="1836"/>
        <w:gridCol w:w="2466"/>
        <w:gridCol w:w="2157"/>
        <w:gridCol w:w="2016"/>
      </w:tblGrid>
      <w:tr w:rsidR="006B1A93" w:rsidRPr="00DD54CB" w:rsidTr="004D00ED">
        <w:trPr>
          <w:trHeight w:val="1757"/>
        </w:trPr>
        <w:tc>
          <w:tcPr>
            <w:tcW w:w="2376" w:type="dxa"/>
            <w:tcBorders>
              <w:top w:val="single" w:sz="4" w:space="0" w:color="auto"/>
              <w:left w:val="single" w:sz="4" w:space="0" w:color="auto"/>
              <w:bottom w:val="single" w:sz="4" w:space="0" w:color="auto"/>
              <w:right w:val="single" w:sz="4" w:space="0" w:color="auto"/>
            </w:tcBorders>
            <w:vAlign w:val="center"/>
          </w:tcPr>
          <w:p w:rsidR="00AF24A3" w:rsidRPr="00DD54CB" w:rsidRDefault="00AF24A3" w:rsidP="004D00ED">
            <w:pPr>
              <w:jc w:val="center"/>
              <w:rPr>
                <w:rFonts w:ascii="Times New Roman" w:hAnsi="Times New Roman" w:cs="Times New Roman"/>
                <w:sz w:val="24"/>
                <w:szCs w:val="24"/>
              </w:rPr>
            </w:pPr>
          </w:p>
          <w:p w:rsidR="00AF24A3" w:rsidRPr="00DD54CB" w:rsidRDefault="00AF24A3" w:rsidP="004D00ED">
            <w:pPr>
              <w:jc w:val="center"/>
              <w:rPr>
                <w:rFonts w:ascii="Times New Roman" w:hAnsi="Times New Roman" w:cs="Times New Roman"/>
                <w:sz w:val="24"/>
                <w:szCs w:val="24"/>
              </w:rPr>
            </w:pPr>
            <w:r w:rsidRPr="00DD54CB">
              <w:rPr>
                <w:rFonts w:ascii="Times New Roman" w:hAnsi="Times New Roman" w:cs="Times New Roman"/>
                <w:sz w:val="24"/>
                <w:szCs w:val="24"/>
              </w:rPr>
              <w:t>Цель.</w:t>
            </w:r>
          </w:p>
          <w:p w:rsidR="00AF24A3" w:rsidRPr="00DD54CB" w:rsidRDefault="00AF24A3" w:rsidP="004D00ED">
            <w:pPr>
              <w:jc w:val="center"/>
              <w:rPr>
                <w:rFonts w:ascii="Times New Roman" w:hAnsi="Times New Roman" w:cs="Times New Roman"/>
                <w:sz w:val="24"/>
                <w:szCs w:val="24"/>
              </w:rPr>
            </w:pPr>
            <w:r w:rsidRPr="00DD54CB">
              <w:rPr>
                <w:rFonts w:ascii="Times New Roman" w:hAnsi="Times New Roman" w:cs="Times New Roman"/>
                <w:sz w:val="24"/>
                <w:szCs w:val="24"/>
              </w:rPr>
              <w:t>Задачи.</w:t>
            </w:r>
          </w:p>
          <w:p w:rsidR="00AF24A3" w:rsidRPr="00DD54CB" w:rsidRDefault="00AF24A3" w:rsidP="004D00ED">
            <w:pPr>
              <w:jc w:val="center"/>
              <w:rPr>
                <w:rFonts w:ascii="Times New Roman" w:hAnsi="Times New Roman" w:cs="Times New Roman"/>
                <w:sz w:val="24"/>
                <w:szCs w:val="24"/>
              </w:rPr>
            </w:pPr>
          </w:p>
          <w:p w:rsidR="00AF24A3" w:rsidRPr="00DD54CB" w:rsidRDefault="00AF24A3" w:rsidP="004D00ED">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F24A3" w:rsidRPr="00DD54CB" w:rsidRDefault="00AF24A3" w:rsidP="004D00ED">
            <w:pPr>
              <w:jc w:val="center"/>
              <w:rPr>
                <w:rFonts w:ascii="Times New Roman" w:hAnsi="Times New Roman" w:cs="Times New Roman"/>
                <w:sz w:val="24"/>
                <w:szCs w:val="24"/>
              </w:rPr>
            </w:pPr>
            <w:r w:rsidRPr="00DD54CB">
              <w:rPr>
                <w:rFonts w:ascii="Times New Roman" w:hAnsi="Times New Roman" w:cs="Times New Roman"/>
                <w:sz w:val="24"/>
                <w:szCs w:val="24"/>
              </w:rPr>
              <w:t>Музыка в повседневной жизни (по видам музыкальной деятельности)</w:t>
            </w:r>
          </w:p>
        </w:tc>
        <w:tc>
          <w:tcPr>
            <w:tcW w:w="4536" w:type="dxa"/>
            <w:tcBorders>
              <w:top w:val="single" w:sz="4" w:space="0" w:color="auto"/>
              <w:left w:val="single" w:sz="4" w:space="0" w:color="auto"/>
              <w:bottom w:val="single" w:sz="4" w:space="0" w:color="auto"/>
              <w:right w:val="single" w:sz="4" w:space="0" w:color="auto"/>
            </w:tcBorders>
            <w:vAlign w:val="center"/>
          </w:tcPr>
          <w:p w:rsidR="00AF24A3" w:rsidRPr="00DD54CB" w:rsidRDefault="00AF24A3" w:rsidP="004D00ED">
            <w:pPr>
              <w:jc w:val="center"/>
              <w:rPr>
                <w:rFonts w:ascii="Times New Roman" w:hAnsi="Times New Roman" w:cs="Times New Roman"/>
                <w:sz w:val="24"/>
                <w:szCs w:val="24"/>
              </w:rPr>
            </w:pPr>
            <w:r w:rsidRPr="00DD54CB">
              <w:rPr>
                <w:rFonts w:ascii="Times New Roman" w:hAnsi="Times New Roman" w:cs="Times New Roman"/>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p w:rsidR="00AF24A3" w:rsidRPr="00DD54CB" w:rsidRDefault="00AF24A3" w:rsidP="004D00ED">
            <w:pPr>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F24A3" w:rsidRPr="00DD54CB" w:rsidRDefault="00AF24A3" w:rsidP="004D00ED">
            <w:pPr>
              <w:jc w:val="center"/>
              <w:rPr>
                <w:rFonts w:ascii="Times New Roman" w:hAnsi="Times New Roman" w:cs="Times New Roman"/>
                <w:sz w:val="24"/>
                <w:szCs w:val="24"/>
              </w:rPr>
            </w:pPr>
            <w:r w:rsidRPr="00DD54CB">
              <w:rPr>
                <w:rFonts w:ascii="Times New Roman" w:hAnsi="Times New Roman" w:cs="Times New Roman"/>
                <w:sz w:val="24"/>
                <w:szCs w:val="24"/>
              </w:rPr>
              <w:t>Индивидуальные эталоны усвоения и самостоятельная деятельность</w:t>
            </w:r>
          </w:p>
        </w:tc>
        <w:tc>
          <w:tcPr>
            <w:tcW w:w="2771" w:type="dxa"/>
            <w:tcBorders>
              <w:top w:val="single" w:sz="4" w:space="0" w:color="auto"/>
              <w:left w:val="single" w:sz="4" w:space="0" w:color="auto"/>
              <w:bottom w:val="single" w:sz="4" w:space="0" w:color="auto"/>
              <w:right w:val="single" w:sz="4" w:space="0" w:color="auto"/>
            </w:tcBorders>
            <w:vAlign w:val="center"/>
            <w:hideMark/>
          </w:tcPr>
          <w:p w:rsidR="00AF24A3" w:rsidRPr="00DD54CB" w:rsidRDefault="00AF24A3" w:rsidP="004D00ED">
            <w:pPr>
              <w:jc w:val="center"/>
              <w:rPr>
                <w:rFonts w:ascii="Times New Roman" w:hAnsi="Times New Roman" w:cs="Times New Roman"/>
                <w:sz w:val="24"/>
                <w:szCs w:val="24"/>
              </w:rPr>
            </w:pPr>
            <w:r w:rsidRPr="00DD54CB">
              <w:rPr>
                <w:rFonts w:ascii="Times New Roman" w:hAnsi="Times New Roman" w:cs="Times New Roman"/>
                <w:sz w:val="24"/>
                <w:szCs w:val="24"/>
              </w:rPr>
              <w:t>Целевые ориентиры.</w:t>
            </w:r>
          </w:p>
        </w:tc>
      </w:tr>
      <w:tr w:rsidR="006B1A93" w:rsidRPr="00DD54CB" w:rsidTr="00AF24A3">
        <w:tc>
          <w:tcPr>
            <w:tcW w:w="2376" w:type="dxa"/>
            <w:tcBorders>
              <w:top w:val="single" w:sz="4" w:space="0" w:color="auto"/>
              <w:left w:val="single" w:sz="4" w:space="0" w:color="auto"/>
              <w:bottom w:val="single" w:sz="4" w:space="0" w:color="auto"/>
              <w:right w:val="single" w:sz="4" w:space="0" w:color="auto"/>
            </w:tcBorders>
          </w:tcPr>
          <w:p w:rsidR="00AF24A3" w:rsidRPr="004D00ED" w:rsidRDefault="00AF24A3" w:rsidP="00415322">
            <w:pPr>
              <w:rPr>
                <w:rFonts w:ascii="Times New Roman" w:hAnsi="Times New Roman" w:cs="Times New Roman"/>
                <w:b/>
                <w:sz w:val="24"/>
                <w:szCs w:val="24"/>
                <w:lang w:eastAsia="zh-CN"/>
              </w:rPr>
            </w:pPr>
            <w:r w:rsidRPr="004D00ED">
              <w:rPr>
                <w:rFonts w:ascii="Times New Roman" w:hAnsi="Times New Roman" w:cs="Times New Roman"/>
                <w:b/>
                <w:sz w:val="24"/>
                <w:szCs w:val="24"/>
                <w:lang w:eastAsia="zh-CN"/>
              </w:rPr>
              <w:t>Цель:</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создание условий для развития музыкального восприятия в процессе разных видов деятельности.</w:t>
            </w:r>
          </w:p>
          <w:p w:rsidR="00AF24A3" w:rsidRPr="00DD54CB" w:rsidRDefault="00AF24A3" w:rsidP="00415322">
            <w:pPr>
              <w:rPr>
                <w:rFonts w:ascii="Times New Roman" w:hAnsi="Times New Roman" w:cs="Times New Roman"/>
                <w:sz w:val="24"/>
                <w:szCs w:val="24"/>
                <w:lang w:eastAsia="zh-CN"/>
              </w:rPr>
            </w:pPr>
          </w:p>
          <w:p w:rsidR="00AF24A3" w:rsidRPr="004D00ED" w:rsidRDefault="00AF24A3" w:rsidP="00415322">
            <w:pPr>
              <w:rPr>
                <w:rFonts w:ascii="Times New Roman" w:hAnsi="Times New Roman" w:cs="Times New Roman"/>
                <w:b/>
                <w:sz w:val="24"/>
                <w:szCs w:val="24"/>
                <w:lang w:eastAsia="zh-CN"/>
              </w:rPr>
            </w:pPr>
            <w:r w:rsidRPr="004D00ED">
              <w:rPr>
                <w:rFonts w:ascii="Times New Roman" w:hAnsi="Times New Roman" w:cs="Times New Roman"/>
                <w:b/>
                <w:sz w:val="24"/>
                <w:szCs w:val="24"/>
                <w:lang w:eastAsia="zh-CN"/>
              </w:rPr>
              <w:t>Задача:</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развивать музыкальное восприятие в процессе разных видов деятельности.</w:t>
            </w: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i/>
                <w:sz w:val="24"/>
                <w:szCs w:val="24"/>
              </w:rPr>
            </w:pPr>
            <w:r w:rsidRPr="00DD54CB">
              <w:rPr>
                <w:rFonts w:ascii="Times New Roman" w:hAnsi="Times New Roman" w:cs="Times New Roman"/>
                <w:i/>
                <w:sz w:val="24"/>
                <w:szCs w:val="24"/>
              </w:rPr>
              <w:t xml:space="preserve">Программный репертуар может быть </w:t>
            </w:r>
            <w:r w:rsidRPr="00DD54CB">
              <w:rPr>
                <w:rFonts w:ascii="Times New Roman" w:hAnsi="Times New Roman" w:cs="Times New Roman"/>
                <w:i/>
                <w:sz w:val="24"/>
                <w:szCs w:val="24"/>
              </w:rPr>
              <w:lastRenderedPageBreak/>
              <w:t>использован при проведении:</w:t>
            </w:r>
          </w:p>
          <w:p w:rsidR="00AF24A3" w:rsidRPr="00DD54CB" w:rsidRDefault="00AF24A3" w:rsidP="00415322">
            <w:pPr>
              <w:rPr>
                <w:rFonts w:ascii="Times New Roman" w:hAnsi="Times New Roman" w:cs="Times New Roman"/>
                <w:i/>
                <w:sz w:val="24"/>
                <w:szCs w:val="24"/>
              </w:rPr>
            </w:pPr>
            <w:r w:rsidRPr="00DD54CB">
              <w:rPr>
                <w:rFonts w:ascii="Times New Roman" w:hAnsi="Times New Roman" w:cs="Times New Roman"/>
                <w:i/>
                <w:sz w:val="24"/>
                <w:szCs w:val="24"/>
              </w:rPr>
              <w:t>- утренней гимнастики;</w:t>
            </w:r>
          </w:p>
          <w:p w:rsidR="00AF24A3" w:rsidRPr="00DD54CB" w:rsidRDefault="00AF24A3" w:rsidP="00415322">
            <w:pPr>
              <w:rPr>
                <w:rFonts w:ascii="Times New Roman" w:hAnsi="Times New Roman" w:cs="Times New Roman"/>
                <w:i/>
                <w:sz w:val="24"/>
                <w:szCs w:val="24"/>
              </w:rPr>
            </w:pPr>
            <w:r w:rsidRPr="00DD54CB">
              <w:rPr>
                <w:rFonts w:ascii="Times New Roman" w:hAnsi="Times New Roman" w:cs="Times New Roman"/>
                <w:i/>
                <w:sz w:val="24"/>
                <w:szCs w:val="24"/>
              </w:rPr>
              <w:t>- приема детей;</w:t>
            </w:r>
          </w:p>
          <w:p w:rsidR="00AF24A3" w:rsidRPr="00DD54CB" w:rsidRDefault="00AF24A3" w:rsidP="00415322">
            <w:pPr>
              <w:rPr>
                <w:rFonts w:ascii="Times New Roman" w:hAnsi="Times New Roman" w:cs="Times New Roman"/>
                <w:i/>
                <w:sz w:val="24"/>
                <w:szCs w:val="24"/>
              </w:rPr>
            </w:pPr>
            <w:r w:rsidRPr="00DD54CB">
              <w:rPr>
                <w:rFonts w:ascii="Times New Roman" w:hAnsi="Times New Roman" w:cs="Times New Roman"/>
                <w:i/>
                <w:sz w:val="24"/>
                <w:szCs w:val="24"/>
              </w:rPr>
              <w:t>- игровой деятельности;</w:t>
            </w:r>
          </w:p>
          <w:p w:rsidR="00AF24A3" w:rsidRPr="00DD54CB" w:rsidRDefault="00AF24A3" w:rsidP="00415322">
            <w:pPr>
              <w:rPr>
                <w:rFonts w:ascii="Times New Roman" w:hAnsi="Times New Roman" w:cs="Times New Roman"/>
                <w:i/>
                <w:sz w:val="24"/>
                <w:szCs w:val="24"/>
              </w:rPr>
            </w:pPr>
            <w:r w:rsidRPr="00DD54CB">
              <w:rPr>
                <w:rFonts w:ascii="Times New Roman" w:hAnsi="Times New Roman" w:cs="Times New Roman"/>
                <w:i/>
                <w:sz w:val="24"/>
                <w:szCs w:val="24"/>
              </w:rPr>
              <w:t>- в деятельности по ознакомлении детей с окружающим миром;</w:t>
            </w:r>
          </w:p>
          <w:p w:rsidR="00AF24A3" w:rsidRPr="00DD54CB" w:rsidRDefault="00AF24A3" w:rsidP="00415322">
            <w:pPr>
              <w:rPr>
                <w:rFonts w:ascii="Times New Roman" w:hAnsi="Times New Roman" w:cs="Times New Roman"/>
                <w:i/>
                <w:sz w:val="24"/>
                <w:szCs w:val="24"/>
              </w:rPr>
            </w:pPr>
            <w:r w:rsidRPr="00DD54CB">
              <w:rPr>
                <w:rFonts w:ascii="Times New Roman" w:hAnsi="Times New Roman" w:cs="Times New Roman"/>
                <w:i/>
                <w:sz w:val="24"/>
                <w:szCs w:val="24"/>
              </w:rPr>
              <w:t>- в образовательной и самостоятельной деятельности по формированию элементарных математических представлений;</w:t>
            </w:r>
          </w:p>
          <w:p w:rsidR="00AF24A3" w:rsidRPr="00DD54CB" w:rsidRDefault="00AF24A3" w:rsidP="00415322">
            <w:pPr>
              <w:rPr>
                <w:rFonts w:ascii="Times New Roman" w:hAnsi="Times New Roman" w:cs="Times New Roman"/>
                <w:i/>
                <w:sz w:val="24"/>
                <w:szCs w:val="24"/>
              </w:rPr>
            </w:pPr>
            <w:r w:rsidRPr="00DD54CB">
              <w:rPr>
                <w:rFonts w:ascii="Times New Roman" w:hAnsi="Times New Roman" w:cs="Times New Roman"/>
                <w:i/>
                <w:sz w:val="24"/>
                <w:szCs w:val="24"/>
              </w:rPr>
              <w:t>- в речевом развитии,</w:t>
            </w:r>
          </w:p>
          <w:p w:rsidR="00AF24A3" w:rsidRPr="00DD54CB" w:rsidRDefault="00AF24A3" w:rsidP="00415322">
            <w:pPr>
              <w:rPr>
                <w:rFonts w:ascii="Times New Roman" w:hAnsi="Times New Roman" w:cs="Times New Roman"/>
                <w:i/>
                <w:sz w:val="24"/>
                <w:szCs w:val="24"/>
              </w:rPr>
            </w:pPr>
            <w:r w:rsidRPr="00DD54CB">
              <w:rPr>
                <w:rFonts w:ascii="Times New Roman" w:hAnsi="Times New Roman" w:cs="Times New Roman"/>
                <w:i/>
                <w:sz w:val="24"/>
                <w:szCs w:val="24"/>
              </w:rPr>
              <w:t>-  в ходе групповых праздников и развлечений.</w:t>
            </w:r>
          </w:p>
          <w:p w:rsidR="00AF24A3" w:rsidRPr="00DD54CB" w:rsidRDefault="00AF24A3" w:rsidP="00415322">
            <w:pPr>
              <w:rPr>
                <w:rFonts w:ascii="Times New Roman" w:hAnsi="Times New Roman" w:cs="Times New Roman"/>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AF24A3" w:rsidRPr="00DD54CB" w:rsidRDefault="00AF24A3" w:rsidP="00415322">
            <w:pPr>
              <w:rPr>
                <w:rFonts w:ascii="Times New Roman" w:hAnsi="Times New Roman" w:cs="Times New Roman"/>
                <w:sz w:val="24"/>
                <w:szCs w:val="24"/>
              </w:rPr>
            </w:pPr>
            <w:r w:rsidRPr="00DD54CB">
              <w:rPr>
                <w:rFonts w:ascii="Times New Roman" w:hAnsi="Times New Roman" w:cs="Times New Roman"/>
                <w:sz w:val="24"/>
                <w:szCs w:val="24"/>
              </w:rPr>
              <w:lastRenderedPageBreak/>
              <w:t>Слушание (восприятие).</w:t>
            </w: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895963" w:rsidRDefault="00895963" w:rsidP="00415322">
            <w:pPr>
              <w:rPr>
                <w:rFonts w:ascii="Times New Roman" w:hAnsi="Times New Roman" w:cs="Times New Roman"/>
                <w:sz w:val="24"/>
                <w:szCs w:val="24"/>
              </w:rPr>
            </w:pPr>
          </w:p>
          <w:p w:rsidR="00895963" w:rsidRDefault="00895963" w:rsidP="00415322">
            <w:pPr>
              <w:rPr>
                <w:rFonts w:ascii="Times New Roman" w:hAnsi="Times New Roman" w:cs="Times New Roman"/>
                <w:sz w:val="24"/>
                <w:szCs w:val="24"/>
              </w:rPr>
            </w:pPr>
          </w:p>
          <w:p w:rsidR="00895963" w:rsidRDefault="00895963" w:rsidP="00415322">
            <w:pPr>
              <w:rPr>
                <w:rFonts w:ascii="Times New Roman" w:hAnsi="Times New Roman" w:cs="Times New Roman"/>
                <w:sz w:val="24"/>
                <w:szCs w:val="24"/>
              </w:rPr>
            </w:pPr>
          </w:p>
          <w:p w:rsidR="00895963" w:rsidRDefault="00895963" w:rsidP="00415322">
            <w:pPr>
              <w:rPr>
                <w:rFonts w:ascii="Times New Roman" w:hAnsi="Times New Roman" w:cs="Times New Roman"/>
                <w:sz w:val="24"/>
                <w:szCs w:val="24"/>
              </w:rPr>
            </w:pPr>
          </w:p>
          <w:p w:rsidR="00895963" w:rsidRDefault="0089596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r w:rsidRPr="00DD54CB">
              <w:rPr>
                <w:rFonts w:ascii="Times New Roman" w:hAnsi="Times New Roman" w:cs="Times New Roman"/>
                <w:sz w:val="24"/>
                <w:szCs w:val="24"/>
              </w:rPr>
              <w:t>Пение.</w:t>
            </w: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895963" w:rsidRDefault="00895963" w:rsidP="00415322">
            <w:pPr>
              <w:rPr>
                <w:rFonts w:ascii="Times New Roman" w:hAnsi="Times New Roman" w:cs="Times New Roman"/>
                <w:sz w:val="24"/>
                <w:szCs w:val="24"/>
              </w:rPr>
            </w:pPr>
          </w:p>
          <w:p w:rsidR="00895963" w:rsidRDefault="00895963" w:rsidP="00415322">
            <w:pPr>
              <w:rPr>
                <w:rFonts w:ascii="Times New Roman" w:hAnsi="Times New Roman" w:cs="Times New Roman"/>
                <w:sz w:val="24"/>
                <w:szCs w:val="24"/>
              </w:rPr>
            </w:pPr>
          </w:p>
          <w:p w:rsidR="00895963" w:rsidRDefault="00895963" w:rsidP="00415322">
            <w:pPr>
              <w:rPr>
                <w:rFonts w:ascii="Times New Roman" w:hAnsi="Times New Roman" w:cs="Times New Roman"/>
                <w:sz w:val="24"/>
                <w:szCs w:val="24"/>
              </w:rPr>
            </w:pPr>
          </w:p>
          <w:p w:rsidR="00895963" w:rsidRDefault="0089596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r w:rsidRPr="00DD54CB">
              <w:rPr>
                <w:rFonts w:ascii="Times New Roman" w:hAnsi="Times New Roman" w:cs="Times New Roman"/>
                <w:sz w:val="24"/>
                <w:szCs w:val="24"/>
              </w:rPr>
              <w:t>Музыкально-</w:t>
            </w:r>
            <w:r w:rsidRPr="00DD54CB">
              <w:rPr>
                <w:rFonts w:ascii="Times New Roman" w:hAnsi="Times New Roman" w:cs="Times New Roman"/>
                <w:sz w:val="24"/>
                <w:szCs w:val="24"/>
              </w:rPr>
              <w:lastRenderedPageBreak/>
              <w:t>ритмические движения.</w:t>
            </w: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lang w:eastAsia="zh-CN"/>
              </w:rPr>
            </w:pPr>
          </w:p>
          <w:p w:rsidR="00895963" w:rsidRDefault="00895963" w:rsidP="00415322">
            <w:pPr>
              <w:rPr>
                <w:rFonts w:ascii="Times New Roman" w:hAnsi="Times New Roman" w:cs="Times New Roman"/>
                <w:sz w:val="24"/>
                <w:szCs w:val="24"/>
                <w:lang w:eastAsia="zh-CN"/>
              </w:rPr>
            </w:pPr>
          </w:p>
          <w:p w:rsidR="00895963" w:rsidRDefault="00895963" w:rsidP="00415322">
            <w:pPr>
              <w:rPr>
                <w:rFonts w:ascii="Times New Roman" w:hAnsi="Times New Roman" w:cs="Times New Roman"/>
                <w:sz w:val="24"/>
                <w:szCs w:val="24"/>
                <w:lang w:eastAsia="zh-CN"/>
              </w:rPr>
            </w:pPr>
          </w:p>
          <w:p w:rsidR="00895963" w:rsidRDefault="00895963" w:rsidP="00415322">
            <w:pPr>
              <w:rPr>
                <w:rFonts w:ascii="Times New Roman" w:hAnsi="Times New Roman" w:cs="Times New Roman"/>
                <w:sz w:val="24"/>
                <w:szCs w:val="24"/>
                <w:lang w:eastAsia="zh-CN"/>
              </w:rPr>
            </w:pPr>
          </w:p>
          <w:p w:rsidR="00895963" w:rsidRDefault="00895963" w:rsidP="00415322">
            <w:pPr>
              <w:rPr>
                <w:rFonts w:ascii="Times New Roman" w:hAnsi="Times New Roman" w:cs="Times New Roman"/>
                <w:sz w:val="24"/>
                <w:szCs w:val="24"/>
                <w:lang w:eastAsia="zh-CN"/>
              </w:rPr>
            </w:pPr>
          </w:p>
          <w:p w:rsidR="00895963" w:rsidRDefault="00895963" w:rsidP="00415322">
            <w:pPr>
              <w:rPr>
                <w:rFonts w:ascii="Times New Roman" w:hAnsi="Times New Roman" w:cs="Times New Roman"/>
                <w:sz w:val="24"/>
                <w:szCs w:val="24"/>
                <w:lang w:eastAsia="zh-CN"/>
              </w:rPr>
            </w:pPr>
          </w:p>
          <w:p w:rsidR="006B1A93" w:rsidRDefault="006B1A93" w:rsidP="00415322">
            <w:pPr>
              <w:rPr>
                <w:rFonts w:ascii="Times New Roman" w:hAnsi="Times New Roman" w:cs="Times New Roman"/>
                <w:sz w:val="24"/>
                <w:szCs w:val="24"/>
                <w:lang w:eastAsia="zh-CN"/>
              </w:rPr>
            </w:pPr>
          </w:p>
          <w:p w:rsidR="006B1A93" w:rsidRDefault="006B1A93" w:rsidP="00415322">
            <w:pPr>
              <w:rPr>
                <w:rFonts w:ascii="Times New Roman" w:hAnsi="Times New Roman" w:cs="Times New Roman"/>
                <w:sz w:val="24"/>
                <w:szCs w:val="24"/>
                <w:lang w:eastAsia="zh-CN"/>
              </w:rPr>
            </w:pPr>
          </w:p>
          <w:p w:rsidR="006B1A93" w:rsidRDefault="006B1A9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Музыкально-дидактические игры.</w:t>
            </w:r>
          </w:p>
          <w:p w:rsidR="00AF24A3" w:rsidRPr="00DD54CB" w:rsidRDefault="00AF24A3" w:rsidP="00415322">
            <w:pPr>
              <w:rPr>
                <w:rFonts w:ascii="Times New Roman" w:hAnsi="Times New Roman" w:cs="Times New Roman"/>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lastRenderedPageBreak/>
              <w:t xml:space="preserve">«Весною» С. </w:t>
            </w:r>
            <w:proofErr w:type="spellStart"/>
            <w:r w:rsidRPr="00DD54CB">
              <w:rPr>
                <w:rFonts w:ascii="Times New Roman" w:hAnsi="Times New Roman" w:cs="Times New Roman"/>
                <w:sz w:val="24"/>
                <w:szCs w:val="24"/>
                <w:lang w:eastAsia="zh-CN"/>
              </w:rPr>
              <w:t>Майкапар</w:t>
            </w:r>
            <w:proofErr w:type="spellEnd"/>
            <w:r w:rsidRPr="00DD54CB">
              <w:rPr>
                <w:rFonts w:ascii="Times New Roman" w:hAnsi="Times New Roman" w:cs="Times New Roman"/>
                <w:sz w:val="24"/>
                <w:szCs w:val="24"/>
                <w:lang w:eastAsia="zh-CN"/>
              </w:rPr>
              <w:t>, «Лесные картинки» Ю. Слонов, «Марш» Д. Шостакович, «Подснежник» В. Калинников.</w:t>
            </w:r>
          </w:p>
          <w:p w:rsidR="00AF24A3" w:rsidRPr="00DD54CB" w:rsidRDefault="00AF24A3" w:rsidP="00415322">
            <w:pPr>
              <w:rPr>
                <w:rFonts w:ascii="Times New Roman" w:hAnsi="Times New Roman" w:cs="Times New Roman"/>
                <w:sz w:val="24"/>
                <w:szCs w:val="24"/>
                <w:lang w:eastAsia="zh-CN"/>
              </w:rPr>
            </w:pPr>
          </w:p>
          <w:p w:rsidR="00895963" w:rsidRDefault="00895963" w:rsidP="00415322">
            <w:pPr>
              <w:rPr>
                <w:rFonts w:ascii="Times New Roman" w:hAnsi="Times New Roman" w:cs="Times New Roman"/>
                <w:sz w:val="24"/>
                <w:szCs w:val="24"/>
                <w:lang w:eastAsia="zh-CN"/>
              </w:rPr>
            </w:pPr>
          </w:p>
          <w:p w:rsidR="00895963" w:rsidRDefault="0089596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«Кто нас крепко любит», «Маме в день 8 Марта» Е. Тиличеева, «Пирожки» А. Филиппенко, «Очень любим маму» Ю. Слонов.</w:t>
            </w:r>
          </w:p>
          <w:p w:rsidR="00AF24A3" w:rsidRPr="00DD54CB" w:rsidRDefault="00AF24A3" w:rsidP="00415322">
            <w:pPr>
              <w:rPr>
                <w:rFonts w:ascii="Times New Roman" w:hAnsi="Times New Roman" w:cs="Times New Roman"/>
                <w:sz w:val="24"/>
                <w:szCs w:val="24"/>
                <w:lang w:eastAsia="zh-CN"/>
              </w:rPr>
            </w:pPr>
          </w:p>
          <w:p w:rsidR="00895963"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xml:space="preserve">«Пляска с </w:t>
            </w:r>
            <w:r w:rsidRPr="00DD54CB">
              <w:rPr>
                <w:rFonts w:ascii="Times New Roman" w:hAnsi="Times New Roman" w:cs="Times New Roman"/>
                <w:sz w:val="24"/>
                <w:szCs w:val="24"/>
                <w:lang w:eastAsia="zh-CN"/>
              </w:rPr>
              <w:lastRenderedPageBreak/>
              <w:t>листочками» И. Китаева, «Бубен» русская народная мелодия,</w:t>
            </w:r>
            <w:r w:rsidR="00895963">
              <w:rPr>
                <w:rFonts w:ascii="Times New Roman" w:hAnsi="Times New Roman" w:cs="Times New Roman"/>
                <w:sz w:val="24"/>
                <w:szCs w:val="24"/>
                <w:lang w:eastAsia="zh-CN"/>
              </w:rPr>
              <w:t xml:space="preserve"> ритмопластика </w:t>
            </w:r>
            <w:r w:rsidRPr="00DD54CB">
              <w:rPr>
                <w:rFonts w:ascii="Times New Roman" w:hAnsi="Times New Roman" w:cs="Times New Roman"/>
                <w:sz w:val="24"/>
                <w:szCs w:val="24"/>
                <w:lang w:eastAsia="zh-CN"/>
              </w:rPr>
              <w:t xml:space="preserve"> </w:t>
            </w:r>
          </w:p>
          <w:p w:rsidR="00895963" w:rsidRDefault="00895963" w:rsidP="00415322">
            <w:pPr>
              <w:rPr>
                <w:rFonts w:ascii="Times New Roman" w:hAnsi="Times New Roman" w:cs="Times New Roman"/>
                <w:sz w:val="24"/>
                <w:szCs w:val="24"/>
                <w:lang w:eastAsia="zh-CN"/>
              </w:rPr>
            </w:pPr>
            <w:r>
              <w:rPr>
                <w:rFonts w:ascii="Times New Roman" w:hAnsi="Times New Roman" w:cs="Times New Roman"/>
                <w:sz w:val="24"/>
                <w:szCs w:val="24"/>
                <w:lang w:eastAsia="zh-CN"/>
              </w:rPr>
              <w:t xml:space="preserve">«Маленький танец» </w:t>
            </w:r>
            <w:proofErr w:type="spellStart"/>
            <w:r>
              <w:rPr>
                <w:rFonts w:ascii="Times New Roman" w:hAnsi="Times New Roman" w:cs="Times New Roman"/>
                <w:sz w:val="24"/>
                <w:szCs w:val="24"/>
                <w:lang w:eastAsia="zh-CN"/>
              </w:rPr>
              <w:t>А.Буренина</w:t>
            </w:r>
            <w:proofErr w:type="spellEnd"/>
            <w:r>
              <w:rPr>
                <w:rFonts w:ascii="Times New Roman" w:hAnsi="Times New Roman" w:cs="Times New Roman"/>
                <w:sz w:val="24"/>
                <w:szCs w:val="24"/>
                <w:lang w:eastAsia="zh-CN"/>
              </w:rPr>
              <w:t>,</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«Догонялки» Н. Александрова, «Игры с куклой» В. Карасева.</w:t>
            </w: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«Трубы и барабан»», «Угадай музыкальную игрушку».</w:t>
            </w:r>
          </w:p>
        </w:tc>
        <w:tc>
          <w:tcPr>
            <w:tcW w:w="2835" w:type="dxa"/>
            <w:tcBorders>
              <w:top w:val="single" w:sz="4" w:space="0" w:color="auto"/>
              <w:left w:val="single" w:sz="4" w:space="0" w:color="auto"/>
              <w:bottom w:val="single" w:sz="4" w:space="0" w:color="auto"/>
              <w:right w:val="single" w:sz="4" w:space="0" w:color="auto"/>
            </w:tcBorders>
            <w:hideMark/>
          </w:tcPr>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lastRenderedPageBreak/>
              <w:t>Слушание и узнавание мелодий и песен.</w:t>
            </w:r>
          </w:p>
          <w:p w:rsidR="00895963" w:rsidRDefault="00895963" w:rsidP="00415322">
            <w:pPr>
              <w:rPr>
                <w:rFonts w:ascii="Times New Roman" w:hAnsi="Times New Roman" w:cs="Times New Roman"/>
                <w:sz w:val="24"/>
                <w:szCs w:val="24"/>
                <w:lang w:eastAsia="zh-CN"/>
              </w:rPr>
            </w:pPr>
          </w:p>
          <w:p w:rsidR="00895963" w:rsidRDefault="00895963" w:rsidP="00415322">
            <w:pPr>
              <w:rPr>
                <w:rFonts w:ascii="Times New Roman" w:hAnsi="Times New Roman" w:cs="Times New Roman"/>
                <w:sz w:val="24"/>
                <w:szCs w:val="24"/>
                <w:lang w:eastAsia="zh-CN"/>
              </w:rPr>
            </w:pPr>
          </w:p>
          <w:p w:rsidR="00895963" w:rsidRDefault="00895963" w:rsidP="00415322">
            <w:pPr>
              <w:rPr>
                <w:rFonts w:ascii="Times New Roman" w:hAnsi="Times New Roman" w:cs="Times New Roman"/>
                <w:sz w:val="24"/>
                <w:szCs w:val="24"/>
                <w:lang w:eastAsia="zh-CN"/>
              </w:rPr>
            </w:pPr>
          </w:p>
          <w:p w:rsidR="00895963" w:rsidRDefault="00895963" w:rsidP="00415322">
            <w:pPr>
              <w:rPr>
                <w:rFonts w:ascii="Times New Roman" w:hAnsi="Times New Roman" w:cs="Times New Roman"/>
                <w:sz w:val="24"/>
                <w:szCs w:val="24"/>
                <w:lang w:eastAsia="zh-CN"/>
              </w:rPr>
            </w:pPr>
          </w:p>
          <w:p w:rsidR="00895963" w:rsidRDefault="00895963" w:rsidP="00415322">
            <w:pPr>
              <w:rPr>
                <w:rFonts w:ascii="Times New Roman" w:hAnsi="Times New Roman" w:cs="Times New Roman"/>
                <w:sz w:val="24"/>
                <w:szCs w:val="24"/>
                <w:lang w:eastAsia="zh-CN"/>
              </w:rPr>
            </w:pPr>
          </w:p>
          <w:p w:rsidR="00895963" w:rsidRDefault="00895963" w:rsidP="00415322">
            <w:pPr>
              <w:rPr>
                <w:rFonts w:ascii="Times New Roman" w:hAnsi="Times New Roman" w:cs="Times New Roman"/>
                <w:sz w:val="24"/>
                <w:szCs w:val="24"/>
                <w:lang w:eastAsia="zh-CN"/>
              </w:rPr>
            </w:pPr>
          </w:p>
          <w:p w:rsidR="00895963" w:rsidRDefault="00895963" w:rsidP="00415322">
            <w:pPr>
              <w:rPr>
                <w:rFonts w:ascii="Times New Roman" w:hAnsi="Times New Roman" w:cs="Times New Roman"/>
                <w:sz w:val="24"/>
                <w:szCs w:val="24"/>
                <w:lang w:eastAsia="zh-CN"/>
              </w:rPr>
            </w:pPr>
          </w:p>
          <w:p w:rsidR="00AF24A3" w:rsidRPr="00DD54CB" w:rsidRDefault="00895963" w:rsidP="00415322">
            <w:pPr>
              <w:rPr>
                <w:rFonts w:ascii="Times New Roman" w:hAnsi="Times New Roman" w:cs="Times New Roman"/>
                <w:sz w:val="24"/>
                <w:szCs w:val="24"/>
                <w:lang w:eastAsia="zh-CN"/>
              </w:rPr>
            </w:pPr>
            <w:r>
              <w:rPr>
                <w:rFonts w:ascii="Times New Roman" w:hAnsi="Times New Roman" w:cs="Times New Roman"/>
                <w:sz w:val="24"/>
                <w:szCs w:val="24"/>
                <w:lang w:eastAsia="zh-CN"/>
              </w:rPr>
              <w:t>Пение знакомых песен, закрепление вокальных навыков.</w:t>
            </w:r>
          </w:p>
          <w:p w:rsidR="00895963" w:rsidRDefault="00895963" w:rsidP="00415322">
            <w:pPr>
              <w:rPr>
                <w:rFonts w:ascii="Times New Roman" w:hAnsi="Times New Roman" w:cs="Times New Roman"/>
                <w:sz w:val="24"/>
                <w:szCs w:val="24"/>
                <w:lang w:eastAsia="zh-CN"/>
              </w:rPr>
            </w:pPr>
          </w:p>
          <w:p w:rsidR="00895963" w:rsidRDefault="00895963" w:rsidP="00415322">
            <w:pPr>
              <w:rPr>
                <w:rFonts w:ascii="Times New Roman" w:hAnsi="Times New Roman" w:cs="Times New Roman"/>
                <w:sz w:val="24"/>
                <w:szCs w:val="24"/>
                <w:lang w:eastAsia="zh-CN"/>
              </w:rPr>
            </w:pPr>
          </w:p>
          <w:p w:rsidR="00895963" w:rsidRDefault="00895963" w:rsidP="00415322">
            <w:pPr>
              <w:rPr>
                <w:rFonts w:ascii="Times New Roman" w:hAnsi="Times New Roman" w:cs="Times New Roman"/>
                <w:sz w:val="24"/>
                <w:szCs w:val="24"/>
                <w:lang w:eastAsia="zh-CN"/>
              </w:rPr>
            </w:pPr>
          </w:p>
          <w:p w:rsidR="00895963" w:rsidRDefault="0089596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xml:space="preserve">Самостоятельное </w:t>
            </w:r>
            <w:r w:rsidR="006B1A93">
              <w:rPr>
                <w:rFonts w:ascii="Times New Roman" w:hAnsi="Times New Roman" w:cs="Times New Roman"/>
                <w:sz w:val="24"/>
                <w:szCs w:val="24"/>
                <w:lang w:eastAsia="zh-CN"/>
              </w:rPr>
              <w:lastRenderedPageBreak/>
              <w:t xml:space="preserve">ритмичное </w:t>
            </w:r>
            <w:r w:rsidRPr="00DD54CB">
              <w:rPr>
                <w:rFonts w:ascii="Times New Roman" w:hAnsi="Times New Roman" w:cs="Times New Roman"/>
                <w:sz w:val="24"/>
                <w:szCs w:val="24"/>
                <w:lang w:eastAsia="zh-CN"/>
              </w:rPr>
              <w:t>выполнение движений под музыку.</w:t>
            </w:r>
          </w:p>
          <w:p w:rsidR="00895963" w:rsidRDefault="00895963" w:rsidP="00415322">
            <w:pPr>
              <w:rPr>
                <w:rFonts w:ascii="Times New Roman" w:hAnsi="Times New Roman" w:cs="Times New Roman"/>
                <w:sz w:val="24"/>
                <w:szCs w:val="24"/>
                <w:lang w:eastAsia="zh-CN"/>
              </w:rPr>
            </w:pPr>
          </w:p>
          <w:p w:rsidR="00895963" w:rsidRDefault="00895963" w:rsidP="00415322">
            <w:pPr>
              <w:rPr>
                <w:rFonts w:ascii="Times New Roman" w:hAnsi="Times New Roman" w:cs="Times New Roman"/>
                <w:sz w:val="24"/>
                <w:szCs w:val="24"/>
                <w:lang w:eastAsia="zh-CN"/>
              </w:rPr>
            </w:pPr>
          </w:p>
          <w:p w:rsidR="00895963" w:rsidRDefault="00895963" w:rsidP="00415322">
            <w:pPr>
              <w:rPr>
                <w:rFonts w:ascii="Times New Roman" w:hAnsi="Times New Roman" w:cs="Times New Roman"/>
                <w:sz w:val="24"/>
                <w:szCs w:val="24"/>
                <w:lang w:eastAsia="zh-CN"/>
              </w:rPr>
            </w:pPr>
          </w:p>
          <w:p w:rsidR="00895963" w:rsidRDefault="00895963" w:rsidP="00415322">
            <w:pPr>
              <w:rPr>
                <w:rFonts w:ascii="Times New Roman" w:hAnsi="Times New Roman" w:cs="Times New Roman"/>
                <w:sz w:val="24"/>
                <w:szCs w:val="24"/>
                <w:lang w:eastAsia="zh-CN"/>
              </w:rPr>
            </w:pPr>
          </w:p>
          <w:p w:rsidR="00895963" w:rsidRDefault="00895963" w:rsidP="00415322">
            <w:pPr>
              <w:rPr>
                <w:rFonts w:ascii="Times New Roman" w:hAnsi="Times New Roman" w:cs="Times New Roman"/>
                <w:sz w:val="24"/>
                <w:szCs w:val="24"/>
                <w:lang w:eastAsia="zh-CN"/>
              </w:rPr>
            </w:pPr>
          </w:p>
          <w:p w:rsidR="00895963" w:rsidRDefault="00895963" w:rsidP="00415322">
            <w:pPr>
              <w:rPr>
                <w:rFonts w:ascii="Times New Roman" w:hAnsi="Times New Roman" w:cs="Times New Roman"/>
                <w:sz w:val="24"/>
                <w:szCs w:val="24"/>
                <w:lang w:eastAsia="zh-CN"/>
              </w:rPr>
            </w:pPr>
          </w:p>
          <w:p w:rsidR="006B1A93" w:rsidRDefault="006B1A93" w:rsidP="00415322">
            <w:pPr>
              <w:rPr>
                <w:rFonts w:ascii="Times New Roman" w:hAnsi="Times New Roman" w:cs="Times New Roman"/>
                <w:sz w:val="24"/>
                <w:szCs w:val="24"/>
                <w:lang w:eastAsia="zh-CN"/>
              </w:rPr>
            </w:pPr>
          </w:p>
          <w:p w:rsidR="006B1A93" w:rsidRDefault="006B1A9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Участие в музыкально-дидактических играх.</w:t>
            </w:r>
          </w:p>
        </w:tc>
        <w:tc>
          <w:tcPr>
            <w:tcW w:w="2771" w:type="dxa"/>
            <w:tcBorders>
              <w:top w:val="single" w:sz="4" w:space="0" w:color="auto"/>
              <w:left w:val="single" w:sz="4" w:space="0" w:color="auto"/>
              <w:bottom w:val="single" w:sz="4" w:space="0" w:color="auto"/>
              <w:right w:val="single" w:sz="4" w:space="0" w:color="auto"/>
            </w:tcBorders>
            <w:hideMark/>
          </w:tcPr>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lastRenderedPageBreak/>
              <w:t>- ребенок внимательно слушает и узнает знакомую музыку;</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протяжно поет гласные звуки в песне;</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самостоятельно выполняет танцевальные и ритмические движения;</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называет музыкальные игрушки.</w:t>
            </w:r>
          </w:p>
        </w:tc>
      </w:tr>
    </w:tbl>
    <w:p w:rsidR="00FE0EF5" w:rsidRDefault="00FE0EF5" w:rsidP="004D00ED">
      <w:pPr>
        <w:jc w:val="center"/>
        <w:rPr>
          <w:rFonts w:ascii="Times New Roman" w:hAnsi="Times New Roman" w:cs="Times New Roman"/>
          <w:b/>
          <w:sz w:val="24"/>
          <w:szCs w:val="24"/>
          <w:lang w:eastAsia="zh-CN"/>
        </w:rPr>
      </w:pPr>
    </w:p>
    <w:p w:rsidR="00AF24A3" w:rsidRPr="004D00ED" w:rsidRDefault="00AF24A3" w:rsidP="004D00ED">
      <w:pPr>
        <w:jc w:val="center"/>
        <w:rPr>
          <w:rFonts w:ascii="Times New Roman" w:hAnsi="Times New Roman" w:cs="Times New Roman"/>
          <w:b/>
          <w:sz w:val="24"/>
          <w:szCs w:val="24"/>
          <w:lang w:eastAsia="zh-CN"/>
        </w:rPr>
      </w:pPr>
      <w:r w:rsidRPr="004D00ED">
        <w:rPr>
          <w:rFonts w:ascii="Times New Roman" w:hAnsi="Times New Roman" w:cs="Times New Roman"/>
          <w:b/>
          <w:sz w:val="24"/>
          <w:szCs w:val="24"/>
          <w:lang w:eastAsia="zh-CN"/>
        </w:rPr>
        <w:t>Апрель</w:t>
      </w:r>
    </w:p>
    <w:tbl>
      <w:tblPr>
        <w:tblStyle w:val="afb"/>
        <w:tblW w:w="0" w:type="auto"/>
        <w:tblLook w:val="04A0" w:firstRow="1" w:lastRow="0" w:firstColumn="1" w:lastColumn="0" w:noHBand="0" w:noVBand="1"/>
      </w:tblPr>
      <w:tblGrid>
        <w:gridCol w:w="2140"/>
        <w:gridCol w:w="1786"/>
        <w:gridCol w:w="2462"/>
        <w:gridCol w:w="2182"/>
        <w:gridCol w:w="2043"/>
      </w:tblGrid>
      <w:tr w:rsidR="00AF24A3" w:rsidRPr="00DD54CB" w:rsidTr="004D00ED">
        <w:trPr>
          <w:trHeight w:val="1757"/>
        </w:trPr>
        <w:tc>
          <w:tcPr>
            <w:tcW w:w="2376" w:type="dxa"/>
            <w:tcBorders>
              <w:top w:val="single" w:sz="4" w:space="0" w:color="auto"/>
              <w:left w:val="single" w:sz="4" w:space="0" w:color="auto"/>
              <w:bottom w:val="single" w:sz="4" w:space="0" w:color="auto"/>
              <w:right w:val="single" w:sz="4" w:space="0" w:color="auto"/>
            </w:tcBorders>
            <w:vAlign w:val="center"/>
          </w:tcPr>
          <w:p w:rsidR="00AF24A3" w:rsidRPr="00DD54CB" w:rsidRDefault="00AF24A3" w:rsidP="004D00ED">
            <w:pPr>
              <w:jc w:val="center"/>
              <w:rPr>
                <w:rFonts w:ascii="Times New Roman" w:hAnsi="Times New Roman" w:cs="Times New Roman"/>
                <w:sz w:val="24"/>
                <w:szCs w:val="24"/>
              </w:rPr>
            </w:pPr>
          </w:p>
          <w:p w:rsidR="00AF24A3" w:rsidRPr="00DD54CB" w:rsidRDefault="00AF24A3" w:rsidP="004D00ED">
            <w:pPr>
              <w:jc w:val="center"/>
              <w:rPr>
                <w:rFonts w:ascii="Times New Roman" w:hAnsi="Times New Roman" w:cs="Times New Roman"/>
                <w:sz w:val="24"/>
                <w:szCs w:val="24"/>
              </w:rPr>
            </w:pPr>
            <w:r w:rsidRPr="00DD54CB">
              <w:rPr>
                <w:rFonts w:ascii="Times New Roman" w:hAnsi="Times New Roman" w:cs="Times New Roman"/>
                <w:sz w:val="24"/>
                <w:szCs w:val="24"/>
              </w:rPr>
              <w:t>Цель.</w:t>
            </w:r>
          </w:p>
          <w:p w:rsidR="00AF24A3" w:rsidRPr="00DD54CB" w:rsidRDefault="00AF24A3" w:rsidP="004D00ED">
            <w:pPr>
              <w:jc w:val="center"/>
              <w:rPr>
                <w:rFonts w:ascii="Times New Roman" w:hAnsi="Times New Roman" w:cs="Times New Roman"/>
                <w:sz w:val="24"/>
                <w:szCs w:val="24"/>
              </w:rPr>
            </w:pPr>
            <w:r w:rsidRPr="00DD54CB">
              <w:rPr>
                <w:rFonts w:ascii="Times New Roman" w:hAnsi="Times New Roman" w:cs="Times New Roman"/>
                <w:sz w:val="24"/>
                <w:szCs w:val="24"/>
              </w:rPr>
              <w:t>Задачи.</w:t>
            </w:r>
          </w:p>
          <w:p w:rsidR="00AF24A3" w:rsidRPr="00DD54CB" w:rsidRDefault="00AF24A3" w:rsidP="004D00ED">
            <w:pPr>
              <w:jc w:val="center"/>
              <w:rPr>
                <w:rFonts w:ascii="Times New Roman" w:hAnsi="Times New Roman" w:cs="Times New Roman"/>
                <w:sz w:val="24"/>
                <w:szCs w:val="24"/>
              </w:rPr>
            </w:pPr>
          </w:p>
          <w:p w:rsidR="00AF24A3" w:rsidRPr="00DD54CB" w:rsidRDefault="00AF24A3" w:rsidP="004D00ED">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F24A3" w:rsidRPr="00DD54CB" w:rsidRDefault="00AF24A3" w:rsidP="004D00ED">
            <w:pPr>
              <w:jc w:val="center"/>
              <w:rPr>
                <w:rFonts w:ascii="Times New Roman" w:hAnsi="Times New Roman" w:cs="Times New Roman"/>
                <w:sz w:val="24"/>
                <w:szCs w:val="24"/>
              </w:rPr>
            </w:pPr>
            <w:r w:rsidRPr="00DD54CB">
              <w:rPr>
                <w:rFonts w:ascii="Times New Roman" w:hAnsi="Times New Roman" w:cs="Times New Roman"/>
                <w:sz w:val="24"/>
                <w:szCs w:val="24"/>
              </w:rPr>
              <w:t>Музыка в повседневной жизни (по видам музыкальной деятельности)</w:t>
            </w:r>
          </w:p>
        </w:tc>
        <w:tc>
          <w:tcPr>
            <w:tcW w:w="4227" w:type="dxa"/>
            <w:tcBorders>
              <w:top w:val="single" w:sz="4" w:space="0" w:color="auto"/>
              <w:left w:val="single" w:sz="4" w:space="0" w:color="auto"/>
              <w:bottom w:val="single" w:sz="4" w:space="0" w:color="auto"/>
              <w:right w:val="single" w:sz="4" w:space="0" w:color="auto"/>
            </w:tcBorders>
            <w:vAlign w:val="center"/>
          </w:tcPr>
          <w:p w:rsidR="00AF24A3" w:rsidRPr="00DD54CB" w:rsidRDefault="00AF24A3" w:rsidP="004D00ED">
            <w:pPr>
              <w:jc w:val="center"/>
              <w:rPr>
                <w:rFonts w:ascii="Times New Roman" w:hAnsi="Times New Roman" w:cs="Times New Roman"/>
                <w:sz w:val="24"/>
                <w:szCs w:val="24"/>
              </w:rPr>
            </w:pPr>
            <w:r w:rsidRPr="00DD54CB">
              <w:rPr>
                <w:rFonts w:ascii="Times New Roman" w:hAnsi="Times New Roman" w:cs="Times New Roman"/>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p w:rsidR="00AF24A3" w:rsidRPr="00DD54CB" w:rsidRDefault="00AF24A3" w:rsidP="004D00ED">
            <w:pPr>
              <w:jc w:val="center"/>
              <w:rPr>
                <w:rFonts w:ascii="Times New Roman" w:hAnsi="Times New Roman" w:cs="Times New Roman"/>
                <w:sz w:val="24"/>
                <w:szCs w:val="24"/>
              </w:rPr>
            </w:pPr>
          </w:p>
        </w:tc>
        <w:tc>
          <w:tcPr>
            <w:tcW w:w="2957" w:type="dxa"/>
            <w:tcBorders>
              <w:top w:val="single" w:sz="4" w:space="0" w:color="auto"/>
              <w:left w:val="single" w:sz="4" w:space="0" w:color="auto"/>
              <w:bottom w:val="single" w:sz="4" w:space="0" w:color="auto"/>
              <w:right w:val="single" w:sz="4" w:space="0" w:color="auto"/>
            </w:tcBorders>
            <w:vAlign w:val="center"/>
            <w:hideMark/>
          </w:tcPr>
          <w:p w:rsidR="00AF24A3" w:rsidRPr="00DD54CB" w:rsidRDefault="00AF24A3" w:rsidP="004D00ED">
            <w:pPr>
              <w:jc w:val="center"/>
              <w:rPr>
                <w:rFonts w:ascii="Times New Roman" w:hAnsi="Times New Roman" w:cs="Times New Roman"/>
                <w:sz w:val="24"/>
                <w:szCs w:val="24"/>
              </w:rPr>
            </w:pPr>
            <w:r w:rsidRPr="00DD54CB">
              <w:rPr>
                <w:rFonts w:ascii="Times New Roman" w:hAnsi="Times New Roman" w:cs="Times New Roman"/>
                <w:sz w:val="24"/>
                <w:szCs w:val="24"/>
              </w:rPr>
              <w:t>Индивидуальные эталоны усвоения и самостоятельная деятельность</w:t>
            </w:r>
          </w:p>
        </w:tc>
        <w:tc>
          <w:tcPr>
            <w:tcW w:w="2958" w:type="dxa"/>
            <w:tcBorders>
              <w:top w:val="single" w:sz="4" w:space="0" w:color="auto"/>
              <w:left w:val="single" w:sz="4" w:space="0" w:color="auto"/>
              <w:bottom w:val="single" w:sz="4" w:space="0" w:color="auto"/>
              <w:right w:val="single" w:sz="4" w:space="0" w:color="auto"/>
            </w:tcBorders>
            <w:vAlign w:val="center"/>
            <w:hideMark/>
          </w:tcPr>
          <w:p w:rsidR="00AF24A3" w:rsidRPr="00DD54CB" w:rsidRDefault="00AF24A3" w:rsidP="004D00ED">
            <w:pPr>
              <w:jc w:val="center"/>
              <w:rPr>
                <w:rFonts w:ascii="Times New Roman" w:hAnsi="Times New Roman" w:cs="Times New Roman"/>
                <w:sz w:val="24"/>
                <w:szCs w:val="24"/>
              </w:rPr>
            </w:pPr>
            <w:r w:rsidRPr="00DD54CB">
              <w:rPr>
                <w:rFonts w:ascii="Times New Roman" w:hAnsi="Times New Roman" w:cs="Times New Roman"/>
                <w:sz w:val="24"/>
                <w:szCs w:val="24"/>
              </w:rPr>
              <w:t>Целевые ориентиры.</w:t>
            </w:r>
          </w:p>
        </w:tc>
      </w:tr>
      <w:tr w:rsidR="00AF24A3" w:rsidRPr="00DD54CB" w:rsidTr="00FE0EF5">
        <w:trPr>
          <w:trHeight w:val="64"/>
        </w:trPr>
        <w:tc>
          <w:tcPr>
            <w:tcW w:w="2376" w:type="dxa"/>
            <w:tcBorders>
              <w:top w:val="single" w:sz="4" w:space="0" w:color="auto"/>
              <w:left w:val="single" w:sz="4" w:space="0" w:color="auto"/>
              <w:bottom w:val="single" w:sz="4" w:space="0" w:color="auto"/>
              <w:right w:val="single" w:sz="4" w:space="0" w:color="auto"/>
            </w:tcBorders>
          </w:tcPr>
          <w:p w:rsidR="00AF24A3" w:rsidRPr="004D00ED" w:rsidRDefault="00AF24A3" w:rsidP="00415322">
            <w:pPr>
              <w:rPr>
                <w:rFonts w:ascii="Times New Roman" w:hAnsi="Times New Roman" w:cs="Times New Roman"/>
                <w:b/>
                <w:sz w:val="24"/>
                <w:szCs w:val="24"/>
                <w:lang w:eastAsia="zh-CN"/>
              </w:rPr>
            </w:pPr>
            <w:r w:rsidRPr="004D00ED">
              <w:rPr>
                <w:rFonts w:ascii="Times New Roman" w:hAnsi="Times New Roman" w:cs="Times New Roman"/>
                <w:b/>
                <w:sz w:val="24"/>
                <w:szCs w:val="24"/>
                <w:lang w:eastAsia="zh-CN"/>
              </w:rPr>
              <w:t>Цель:</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xml:space="preserve">создание условий для развития </w:t>
            </w:r>
            <w:r w:rsidRPr="00DD54CB">
              <w:rPr>
                <w:rFonts w:ascii="Times New Roman" w:hAnsi="Times New Roman" w:cs="Times New Roman"/>
                <w:sz w:val="24"/>
                <w:szCs w:val="24"/>
                <w:lang w:eastAsia="zh-CN"/>
              </w:rPr>
              <w:lastRenderedPageBreak/>
              <w:t>музыкального восприятия в процессе разных видов деятельности.</w:t>
            </w:r>
          </w:p>
          <w:p w:rsidR="00AF24A3" w:rsidRPr="00DD54CB" w:rsidRDefault="00AF24A3" w:rsidP="00415322">
            <w:pPr>
              <w:rPr>
                <w:rFonts w:ascii="Times New Roman" w:hAnsi="Times New Roman" w:cs="Times New Roman"/>
                <w:sz w:val="24"/>
                <w:szCs w:val="24"/>
                <w:lang w:eastAsia="zh-CN"/>
              </w:rPr>
            </w:pPr>
          </w:p>
          <w:p w:rsidR="00AF24A3" w:rsidRPr="004D00ED" w:rsidRDefault="00AF24A3" w:rsidP="00415322">
            <w:pPr>
              <w:rPr>
                <w:rFonts w:ascii="Times New Roman" w:hAnsi="Times New Roman" w:cs="Times New Roman"/>
                <w:b/>
                <w:sz w:val="24"/>
                <w:szCs w:val="24"/>
                <w:lang w:eastAsia="zh-CN"/>
              </w:rPr>
            </w:pPr>
            <w:r w:rsidRPr="004D00ED">
              <w:rPr>
                <w:rFonts w:ascii="Times New Roman" w:hAnsi="Times New Roman" w:cs="Times New Roman"/>
                <w:b/>
                <w:sz w:val="24"/>
                <w:szCs w:val="24"/>
                <w:lang w:eastAsia="zh-CN"/>
              </w:rPr>
              <w:t>Задача:</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развивать музыкальное восприятие в процессе разных видов деятельности.</w:t>
            </w: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i/>
                <w:sz w:val="24"/>
                <w:szCs w:val="24"/>
              </w:rPr>
            </w:pPr>
            <w:r w:rsidRPr="00DD54CB">
              <w:rPr>
                <w:rFonts w:ascii="Times New Roman" w:hAnsi="Times New Roman" w:cs="Times New Roman"/>
                <w:i/>
                <w:sz w:val="24"/>
                <w:szCs w:val="24"/>
              </w:rPr>
              <w:t>Программный репертуар может быть использован при проведении:</w:t>
            </w:r>
          </w:p>
          <w:p w:rsidR="00AF24A3" w:rsidRPr="00DD54CB" w:rsidRDefault="00AF24A3" w:rsidP="00415322">
            <w:pPr>
              <w:rPr>
                <w:rFonts w:ascii="Times New Roman" w:hAnsi="Times New Roman" w:cs="Times New Roman"/>
                <w:i/>
                <w:sz w:val="24"/>
                <w:szCs w:val="24"/>
              </w:rPr>
            </w:pPr>
            <w:r w:rsidRPr="00DD54CB">
              <w:rPr>
                <w:rFonts w:ascii="Times New Roman" w:hAnsi="Times New Roman" w:cs="Times New Roman"/>
                <w:i/>
                <w:sz w:val="24"/>
                <w:szCs w:val="24"/>
              </w:rPr>
              <w:t>- утренней гимнастики;</w:t>
            </w:r>
          </w:p>
          <w:p w:rsidR="00AF24A3" w:rsidRPr="00DD54CB" w:rsidRDefault="00AF24A3" w:rsidP="00415322">
            <w:pPr>
              <w:rPr>
                <w:rFonts w:ascii="Times New Roman" w:hAnsi="Times New Roman" w:cs="Times New Roman"/>
                <w:i/>
                <w:sz w:val="24"/>
                <w:szCs w:val="24"/>
              </w:rPr>
            </w:pPr>
            <w:r w:rsidRPr="00DD54CB">
              <w:rPr>
                <w:rFonts w:ascii="Times New Roman" w:hAnsi="Times New Roman" w:cs="Times New Roman"/>
                <w:i/>
                <w:sz w:val="24"/>
                <w:szCs w:val="24"/>
              </w:rPr>
              <w:t>- приема детей;</w:t>
            </w:r>
          </w:p>
          <w:p w:rsidR="00AF24A3" w:rsidRPr="00DD54CB" w:rsidRDefault="00AF24A3" w:rsidP="00415322">
            <w:pPr>
              <w:rPr>
                <w:rFonts w:ascii="Times New Roman" w:hAnsi="Times New Roman" w:cs="Times New Roman"/>
                <w:i/>
                <w:sz w:val="24"/>
                <w:szCs w:val="24"/>
              </w:rPr>
            </w:pPr>
            <w:r w:rsidRPr="00DD54CB">
              <w:rPr>
                <w:rFonts w:ascii="Times New Roman" w:hAnsi="Times New Roman" w:cs="Times New Roman"/>
                <w:i/>
                <w:sz w:val="24"/>
                <w:szCs w:val="24"/>
              </w:rPr>
              <w:t>- игровой деятельности;</w:t>
            </w:r>
          </w:p>
          <w:p w:rsidR="00AF24A3" w:rsidRPr="00DD54CB" w:rsidRDefault="00AF24A3" w:rsidP="00415322">
            <w:pPr>
              <w:rPr>
                <w:rFonts w:ascii="Times New Roman" w:hAnsi="Times New Roman" w:cs="Times New Roman"/>
                <w:i/>
                <w:sz w:val="24"/>
                <w:szCs w:val="24"/>
              </w:rPr>
            </w:pPr>
            <w:r w:rsidRPr="00DD54CB">
              <w:rPr>
                <w:rFonts w:ascii="Times New Roman" w:hAnsi="Times New Roman" w:cs="Times New Roman"/>
                <w:i/>
                <w:sz w:val="24"/>
                <w:szCs w:val="24"/>
              </w:rPr>
              <w:t>- в деятельности по ознакомлении детей с окружающим миром;</w:t>
            </w:r>
          </w:p>
          <w:p w:rsidR="00AF24A3" w:rsidRPr="00DD54CB" w:rsidRDefault="00AF24A3" w:rsidP="00415322">
            <w:pPr>
              <w:rPr>
                <w:rFonts w:ascii="Times New Roman" w:hAnsi="Times New Roman" w:cs="Times New Roman"/>
                <w:i/>
                <w:sz w:val="24"/>
                <w:szCs w:val="24"/>
              </w:rPr>
            </w:pPr>
            <w:r w:rsidRPr="00DD54CB">
              <w:rPr>
                <w:rFonts w:ascii="Times New Roman" w:hAnsi="Times New Roman" w:cs="Times New Roman"/>
                <w:i/>
                <w:sz w:val="24"/>
                <w:szCs w:val="24"/>
              </w:rPr>
              <w:t>- в образовательной и самостоятельной деятельности по формированию элементарных математических представлений;</w:t>
            </w:r>
          </w:p>
          <w:p w:rsidR="00AF24A3" w:rsidRPr="00DD54CB" w:rsidRDefault="00AF24A3" w:rsidP="00415322">
            <w:pPr>
              <w:rPr>
                <w:rFonts w:ascii="Times New Roman" w:hAnsi="Times New Roman" w:cs="Times New Roman"/>
                <w:i/>
                <w:sz w:val="24"/>
                <w:szCs w:val="24"/>
              </w:rPr>
            </w:pPr>
            <w:r w:rsidRPr="00DD54CB">
              <w:rPr>
                <w:rFonts w:ascii="Times New Roman" w:hAnsi="Times New Roman" w:cs="Times New Roman"/>
                <w:i/>
                <w:sz w:val="24"/>
                <w:szCs w:val="24"/>
              </w:rPr>
              <w:t>- в речевом развитии,</w:t>
            </w:r>
          </w:p>
          <w:p w:rsidR="00AF24A3" w:rsidRPr="00DD54CB" w:rsidRDefault="00AF24A3" w:rsidP="00415322">
            <w:pPr>
              <w:rPr>
                <w:rFonts w:ascii="Times New Roman" w:hAnsi="Times New Roman" w:cs="Times New Roman"/>
                <w:i/>
                <w:sz w:val="24"/>
                <w:szCs w:val="24"/>
              </w:rPr>
            </w:pPr>
            <w:r w:rsidRPr="00DD54CB">
              <w:rPr>
                <w:rFonts w:ascii="Times New Roman" w:hAnsi="Times New Roman" w:cs="Times New Roman"/>
                <w:i/>
                <w:sz w:val="24"/>
                <w:szCs w:val="24"/>
              </w:rPr>
              <w:t>-  в ходе групповых праздников и развлечений.</w:t>
            </w:r>
          </w:p>
          <w:p w:rsidR="00AF24A3" w:rsidRPr="00DD54CB" w:rsidRDefault="00AF24A3" w:rsidP="00415322">
            <w:pPr>
              <w:rPr>
                <w:rFonts w:ascii="Times New Roman" w:hAnsi="Times New Roman" w:cs="Times New Roman"/>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AF24A3" w:rsidRPr="00DD54CB" w:rsidRDefault="00AF24A3" w:rsidP="00415322">
            <w:pPr>
              <w:rPr>
                <w:rFonts w:ascii="Times New Roman" w:hAnsi="Times New Roman" w:cs="Times New Roman"/>
                <w:sz w:val="24"/>
                <w:szCs w:val="24"/>
              </w:rPr>
            </w:pPr>
            <w:r w:rsidRPr="00DD54CB">
              <w:rPr>
                <w:rFonts w:ascii="Times New Roman" w:hAnsi="Times New Roman" w:cs="Times New Roman"/>
                <w:sz w:val="24"/>
                <w:szCs w:val="24"/>
              </w:rPr>
              <w:lastRenderedPageBreak/>
              <w:t>Слушание (восприятие).</w:t>
            </w: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p>
          <w:p w:rsidR="006B1A93" w:rsidRDefault="006B1A93" w:rsidP="00415322">
            <w:pPr>
              <w:rPr>
                <w:rFonts w:ascii="Times New Roman" w:hAnsi="Times New Roman" w:cs="Times New Roman"/>
                <w:sz w:val="24"/>
                <w:szCs w:val="24"/>
              </w:rPr>
            </w:pPr>
          </w:p>
          <w:p w:rsidR="006B1A93" w:rsidRDefault="006B1A93" w:rsidP="00415322">
            <w:pPr>
              <w:rPr>
                <w:rFonts w:ascii="Times New Roman" w:hAnsi="Times New Roman" w:cs="Times New Roman"/>
                <w:sz w:val="24"/>
                <w:szCs w:val="24"/>
              </w:rPr>
            </w:pPr>
          </w:p>
          <w:p w:rsidR="006B1A93" w:rsidRDefault="006B1A9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r w:rsidRPr="00DD54CB">
              <w:rPr>
                <w:rFonts w:ascii="Times New Roman" w:hAnsi="Times New Roman" w:cs="Times New Roman"/>
                <w:sz w:val="24"/>
                <w:szCs w:val="24"/>
              </w:rPr>
              <w:t>Пение.</w:t>
            </w: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4D00ED" w:rsidRDefault="004D00ED" w:rsidP="00415322">
            <w:pPr>
              <w:rPr>
                <w:rFonts w:ascii="Times New Roman" w:hAnsi="Times New Roman" w:cs="Times New Roman"/>
                <w:sz w:val="24"/>
                <w:szCs w:val="24"/>
              </w:rPr>
            </w:pPr>
          </w:p>
          <w:p w:rsidR="006B1A93" w:rsidRDefault="006B1A93" w:rsidP="00415322">
            <w:pPr>
              <w:rPr>
                <w:rFonts w:ascii="Times New Roman" w:hAnsi="Times New Roman" w:cs="Times New Roman"/>
                <w:sz w:val="24"/>
                <w:szCs w:val="24"/>
              </w:rPr>
            </w:pPr>
          </w:p>
          <w:p w:rsidR="006B1A93" w:rsidRDefault="006B1A93" w:rsidP="00415322">
            <w:pPr>
              <w:rPr>
                <w:rFonts w:ascii="Times New Roman" w:hAnsi="Times New Roman" w:cs="Times New Roman"/>
                <w:sz w:val="24"/>
                <w:szCs w:val="24"/>
              </w:rPr>
            </w:pPr>
          </w:p>
          <w:p w:rsidR="006B1A93" w:rsidRDefault="006B1A93" w:rsidP="00415322">
            <w:pPr>
              <w:rPr>
                <w:rFonts w:ascii="Times New Roman" w:hAnsi="Times New Roman" w:cs="Times New Roman"/>
                <w:sz w:val="24"/>
                <w:szCs w:val="24"/>
              </w:rPr>
            </w:pPr>
          </w:p>
          <w:p w:rsidR="006B1A93" w:rsidRDefault="006B1A93" w:rsidP="00415322">
            <w:pPr>
              <w:rPr>
                <w:rFonts w:ascii="Times New Roman" w:hAnsi="Times New Roman" w:cs="Times New Roman"/>
                <w:sz w:val="24"/>
                <w:szCs w:val="24"/>
              </w:rPr>
            </w:pPr>
          </w:p>
          <w:p w:rsidR="006B1A93" w:rsidRDefault="006B1A93" w:rsidP="00415322">
            <w:pPr>
              <w:rPr>
                <w:rFonts w:ascii="Times New Roman" w:hAnsi="Times New Roman" w:cs="Times New Roman"/>
                <w:sz w:val="24"/>
                <w:szCs w:val="24"/>
              </w:rPr>
            </w:pPr>
          </w:p>
          <w:p w:rsidR="006B1A93" w:rsidRDefault="006B1A93" w:rsidP="00415322">
            <w:pPr>
              <w:rPr>
                <w:rFonts w:ascii="Times New Roman" w:hAnsi="Times New Roman" w:cs="Times New Roman"/>
                <w:sz w:val="24"/>
                <w:szCs w:val="24"/>
              </w:rPr>
            </w:pPr>
          </w:p>
          <w:p w:rsidR="006B1A93" w:rsidRDefault="006B1A9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r w:rsidRPr="00DD54CB">
              <w:rPr>
                <w:rFonts w:ascii="Times New Roman" w:hAnsi="Times New Roman" w:cs="Times New Roman"/>
                <w:sz w:val="24"/>
                <w:szCs w:val="24"/>
              </w:rPr>
              <w:t>Музыкально-ритмические движения</w:t>
            </w: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lang w:eastAsia="zh-CN"/>
              </w:rPr>
            </w:pPr>
          </w:p>
        </w:tc>
        <w:tc>
          <w:tcPr>
            <w:tcW w:w="4227" w:type="dxa"/>
            <w:tcBorders>
              <w:top w:val="single" w:sz="4" w:space="0" w:color="auto"/>
              <w:left w:val="single" w:sz="4" w:space="0" w:color="auto"/>
              <w:bottom w:val="single" w:sz="4" w:space="0" w:color="auto"/>
              <w:right w:val="single" w:sz="4" w:space="0" w:color="auto"/>
            </w:tcBorders>
          </w:tcPr>
          <w:p w:rsidR="00AF24A3" w:rsidRPr="00DD54CB" w:rsidRDefault="00AF24A3" w:rsidP="00415322">
            <w:pPr>
              <w:rPr>
                <w:rFonts w:ascii="Times New Roman" w:hAnsi="Times New Roman" w:cs="Times New Roman"/>
                <w:color w:val="000000"/>
                <w:sz w:val="24"/>
                <w:szCs w:val="24"/>
              </w:rPr>
            </w:pPr>
            <w:r w:rsidRPr="00DD54CB">
              <w:rPr>
                <w:rFonts w:ascii="Times New Roman" w:hAnsi="Times New Roman" w:cs="Times New Roman"/>
                <w:color w:val="000000"/>
                <w:sz w:val="24"/>
                <w:szCs w:val="24"/>
              </w:rPr>
              <w:lastRenderedPageBreak/>
              <w:t>«Апрель» П. И. Чай</w:t>
            </w:r>
            <w:r w:rsidRPr="00DD54CB">
              <w:rPr>
                <w:rFonts w:ascii="Times New Roman" w:hAnsi="Times New Roman" w:cs="Times New Roman"/>
                <w:color w:val="000000"/>
                <w:sz w:val="24"/>
                <w:szCs w:val="24"/>
              </w:rPr>
              <w:softHyphen/>
              <w:t xml:space="preserve">ковский, «Песня жаворонка» П. И. </w:t>
            </w:r>
            <w:r w:rsidRPr="00DD54CB">
              <w:rPr>
                <w:rFonts w:ascii="Times New Roman" w:hAnsi="Times New Roman" w:cs="Times New Roman"/>
                <w:color w:val="000000"/>
                <w:sz w:val="24"/>
                <w:szCs w:val="24"/>
              </w:rPr>
              <w:lastRenderedPageBreak/>
              <w:t>Чай</w:t>
            </w:r>
            <w:r w:rsidRPr="00DD54CB">
              <w:rPr>
                <w:rFonts w:ascii="Times New Roman" w:hAnsi="Times New Roman" w:cs="Times New Roman"/>
                <w:color w:val="000000"/>
                <w:sz w:val="24"/>
                <w:szCs w:val="24"/>
              </w:rPr>
              <w:softHyphen/>
              <w:t>ковский,</w:t>
            </w:r>
            <w:r w:rsidR="004D00ED">
              <w:rPr>
                <w:rFonts w:ascii="Times New Roman" w:hAnsi="Times New Roman" w:cs="Times New Roman"/>
                <w:color w:val="000000"/>
                <w:sz w:val="24"/>
                <w:szCs w:val="24"/>
              </w:rPr>
              <w:t xml:space="preserve"> </w:t>
            </w:r>
            <w:r w:rsidRPr="00DD54CB">
              <w:rPr>
                <w:rFonts w:ascii="Times New Roman" w:hAnsi="Times New Roman" w:cs="Times New Roman"/>
                <w:color w:val="000000"/>
                <w:sz w:val="24"/>
                <w:szCs w:val="24"/>
              </w:rPr>
              <w:t>«Есть у солнышка друзья»» Е. Тиличеева, «Пастухи играют» К. Сорокин.</w:t>
            </w: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color w:val="000000"/>
                <w:sz w:val="24"/>
                <w:szCs w:val="24"/>
              </w:rPr>
            </w:pPr>
            <w:r w:rsidRPr="00DD54CB">
              <w:rPr>
                <w:rFonts w:ascii="Times New Roman" w:hAnsi="Times New Roman" w:cs="Times New Roman"/>
                <w:color w:val="000000"/>
                <w:sz w:val="24"/>
                <w:szCs w:val="24"/>
              </w:rPr>
              <w:t xml:space="preserve">«Солнышко» русская народная мелодия в обр. М. Иорданского, «Собачка Жучка» Н. </w:t>
            </w:r>
            <w:proofErr w:type="spellStart"/>
            <w:r w:rsidRPr="00DD54CB">
              <w:rPr>
                <w:rFonts w:ascii="Times New Roman" w:hAnsi="Times New Roman" w:cs="Times New Roman"/>
                <w:color w:val="000000"/>
                <w:sz w:val="24"/>
                <w:szCs w:val="24"/>
              </w:rPr>
              <w:t>Кукловская</w:t>
            </w:r>
            <w:proofErr w:type="spellEnd"/>
            <w:r w:rsidRPr="00DD54CB">
              <w:rPr>
                <w:rFonts w:ascii="Times New Roman" w:hAnsi="Times New Roman" w:cs="Times New Roman"/>
                <w:color w:val="000000"/>
                <w:sz w:val="24"/>
                <w:szCs w:val="24"/>
              </w:rPr>
              <w:t>, певческое упражнение на звукоподражание «Корова», дыхательное упражнение «Подуем на кораблик».</w:t>
            </w:r>
          </w:p>
          <w:p w:rsidR="00AF24A3" w:rsidRPr="00DD54CB" w:rsidRDefault="00AF24A3" w:rsidP="00415322">
            <w:pPr>
              <w:rPr>
                <w:rFonts w:ascii="Times New Roman" w:hAnsi="Times New Roman" w:cs="Times New Roman"/>
                <w:color w:val="000000"/>
                <w:sz w:val="24"/>
                <w:szCs w:val="24"/>
              </w:rPr>
            </w:pPr>
          </w:p>
          <w:p w:rsidR="006B1A93" w:rsidRDefault="00AF24A3" w:rsidP="00415322">
            <w:pPr>
              <w:rPr>
                <w:rFonts w:ascii="Times New Roman" w:hAnsi="Times New Roman" w:cs="Times New Roman"/>
                <w:color w:val="000000"/>
                <w:sz w:val="24"/>
                <w:szCs w:val="24"/>
              </w:rPr>
            </w:pPr>
            <w:r w:rsidRPr="00DD54CB">
              <w:rPr>
                <w:rFonts w:ascii="Times New Roman" w:hAnsi="Times New Roman" w:cs="Times New Roman"/>
                <w:color w:val="000000"/>
                <w:sz w:val="24"/>
                <w:szCs w:val="24"/>
              </w:rPr>
              <w:t>«Маленький хоровод» русская народная ме</w:t>
            </w:r>
            <w:r w:rsidRPr="00DD54CB">
              <w:rPr>
                <w:rFonts w:ascii="Times New Roman" w:hAnsi="Times New Roman" w:cs="Times New Roman"/>
                <w:color w:val="000000"/>
                <w:sz w:val="24"/>
                <w:szCs w:val="24"/>
              </w:rPr>
              <w:softHyphen/>
              <w:t xml:space="preserve">лодия в обр. М. </w:t>
            </w:r>
            <w:proofErr w:type="spellStart"/>
            <w:r w:rsidRPr="00DD54CB">
              <w:rPr>
                <w:rFonts w:ascii="Times New Roman" w:hAnsi="Times New Roman" w:cs="Times New Roman"/>
                <w:color w:val="000000"/>
                <w:sz w:val="24"/>
                <w:szCs w:val="24"/>
              </w:rPr>
              <w:t>Раухвергера</w:t>
            </w:r>
            <w:proofErr w:type="spellEnd"/>
            <w:r w:rsidRPr="00DD54CB">
              <w:rPr>
                <w:rFonts w:ascii="Times New Roman" w:hAnsi="Times New Roman" w:cs="Times New Roman"/>
                <w:color w:val="000000"/>
                <w:sz w:val="24"/>
                <w:szCs w:val="24"/>
              </w:rPr>
              <w:t xml:space="preserve">, имитация движений животного под музыкальную композицию «Собачка Жучка» муз. Н. </w:t>
            </w:r>
            <w:proofErr w:type="spellStart"/>
            <w:r w:rsidRPr="00DD54CB">
              <w:rPr>
                <w:rFonts w:ascii="Times New Roman" w:hAnsi="Times New Roman" w:cs="Times New Roman"/>
                <w:color w:val="000000"/>
                <w:sz w:val="24"/>
                <w:szCs w:val="24"/>
              </w:rPr>
              <w:t>Кукловской</w:t>
            </w:r>
            <w:proofErr w:type="spellEnd"/>
            <w:r w:rsidRPr="00DD54CB">
              <w:rPr>
                <w:rFonts w:ascii="Times New Roman" w:hAnsi="Times New Roman" w:cs="Times New Roman"/>
                <w:color w:val="000000"/>
                <w:sz w:val="24"/>
                <w:szCs w:val="24"/>
              </w:rPr>
              <w:t xml:space="preserve">, </w:t>
            </w:r>
          </w:p>
          <w:p w:rsidR="006B1A93" w:rsidRDefault="006B1A93" w:rsidP="00415322">
            <w:pPr>
              <w:rPr>
                <w:rFonts w:ascii="Times New Roman" w:hAnsi="Times New Roman" w:cs="Times New Roman"/>
                <w:color w:val="000000"/>
                <w:sz w:val="24"/>
                <w:szCs w:val="24"/>
              </w:rPr>
            </w:pP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color w:val="000000"/>
                <w:sz w:val="24"/>
                <w:szCs w:val="24"/>
              </w:rPr>
              <w:t xml:space="preserve">«Прятки с платочками» русская народная мелодия в обр. Р. </w:t>
            </w:r>
            <w:proofErr w:type="spellStart"/>
            <w:r w:rsidRPr="00DD54CB">
              <w:rPr>
                <w:rFonts w:ascii="Times New Roman" w:hAnsi="Times New Roman" w:cs="Times New Roman"/>
                <w:color w:val="000000"/>
                <w:sz w:val="24"/>
                <w:szCs w:val="24"/>
              </w:rPr>
              <w:t>Рустамова</w:t>
            </w:r>
            <w:proofErr w:type="spellEnd"/>
            <w:r w:rsidRPr="00DD54CB">
              <w:rPr>
                <w:rFonts w:ascii="Times New Roman" w:hAnsi="Times New Roman" w:cs="Times New Roman"/>
                <w:color w:val="000000"/>
                <w:sz w:val="24"/>
                <w:szCs w:val="24"/>
              </w:rPr>
              <w:t>, «Солнышко и дождик», музыкальная игра, русская народная мелодия.</w:t>
            </w:r>
          </w:p>
        </w:tc>
        <w:tc>
          <w:tcPr>
            <w:tcW w:w="2957" w:type="dxa"/>
            <w:tcBorders>
              <w:top w:val="single" w:sz="4" w:space="0" w:color="auto"/>
              <w:left w:val="single" w:sz="4" w:space="0" w:color="auto"/>
              <w:bottom w:val="single" w:sz="4" w:space="0" w:color="auto"/>
              <w:right w:val="single" w:sz="4" w:space="0" w:color="auto"/>
            </w:tcBorders>
            <w:hideMark/>
          </w:tcPr>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lastRenderedPageBreak/>
              <w:t>Слушание музыкальных произведений.</w:t>
            </w:r>
          </w:p>
          <w:p w:rsidR="006B1A93" w:rsidRDefault="006B1A93" w:rsidP="00415322">
            <w:pPr>
              <w:rPr>
                <w:rFonts w:ascii="Times New Roman" w:hAnsi="Times New Roman" w:cs="Times New Roman"/>
                <w:sz w:val="24"/>
                <w:szCs w:val="24"/>
                <w:lang w:eastAsia="zh-CN"/>
              </w:rPr>
            </w:pPr>
          </w:p>
          <w:p w:rsidR="006B1A93" w:rsidRDefault="006B1A93" w:rsidP="00415322">
            <w:pPr>
              <w:rPr>
                <w:rFonts w:ascii="Times New Roman" w:hAnsi="Times New Roman" w:cs="Times New Roman"/>
                <w:sz w:val="24"/>
                <w:szCs w:val="24"/>
                <w:lang w:eastAsia="zh-CN"/>
              </w:rPr>
            </w:pPr>
          </w:p>
          <w:p w:rsidR="006B1A93" w:rsidRDefault="006B1A93" w:rsidP="00415322">
            <w:pPr>
              <w:rPr>
                <w:rFonts w:ascii="Times New Roman" w:hAnsi="Times New Roman" w:cs="Times New Roman"/>
                <w:sz w:val="24"/>
                <w:szCs w:val="24"/>
                <w:lang w:eastAsia="zh-CN"/>
              </w:rPr>
            </w:pPr>
          </w:p>
          <w:p w:rsidR="006B1A93" w:rsidRDefault="006B1A93" w:rsidP="00415322">
            <w:pPr>
              <w:rPr>
                <w:rFonts w:ascii="Times New Roman" w:hAnsi="Times New Roman" w:cs="Times New Roman"/>
                <w:sz w:val="24"/>
                <w:szCs w:val="24"/>
                <w:lang w:eastAsia="zh-CN"/>
              </w:rPr>
            </w:pPr>
          </w:p>
          <w:p w:rsidR="006B1A93" w:rsidRDefault="006B1A93" w:rsidP="00415322">
            <w:pPr>
              <w:rPr>
                <w:rFonts w:ascii="Times New Roman" w:hAnsi="Times New Roman" w:cs="Times New Roman"/>
                <w:sz w:val="24"/>
                <w:szCs w:val="24"/>
                <w:lang w:eastAsia="zh-CN"/>
              </w:rPr>
            </w:pPr>
          </w:p>
          <w:p w:rsidR="006B1A93" w:rsidRDefault="006B1A93" w:rsidP="00415322">
            <w:pPr>
              <w:rPr>
                <w:rFonts w:ascii="Times New Roman" w:hAnsi="Times New Roman" w:cs="Times New Roman"/>
                <w:sz w:val="24"/>
                <w:szCs w:val="24"/>
                <w:lang w:eastAsia="zh-CN"/>
              </w:rPr>
            </w:pPr>
          </w:p>
          <w:p w:rsidR="00AF24A3" w:rsidRPr="00DD54CB" w:rsidRDefault="006B1A93" w:rsidP="00415322">
            <w:pPr>
              <w:rPr>
                <w:rFonts w:ascii="Times New Roman" w:hAnsi="Times New Roman" w:cs="Times New Roman"/>
                <w:sz w:val="24"/>
                <w:szCs w:val="24"/>
                <w:lang w:eastAsia="zh-CN"/>
              </w:rPr>
            </w:pPr>
            <w:r>
              <w:rPr>
                <w:rFonts w:ascii="Times New Roman" w:hAnsi="Times New Roman" w:cs="Times New Roman"/>
                <w:sz w:val="24"/>
                <w:szCs w:val="24"/>
                <w:lang w:eastAsia="zh-CN"/>
              </w:rPr>
              <w:t>Узнавание</w:t>
            </w:r>
            <w:proofErr w:type="gramStart"/>
            <w:r>
              <w:rPr>
                <w:rFonts w:ascii="Times New Roman" w:hAnsi="Times New Roman" w:cs="Times New Roman"/>
                <w:sz w:val="24"/>
                <w:szCs w:val="24"/>
                <w:lang w:eastAsia="zh-CN"/>
              </w:rPr>
              <w:t xml:space="preserve"> ,</w:t>
            </w:r>
            <w:proofErr w:type="gramEnd"/>
            <w:r>
              <w:rPr>
                <w:rFonts w:ascii="Times New Roman" w:hAnsi="Times New Roman" w:cs="Times New Roman"/>
                <w:sz w:val="24"/>
                <w:szCs w:val="24"/>
                <w:lang w:eastAsia="zh-CN"/>
              </w:rPr>
              <w:t xml:space="preserve"> исполнение знакомых </w:t>
            </w:r>
            <w:r w:rsidR="00AF24A3" w:rsidRPr="00DD54CB">
              <w:rPr>
                <w:rFonts w:ascii="Times New Roman" w:hAnsi="Times New Roman" w:cs="Times New Roman"/>
                <w:sz w:val="24"/>
                <w:szCs w:val="24"/>
                <w:lang w:eastAsia="zh-CN"/>
              </w:rPr>
              <w:t>песен.</w:t>
            </w:r>
          </w:p>
          <w:p w:rsidR="006B1A93"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xml:space="preserve"> </w:t>
            </w:r>
          </w:p>
          <w:p w:rsidR="006B1A93" w:rsidRDefault="006B1A93" w:rsidP="00415322">
            <w:pPr>
              <w:rPr>
                <w:rFonts w:ascii="Times New Roman" w:hAnsi="Times New Roman" w:cs="Times New Roman"/>
                <w:sz w:val="24"/>
                <w:szCs w:val="24"/>
                <w:lang w:eastAsia="zh-CN"/>
              </w:rPr>
            </w:pPr>
          </w:p>
          <w:p w:rsidR="006B1A93" w:rsidRDefault="006B1A9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Пение вокальных дыхательных упражнений.</w:t>
            </w:r>
          </w:p>
          <w:p w:rsidR="006B1A93" w:rsidRDefault="006B1A93" w:rsidP="00415322">
            <w:pPr>
              <w:rPr>
                <w:rFonts w:ascii="Times New Roman" w:hAnsi="Times New Roman" w:cs="Times New Roman"/>
                <w:sz w:val="24"/>
                <w:szCs w:val="24"/>
                <w:lang w:eastAsia="zh-CN"/>
              </w:rPr>
            </w:pPr>
          </w:p>
          <w:p w:rsidR="006B1A93" w:rsidRDefault="006B1A93" w:rsidP="00415322">
            <w:pPr>
              <w:rPr>
                <w:rFonts w:ascii="Times New Roman" w:hAnsi="Times New Roman" w:cs="Times New Roman"/>
                <w:sz w:val="24"/>
                <w:szCs w:val="24"/>
                <w:lang w:eastAsia="zh-CN"/>
              </w:rPr>
            </w:pPr>
          </w:p>
          <w:p w:rsidR="006B1A93" w:rsidRDefault="006B1A93" w:rsidP="00415322">
            <w:pPr>
              <w:rPr>
                <w:rFonts w:ascii="Times New Roman" w:hAnsi="Times New Roman" w:cs="Times New Roman"/>
                <w:sz w:val="24"/>
                <w:szCs w:val="24"/>
                <w:lang w:eastAsia="zh-CN"/>
              </w:rPr>
            </w:pPr>
          </w:p>
          <w:p w:rsidR="006B1A93" w:rsidRDefault="006B1A93" w:rsidP="00415322">
            <w:pPr>
              <w:rPr>
                <w:rFonts w:ascii="Times New Roman" w:hAnsi="Times New Roman" w:cs="Times New Roman"/>
                <w:sz w:val="24"/>
                <w:szCs w:val="24"/>
                <w:lang w:eastAsia="zh-CN"/>
              </w:rPr>
            </w:pPr>
          </w:p>
          <w:p w:rsidR="006B1A93" w:rsidRDefault="006B1A93" w:rsidP="00415322">
            <w:pPr>
              <w:rPr>
                <w:rFonts w:ascii="Times New Roman" w:hAnsi="Times New Roman" w:cs="Times New Roman"/>
                <w:sz w:val="24"/>
                <w:szCs w:val="24"/>
                <w:lang w:eastAsia="zh-CN"/>
              </w:rPr>
            </w:pPr>
          </w:p>
          <w:p w:rsidR="006B1A93" w:rsidRDefault="006B1A93" w:rsidP="00415322">
            <w:pPr>
              <w:rPr>
                <w:rFonts w:ascii="Times New Roman" w:hAnsi="Times New Roman" w:cs="Times New Roman"/>
                <w:sz w:val="24"/>
                <w:szCs w:val="24"/>
                <w:lang w:eastAsia="zh-CN"/>
              </w:rPr>
            </w:pPr>
          </w:p>
          <w:p w:rsidR="00AF24A3" w:rsidRPr="00DD54CB" w:rsidRDefault="006B1A93" w:rsidP="00415322">
            <w:pPr>
              <w:rPr>
                <w:rFonts w:ascii="Times New Roman" w:hAnsi="Times New Roman" w:cs="Times New Roman"/>
                <w:sz w:val="24"/>
                <w:szCs w:val="24"/>
                <w:lang w:eastAsia="zh-CN"/>
              </w:rPr>
            </w:pPr>
            <w:r>
              <w:rPr>
                <w:rFonts w:ascii="Times New Roman" w:hAnsi="Times New Roman" w:cs="Times New Roman"/>
                <w:sz w:val="24"/>
                <w:szCs w:val="24"/>
                <w:lang w:eastAsia="zh-CN"/>
              </w:rPr>
              <w:t>Разучивание хороводного шага, у</w:t>
            </w:r>
            <w:r w:rsidR="00AF24A3" w:rsidRPr="00DD54CB">
              <w:rPr>
                <w:rFonts w:ascii="Times New Roman" w:hAnsi="Times New Roman" w:cs="Times New Roman"/>
                <w:sz w:val="24"/>
                <w:szCs w:val="24"/>
                <w:lang w:eastAsia="zh-CN"/>
              </w:rPr>
              <w:t>частие в хороводе.</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xml:space="preserve">Самостоятельная имитация </w:t>
            </w:r>
            <w:r w:rsidRPr="00DD54CB">
              <w:rPr>
                <w:rFonts w:ascii="Times New Roman" w:hAnsi="Times New Roman" w:cs="Times New Roman"/>
                <w:color w:val="000000"/>
                <w:sz w:val="24"/>
                <w:szCs w:val="24"/>
              </w:rPr>
              <w:t>движений животного под музыку.</w:t>
            </w:r>
          </w:p>
          <w:p w:rsidR="006B1A93" w:rsidRDefault="006B1A93" w:rsidP="00415322">
            <w:pPr>
              <w:rPr>
                <w:rFonts w:ascii="Times New Roman" w:hAnsi="Times New Roman" w:cs="Times New Roman"/>
                <w:color w:val="000000"/>
                <w:sz w:val="24"/>
                <w:szCs w:val="24"/>
              </w:rPr>
            </w:pPr>
          </w:p>
          <w:p w:rsidR="006B1A93" w:rsidRDefault="006B1A93" w:rsidP="00415322">
            <w:pPr>
              <w:rPr>
                <w:rFonts w:ascii="Times New Roman" w:hAnsi="Times New Roman" w:cs="Times New Roman"/>
                <w:color w:val="000000"/>
                <w:sz w:val="24"/>
                <w:szCs w:val="24"/>
              </w:rPr>
            </w:pP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color w:val="000000"/>
                <w:sz w:val="24"/>
                <w:szCs w:val="24"/>
              </w:rPr>
              <w:t>Участие в музыкальных играх.</w:t>
            </w:r>
          </w:p>
        </w:tc>
        <w:tc>
          <w:tcPr>
            <w:tcW w:w="2958" w:type="dxa"/>
            <w:tcBorders>
              <w:top w:val="single" w:sz="4" w:space="0" w:color="auto"/>
              <w:left w:val="single" w:sz="4" w:space="0" w:color="auto"/>
              <w:bottom w:val="single" w:sz="4" w:space="0" w:color="auto"/>
              <w:right w:val="single" w:sz="4" w:space="0" w:color="auto"/>
            </w:tcBorders>
          </w:tcPr>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lastRenderedPageBreak/>
              <w:t xml:space="preserve">- ребенок проявляет интерес к </w:t>
            </w:r>
            <w:r w:rsidRPr="00DD54CB">
              <w:rPr>
                <w:rFonts w:ascii="Times New Roman" w:hAnsi="Times New Roman" w:cs="Times New Roman"/>
                <w:sz w:val="24"/>
                <w:szCs w:val="24"/>
                <w:lang w:eastAsia="zh-CN"/>
              </w:rPr>
              <w:lastRenderedPageBreak/>
              <w:t>песням;</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стремится ритмично двигаться под музыку;</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ребенок владеет простейшими танцевальными движениями.</w:t>
            </w:r>
          </w:p>
          <w:p w:rsidR="00AF24A3" w:rsidRPr="00DD54CB" w:rsidRDefault="00AF24A3" w:rsidP="00415322">
            <w:pPr>
              <w:rPr>
                <w:rFonts w:ascii="Times New Roman" w:hAnsi="Times New Roman" w:cs="Times New Roman"/>
                <w:sz w:val="24"/>
                <w:szCs w:val="24"/>
                <w:lang w:eastAsia="zh-CN"/>
              </w:rPr>
            </w:pPr>
          </w:p>
        </w:tc>
      </w:tr>
    </w:tbl>
    <w:p w:rsidR="00AF24A3" w:rsidRPr="004D00ED" w:rsidRDefault="00AF24A3" w:rsidP="004D00ED">
      <w:pPr>
        <w:jc w:val="center"/>
        <w:rPr>
          <w:rFonts w:ascii="Times New Roman" w:hAnsi="Times New Roman" w:cs="Times New Roman"/>
          <w:b/>
          <w:sz w:val="24"/>
          <w:szCs w:val="24"/>
          <w:lang w:eastAsia="zh-CN"/>
        </w:rPr>
      </w:pPr>
      <w:r w:rsidRPr="004D00ED">
        <w:rPr>
          <w:rFonts w:ascii="Times New Roman" w:hAnsi="Times New Roman" w:cs="Times New Roman"/>
          <w:b/>
          <w:sz w:val="24"/>
          <w:szCs w:val="24"/>
          <w:lang w:eastAsia="zh-CN"/>
        </w:rPr>
        <w:lastRenderedPageBreak/>
        <w:t>Май</w:t>
      </w:r>
    </w:p>
    <w:tbl>
      <w:tblPr>
        <w:tblStyle w:val="afb"/>
        <w:tblW w:w="0" w:type="auto"/>
        <w:tblLook w:val="04A0" w:firstRow="1" w:lastRow="0" w:firstColumn="1" w:lastColumn="0" w:noHBand="0" w:noVBand="1"/>
      </w:tblPr>
      <w:tblGrid>
        <w:gridCol w:w="2143"/>
        <w:gridCol w:w="1791"/>
        <w:gridCol w:w="2503"/>
        <w:gridCol w:w="2164"/>
        <w:gridCol w:w="2012"/>
      </w:tblGrid>
      <w:tr w:rsidR="00AF24A3" w:rsidRPr="00DD54CB" w:rsidTr="009A0D82">
        <w:trPr>
          <w:trHeight w:val="1757"/>
        </w:trPr>
        <w:tc>
          <w:tcPr>
            <w:tcW w:w="2143" w:type="dxa"/>
            <w:tcBorders>
              <w:top w:val="single" w:sz="4" w:space="0" w:color="auto"/>
              <w:left w:val="single" w:sz="4" w:space="0" w:color="auto"/>
              <w:bottom w:val="single" w:sz="4" w:space="0" w:color="auto"/>
              <w:right w:val="single" w:sz="4" w:space="0" w:color="auto"/>
            </w:tcBorders>
            <w:vAlign w:val="center"/>
          </w:tcPr>
          <w:p w:rsidR="00AF24A3" w:rsidRPr="00DD54CB" w:rsidRDefault="00AF24A3" w:rsidP="004D00ED">
            <w:pPr>
              <w:jc w:val="center"/>
              <w:rPr>
                <w:rFonts w:ascii="Times New Roman" w:hAnsi="Times New Roman" w:cs="Times New Roman"/>
                <w:sz w:val="24"/>
                <w:szCs w:val="24"/>
              </w:rPr>
            </w:pPr>
          </w:p>
          <w:p w:rsidR="00AF24A3" w:rsidRPr="00DD54CB" w:rsidRDefault="00AF24A3" w:rsidP="004D00ED">
            <w:pPr>
              <w:jc w:val="center"/>
              <w:rPr>
                <w:rFonts w:ascii="Times New Roman" w:hAnsi="Times New Roman" w:cs="Times New Roman"/>
                <w:sz w:val="24"/>
                <w:szCs w:val="24"/>
              </w:rPr>
            </w:pPr>
            <w:r w:rsidRPr="00DD54CB">
              <w:rPr>
                <w:rFonts w:ascii="Times New Roman" w:hAnsi="Times New Roman" w:cs="Times New Roman"/>
                <w:sz w:val="24"/>
                <w:szCs w:val="24"/>
              </w:rPr>
              <w:t>Цель.</w:t>
            </w:r>
          </w:p>
          <w:p w:rsidR="00AF24A3" w:rsidRPr="00DD54CB" w:rsidRDefault="00AF24A3" w:rsidP="004D00ED">
            <w:pPr>
              <w:jc w:val="center"/>
              <w:rPr>
                <w:rFonts w:ascii="Times New Roman" w:hAnsi="Times New Roman" w:cs="Times New Roman"/>
                <w:sz w:val="24"/>
                <w:szCs w:val="24"/>
              </w:rPr>
            </w:pPr>
            <w:r w:rsidRPr="00DD54CB">
              <w:rPr>
                <w:rFonts w:ascii="Times New Roman" w:hAnsi="Times New Roman" w:cs="Times New Roman"/>
                <w:sz w:val="24"/>
                <w:szCs w:val="24"/>
              </w:rPr>
              <w:t>Задачи.</w:t>
            </w:r>
          </w:p>
          <w:p w:rsidR="00AF24A3" w:rsidRPr="00DD54CB" w:rsidRDefault="00AF24A3" w:rsidP="004D00ED">
            <w:pPr>
              <w:jc w:val="center"/>
              <w:rPr>
                <w:rFonts w:ascii="Times New Roman" w:hAnsi="Times New Roman" w:cs="Times New Roman"/>
                <w:sz w:val="24"/>
                <w:szCs w:val="24"/>
              </w:rPr>
            </w:pPr>
          </w:p>
          <w:p w:rsidR="00AF24A3" w:rsidRPr="00DD54CB" w:rsidRDefault="00AF24A3" w:rsidP="004D00ED">
            <w:pPr>
              <w:jc w:val="center"/>
              <w:rPr>
                <w:rFonts w:ascii="Times New Roman" w:hAnsi="Times New Roman" w:cs="Times New Roman"/>
                <w:sz w:val="24"/>
                <w:szCs w:val="24"/>
              </w:rPr>
            </w:pPr>
          </w:p>
        </w:tc>
        <w:tc>
          <w:tcPr>
            <w:tcW w:w="1791" w:type="dxa"/>
            <w:tcBorders>
              <w:top w:val="single" w:sz="4" w:space="0" w:color="auto"/>
              <w:left w:val="single" w:sz="4" w:space="0" w:color="auto"/>
              <w:bottom w:val="single" w:sz="4" w:space="0" w:color="auto"/>
              <w:right w:val="single" w:sz="4" w:space="0" w:color="auto"/>
            </w:tcBorders>
            <w:vAlign w:val="center"/>
            <w:hideMark/>
          </w:tcPr>
          <w:p w:rsidR="00AF24A3" w:rsidRPr="00DD54CB" w:rsidRDefault="00AF24A3" w:rsidP="004D00ED">
            <w:pPr>
              <w:jc w:val="center"/>
              <w:rPr>
                <w:rFonts w:ascii="Times New Roman" w:hAnsi="Times New Roman" w:cs="Times New Roman"/>
                <w:sz w:val="24"/>
                <w:szCs w:val="24"/>
              </w:rPr>
            </w:pPr>
            <w:r w:rsidRPr="00DD54CB">
              <w:rPr>
                <w:rFonts w:ascii="Times New Roman" w:hAnsi="Times New Roman" w:cs="Times New Roman"/>
                <w:sz w:val="24"/>
                <w:szCs w:val="24"/>
              </w:rPr>
              <w:t>Музыка в повседневной жизни (по видам музыкальной деятельности)</w:t>
            </w:r>
          </w:p>
        </w:tc>
        <w:tc>
          <w:tcPr>
            <w:tcW w:w="2503" w:type="dxa"/>
            <w:tcBorders>
              <w:top w:val="single" w:sz="4" w:space="0" w:color="auto"/>
              <w:left w:val="single" w:sz="4" w:space="0" w:color="auto"/>
              <w:bottom w:val="single" w:sz="4" w:space="0" w:color="auto"/>
              <w:right w:val="single" w:sz="4" w:space="0" w:color="auto"/>
            </w:tcBorders>
            <w:vAlign w:val="center"/>
          </w:tcPr>
          <w:p w:rsidR="00AF24A3" w:rsidRPr="00DD54CB" w:rsidRDefault="00AF24A3" w:rsidP="004D00ED">
            <w:pPr>
              <w:jc w:val="center"/>
              <w:rPr>
                <w:rFonts w:ascii="Times New Roman" w:hAnsi="Times New Roman" w:cs="Times New Roman"/>
                <w:sz w:val="24"/>
                <w:szCs w:val="24"/>
              </w:rPr>
            </w:pPr>
            <w:r w:rsidRPr="00DD54CB">
              <w:rPr>
                <w:rFonts w:ascii="Times New Roman" w:hAnsi="Times New Roman" w:cs="Times New Roman"/>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p w:rsidR="00AF24A3" w:rsidRPr="00DD54CB" w:rsidRDefault="00AF24A3" w:rsidP="004D00ED">
            <w:pPr>
              <w:jc w:val="center"/>
              <w:rPr>
                <w:rFonts w:ascii="Times New Roman" w:hAnsi="Times New Roman" w:cs="Times New Roman"/>
                <w:sz w:val="24"/>
                <w:szCs w:val="24"/>
              </w:rPr>
            </w:pPr>
          </w:p>
        </w:tc>
        <w:tc>
          <w:tcPr>
            <w:tcW w:w="2164" w:type="dxa"/>
            <w:tcBorders>
              <w:top w:val="single" w:sz="4" w:space="0" w:color="auto"/>
              <w:left w:val="single" w:sz="4" w:space="0" w:color="auto"/>
              <w:bottom w:val="single" w:sz="4" w:space="0" w:color="auto"/>
              <w:right w:val="single" w:sz="4" w:space="0" w:color="auto"/>
            </w:tcBorders>
            <w:vAlign w:val="center"/>
            <w:hideMark/>
          </w:tcPr>
          <w:p w:rsidR="00AF24A3" w:rsidRPr="00DD54CB" w:rsidRDefault="00AF24A3" w:rsidP="004D00ED">
            <w:pPr>
              <w:jc w:val="center"/>
              <w:rPr>
                <w:rFonts w:ascii="Times New Roman" w:hAnsi="Times New Roman" w:cs="Times New Roman"/>
                <w:sz w:val="24"/>
                <w:szCs w:val="24"/>
              </w:rPr>
            </w:pPr>
            <w:r w:rsidRPr="00DD54CB">
              <w:rPr>
                <w:rFonts w:ascii="Times New Roman" w:hAnsi="Times New Roman" w:cs="Times New Roman"/>
                <w:sz w:val="24"/>
                <w:szCs w:val="24"/>
              </w:rPr>
              <w:t>Индивидуальные эталоны усвоения и самостоятельная деятельность</w:t>
            </w:r>
          </w:p>
        </w:tc>
        <w:tc>
          <w:tcPr>
            <w:tcW w:w="2012" w:type="dxa"/>
            <w:tcBorders>
              <w:top w:val="single" w:sz="4" w:space="0" w:color="auto"/>
              <w:left w:val="single" w:sz="4" w:space="0" w:color="auto"/>
              <w:bottom w:val="single" w:sz="4" w:space="0" w:color="auto"/>
              <w:right w:val="single" w:sz="4" w:space="0" w:color="auto"/>
            </w:tcBorders>
            <w:vAlign w:val="center"/>
            <w:hideMark/>
          </w:tcPr>
          <w:p w:rsidR="00AF24A3" w:rsidRPr="00DD54CB" w:rsidRDefault="00AF24A3" w:rsidP="004D00ED">
            <w:pPr>
              <w:jc w:val="center"/>
              <w:rPr>
                <w:rFonts w:ascii="Times New Roman" w:hAnsi="Times New Roman" w:cs="Times New Roman"/>
                <w:sz w:val="24"/>
                <w:szCs w:val="24"/>
              </w:rPr>
            </w:pPr>
            <w:r w:rsidRPr="00DD54CB">
              <w:rPr>
                <w:rFonts w:ascii="Times New Roman" w:hAnsi="Times New Roman" w:cs="Times New Roman"/>
                <w:sz w:val="24"/>
                <w:szCs w:val="24"/>
              </w:rPr>
              <w:t>Целевые ориентиры.</w:t>
            </w:r>
          </w:p>
        </w:tc>
      </w:tr>
      <w:tr w:rsidR="00AF24A3" w:rsidRPr="00DD54CB" w:rsidTr="009A0D82">
        <w:tc>
          <w:tcPr>
            <w:tcW w:w="2143" w:type="dxa"/>
            <w:tcBorders>
              <w:top w:val="single" w:sz="4" w:space="0" w:color="auto"/>
              <w:left w:val="single" w:sz="4" w:space="0" w:color="auto"/>
              <w:bottom w:val="single" w:sz="4" w:space="0" w:color="auto"/>
              <w:right w:val="single" w:sz="4" w:space="0" w:color="auto"/>
            </w:tcBorders>
          </w:tcPr>
          <w:p w:rsidR="00AF24A3" w:rsidRPr="004D00ED" w:rsidRDefault="00AF24A3" w:rsidP="00415322">
            <w:pPr>
              <w:rPr>
                <w:rFonts w:ascii="Times New Roman" w:hAnsi="Times New Roman" w:cs="Times New Roman"/>
                <w:b/>
                <w:sz w:val="24"/>
                <w:szCs w:val="24"/>
                <w:lang w:eastAsia="zh-CN"/>
              </w:rPr>
            </w:pPr>
            <w:r w:rsidRPr="004D00ED">
              <w:rPr>
                <w:rFonts w:ascii="Times New Roman" w:hAnsi="Times New Roman" w:cs="Times New Roman"/>
                <w:b/>
                <w:sz w:val="24"/>
                <w:szCs w:val="24"/>
                <w:lang w:eastAsia="zh-CN"/>
              </w:rPr>
              <w:t>Цель:</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создание условий для развития музыкального восприятия в процессе разных видов деятельности.</w:t>
            </w:r>
          </w:p>
          <w:p w:rsidR="00AF24A3" w:rsidRPr="00DD54CB" w:rsidRDefault="00AF24A3" w:rsidP="00415322">
            <w:pPr>
              <w:rPr>
                <w:rFonts w:ascii="Times New Roman" w:hAnsi="Times New Roman" w:cs="Times New Roman"/>
                <w:sz w:val="24"/>
                <w:szCs w:val="24"/>
                <w:lang w:eastAsia="zh-CN"/>
              </w:rPr>
            </w:pPr>
          </w:p>
          <w:p w:rsidR="00AF24A3" w:rsidRPr="004D00ED" w:rsidRDefault="00AF24A3" w:rsidP="00415322">
            <w:pPr>
              <w:rPr>
                <w:rFonts w:ascii="Times New Roman" w:hAnsi="Times New Roman" w:cs="Times New Roman"/>
                <w:b/>
                <w:sz w:val="24"/>
                <w:szCs w:val="24"/>
                <w:lang w:eastAsia="zh-CN"/>
              </w:rPr>
            </w:pPr>
            <w:r w:rsidRPr="004D00ED">
              <w:rPr>
                <w:rFonts w:ascii="Times New Roman" w:hAnsi="Times New Roman" w:cs="Times New Roman"/>
                <w:b/>
                <w:sz w:val="24"/>
                <w:szCs w:val="24"/>
                <w:lang w:eastAsia="zh-CN"/>
              </w:rPr>
              <w:t>Задача:</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развивать музыкальное восприятие в процессе разных видов деятельности.</w:t>
            </w:r>
          </w:p>
          <w:p w:rsidR="00AF24A3" w:rsidRPr="00DD54CB" w:rsidRDefault="00AF24A3" w:rsidP="00415322">
            <w:pPr>
              <w:rPr>
                <w:rFonts w:ascii="Times New Roman" w:hAnsi="Times New Roman" w:cs="Times New Roman"/>
                <w:sz w:val="24"/>
                <w:szCs w:val="24"/>
                <w:lang w:eastAsia="zh-CN"/>
              </w:rPr>
            </w:pPr>
          </w:p>
          <w:p w:rsidR="00AF24A3" w:rsidRPr="00DD54CB" w:rsidRDefault="00AF24A3" w:rsidP="00415322">
            <w:pPr>
              <w:rPr>
                <w:rFonts w:ascii="Times New Roman" w:hAnsi="Times New Roman" w:cs="Times New Roman"/>
                <w:i/>
                <w:sz w:val="24"/>
                <w:szCs w:val="24"/>
              </w:rPr>
            </w:pPr>
            <w:r w:rsidRPr="00DD54CB">
              <w:rPr>
                <w:rFonts w:ascii="Times New Roman" w:hAnsi="Times New Roman" w:cs="Times New Roman"/>
                <w:i/>
                <w:sz w:val="24"/>
                <w:szCs w:val="24"/>
              </w:rPr>
              <w:t>Программный репертуар может быть использован при проведении:</w:t>
            </w:r>
          </w:p>
          <w:p w:rsidR="00AF24A3" w:rsidRPr="00DD54CB" w:rsidRDefault="00AF24A3" w:rsidP="00415322">
            <w:pPr>
              <w:rPr>
                <w:rFonts w:ascii="Times New Roman" w:hAnsi="Times New Roman" w:cs="Times New Roman"/>
                <w:i/>
                <w:sz w:val="24"/>
                <w:szCs w:val="24"/>
              </w:rPr>
            </w:pPr>
            <w:r w:rsidRPr="00DD54CB">
              <w:rPr>
                <w:rFonts w:ascii="Times New Roman" w:hAnsi="Times New Roman" w:cs="Times New Roman"/>
                <w:i/>
                <w:sz w:val="24"/>
                <w:szCs w:val="24"/>
              </w:rPr>
              <w:t>- утренней гимнастики;</w:t>
            </w:r>
          </w:p>
          <w:p w:rsidR="00AF24A3" w:rsidRPr="00DD54CB" w:rsidRDefault="00AF24A3" w:rsidP="00415322">
            <w:pPr>
              <w:rPr>
                <w:rFonts w:ascii="Times New Roman" w:hAnsi="Times New Roman" w:cs="Times New Roman"/>
                <w:i/>
                <w:sz w:val="24"/>
                <w:szCs w:val="24"/>
              </w:rPr>
            </w:pPr>
            <w:r w:rsidRPr="00DD54CB">
              <w:rPr>
                <w:rFonts w:ascii="Times New Roman" w:hAnsi="Times New Roman" w:cs="Times New Roman"/>
                <w:i/>
                <w:sz w:val="24"/>
                <w:szCs w:val="24"/>
              </w:rPr>
              <w:t>- приема детей;</w:t>
            </w:r>
          </w:p>
          <w:p w:rsidR="00AF24A3" w:rsidRPr="00DD54CB" w:rsidRDefault="00AF24A3" w:rsidP="00415322">
            <w:pPr>
              <w:rPr>
                <w:rFonts w:ascii="Times New Roman" w:hAnsi="Times New Roman" w:cs="Times New Roman"/>
                <w:i/>
                <w:sz w:val="24"/>
                <w:szCs w:val="24"/>
              </w:rPr>
            </w:pPr>
            <w:r w:rsidRPr="00DD54CB">
              <w:rPr>
                <w:rFonts w:ascii="Times New Roman" w:hAnsi="Times New Roman" w:cs="Times New Roman"/>
                <w:i/>
                <w:sz w:val="24"/>
                <w:szCs w:val="24"/>
              </w:rPr>
              <w:t>- игровой деятельности;</w:t>
            </w:r>
          </w:p>
          <w:p w:rsidR="00AF24A3" w:rsidRPr="00DD54CB" w:rsidRDefault="00AF24A3" w:rsidP="00415322">
            <w:pPr>
              <w:rPr>
                <w:rFonts w:ascii="Times New Roman" w:hAnsi="Times New Roman" w:cs="Times New Roman"/>
                <w:i/>
                <w:sz w:val="24"/>
                <w:szCs w:val="24"/>
              </w:rPr>
            </w:pPr>
            <w:r w:rsidRPr="00DD54CB">
              <w:rPr>
                <w:rFonts w:ascii="Times New Roman" w:hAnsi="Times New Roman" w:cs="Times New Roman"/>
                <w:i/>
                <w:sz w:val="24"/>
                <w:szCs w:val="24"/>
              </w:rPr>
              <w:t>- в деятельности по ознакомлении детей с окружающим миром;</w:t>
            </w:r>
          </w:p>
          <w:p w:rsidR="00AF24A3" w:rsidRPr="00DD54CB" w:rsidRDefault="00AF24A3" w:rsidP="00415322">
            <w:pPr>
              <w:rPr>
                <w:rFonts w:ascii="Times New Roman" w:hAnsi="Times New Roman" w:cs="Times New Roman"/>
                <w:i/>
                <w:sz w:val="24"/>
                <w:szCs w:val="24"/>
              </w:rPr>
            </w:pPr>
            <w:r w:rsidRPr="00DD54CB">
              <w:rPr>
                <w:rFonts w:ascii="Times New Roman" w:hAnsi="Times New Roman" w:cs="Times New Roman"/>
                <w:i/>
                <w:sz w:val="24"/>
                <w:szCs w:val="24"/>
              </w:rPr>
              <w:lastRenderedPageBreak/>
              <w:t>- в образовательной и самостоятельной деятельности по формированию элементарных математических представлений;</w:t>
            </w:r>
          </w:p>
          <w:p w:rsidR="00AF24A3" w:rsidRPr="00DD54CB" w:rsidRDefault="00AF24A3" w:rsidP="00415322">
            <w:pPr>
              <w:rPr>
                <w:rFonts w:ascii="Times New Roman" w:hAnsi="Times New Roman" w:cs="Times New Roman"/>
                <w:i/>
                <w:sz w:val="24"/>
                <w:szCs w:val="24"/>
              </w:rPr>
            </w:pPr>
            <w:r w:rsidRPr="00DD54CB">
              <w:rPr>
                <w:rFonts w:ascii="Times New Roman" w:hAnsi="Times New Roman" w:cs="Times New Roman"/>
                <w:i/>
                <w:sz w:val="24"/>
                <w:szCs w:val="24"/>
              </w:rPr>
              <w:t>- в речевом развитии,</w:t>
            </w:r>
          </w:p>
          <w:p w:rsidR="00AF24A3" w:rsidRPr="00DD54CB" w:rsidRDefault="00AF24A3" w:rsidP="00415322">
            <w:pPr>
              <w:rPr>
                <w:rFonts w:ascii="Times New Roman" w:hAnsi="Times New Roman" w:cs="Times New Roman"/>
                <w:i/>
                <w:sz w:val="24"/>
                <w:szCs w:val="24"/>
              </w:rPr>
            </w:pPr>
            <w:r w:rsidRPr="00DD54CB">
              <w:rPr>
                <w:rFonts w:ascii="Times New Roman" w:hAnsi="Times New Roman" w:cs="Times New Roman"/>
                <w:i/>
                <w:sz w:val="24"/>
                <w:szCs w:val="24"/>
              </w:rPr>
              <w:t>-  в ходе групповых праздников и развлечений.</w:t>
            </w:r>
          </w:p>
          <w:p w:rsidR="00AF24A3" w:rsidRPr="00DD54CB" w:rsidRDefault="00AF24A3" w:rsidP="00415322">
            <w:pPr>
              <w:rPr>
                <w:rFonts w:ascii="Times New Roman" w:hAnsi="Times New Roman" w:cs="Times New Roman"/>
                <w:sz w:val="24"/>
                <w:szCs w:val="24"/>
                <w:lang w:eastAsia="zh-CN"/>
              </w:rPr>
            </w:pPr>
          </w:p>
        </w:tc>
        <w:tc>
          <w:tcPr>
            <w:tcW w:w="1791" w:type="dxa"/>
            <w:tcBorders>
              <w:top w:val="single" w:sz="4" w:space="0" w:color="auto"/>
              <w:left w:val="single" w:sz="4" w:space="0" w:color="auto"/>
              <w:bottom w:val="single" w:sz="4" w:space="0" w:color="auto"/>
              <w:right w:val="single" w:sz="4" w:space="0" w:color="auto"/>
            </w:tcBorders>
          </w:tcPr>
          <w:p w:rsidR="00AF24A3" w:rsidRPr="00DD54CB" w:rsidRDefault="00AF24A3" w:rsidP="00415322">
            <w:pPr>
              <w:rPr>
                <w:rFonts w:ascii="Times New Roman" w:hAnsi="Times New Roman" w:cs="Times New Roman"/>
                <w:sz w:val="24"/>
                <w:szCs w:val="24"/>
              </w:rPr>
            </w:pPr>
            <w:r w:rsidRPr="00DD54CB">
              <w:rPr>
                <w:rFonts w:ascii="Times New Roman" w:hAnsi="Times New Roman" w:cs="Times New Roman"/>
                <w:sz w:val="24"/>
                <w:szCs w:val="24"/>
              </w:rPr>
              <w:lastRenderedPageBreak/>
              <w:t>Слушание (восприятие).</w:t>
            </w: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6B1A93" w:rsidRDefault="006B1A93" w:rsidP="00415322">
            <w:pPr>
              <w:rPr>
                <w:rFonts w:ascii="Times New Roman" w:hAnsi="Times New Roman" w:cs="Times New Roman"/>
                <w:sz w:val="24"/>
                <w:szCs w:val="24"/>
              </w:rPr>
            </w:pPr>
          </w:p>
          <w:p w:rsidR="006B1A93" w:rsidRDefault="006B1A93" w:rsidP="00415322">
            <w:pPr>
              <w:rPr>
                <w:rFonts w:ascii="Times New Roman" w:hAnsi="Times New Roman" w:cs="Times New Roman"/>
                <w:sz w:val="24"/>
                <w:szCs w:val="24"/>
              </w:rPr>
            </w:pPr>
          </w:p>
          <w:p w:rsidR="006B1A93" w:rsidRDefault="006B1A93" w:rsidP="00415322">
            <w:pPr>
              <w:rPr>
                <w:rFonts w:ascii="Times New Roman" w:hAnsi="Times New Roman" w:cs="Times New Roman"/>
                <w:sz w:val="24"/>
                <w:szCs w:val="24"/>
              </w:rPr>
            </w:pPr>
          </w:p>
          <w:p w:rsidR="006B1A93" w:rsidRDefault="006B1A93" w:rsidP="00415322">
            <w:pPr>
              <w:rPr>
                <w:rFonts w:ascii="Times New Roman" w:hAnsi="Times New Roman" w:cs="Times New Roman"/>
                <w:sz w:val="24"/>
                <w:szCs w:val="24"/>
              </w:rPr>
            </w:pPr>
          </w:p>
          <w:p w:rsidR="006B1A93" w:rsidRDefault="006B1A93" w:rsidP="00415322">
            <w:pPr>
              <w:rPr>
                <w:rFonts w:ascii="Times New Roman" w:hAnsi="Times New Roman" w:cs="Times New Roman"/>
                <w:sz w:val="24"/>
                <w:szCs w:val="24"/>
              </w:rPr>
            </w:pPr>
          </w:p>
          <w:p w:rsidR="006B1A93" w:rsidRDefault="006B1A93" w:rsidP="00415322">
            <w:pPr>
              <w:rPr>
                <w:rFonts w:ascii="Times New Roman" w:hAnsi="Times New Roman" w:cs="Times New Roman"/>
                <w:sz w:val="24"/>
                <w:szCs w:val="24"/>
              </w:rPr>
            </w:pPr>
          </w:p>
          <w:p w:rsidR="006B1A93" w:rsidRDefault="006B1A9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r w:rsidRPr="00DD54CB">
              <w:rPr>
                <w:rFonts w:ascii="Times New Roman" w:hAnsi="Times New Roman" w:cs="Times New Roman"/>
                <w:sz w:val="24"/>
                <w:szCs w:val="24"/>
              </w:rPr>
              <w:t>Пение.</w:t>
            </w: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6B1A93" w:rsidRDefault="006B1A93" w:rsidP="00415322">
            <w:pPr>
              <w:rPr>
                <w:rFonts w:ascii="Times New Roman" w:hAnsi="Times New Roman" w:cs="Times New Roman"/>
                <w:sz w:val="24"/>
                <w:szCs w:val="24"/>
              </w:rPr>
            </w:pPr>
          </w:p>
          <w:p w:rsidR="006B1A93" w:rsidRDefault="006B1A93" w:rsidP="00415322">
            <w:pPr>
              <w:rPr>
                <w:rFonts w:ascii="Times New Roman" w:hAnsi="Times New Roman" w:cs="Times New Roman"/>
                <w:sz w:val="24"/>
                <w:szCs w:val="24"/>
              </w:rPr>
            </w:pPr>
          </w:p>
          <w:p w:rsidR="006B1A93" w:rsidRDefault="006B1A93" w:rsidP="00415322">
            <w:pPr>
              <w:rPr>
                <w:rFonts w:ascii="Times New Roman" w:hAnsi="Times New Roman" w:cs="Times New Roman"/>
                <w:sz w:val="24"/>
                <w:szCs w:val="24"/>
              </w:rPr>
            </w:pPr>
          </w:p>
          <w:p w:rsidR="006B1A93" w:rsidRDefault="006B1A9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r w:rsidRPr="00DD54CB">
              <w:rPr>
                <w:rFonts w:ascii="Times New Roman" w:hAnsi="Times New Roman" w:cs="Times New Roman"/>
                <w:sz w:val="24"/>
                <w:szCs w:val="24"/>
              </w:rPr>
              <w:t>Музыкально-ритмические движения</w:t>
            </w: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rPr>
            </w:pPr>
          </w:p>
          <w:p w:rsidR="00AF24A3" w:rsidRPr="00DD54CB" w:rsidRDefault="00AF24A3" w:rsidP="00415322">
            <w:pPr>
              <w:rPr>
                <w:rFonts w:ascii="Times New Roman" w:hAnsi="Times New Roman" w:cs="Times New Roman"/>
                <w:sz w:val="24"/>
                <w:szCs w:val="24"/>
                <w:lang w:eastAsia="zh-CN"/>
              </w:rPr>
            </w:pPr>
          </w:p>
        </w:tc>
        <w:tc>
          <w:tcPr>
            <w:tcW w:w="2503" w:type="dxa"/>
            <w:tcBorders>
              <w:top w:val="single" w:sz="4" w:space="0" w:color="auto"/>
              <w:left w:val="single" w:sz="4" w:space="0" w:color="auto"/>
              <w:bottom w:val="single" w:sz="4" w:space="0" w:color="auto"/>
              <w:right w:val="single" w:sz="4" w:space="0" w:color="auto"/>
            </w:tcBorders>
          </w:tcPr>
          <w:p w:rsidR="00AF24A3" w:rsidRPr="00DD54CB" w:rsidRDefault="00AF24A3" w:rsidP="00415322">
            <w:pPr>
              <w:rPr>
                <w:rFonts w:ascii="Times New Roman" w:hAnsi="Times New Roman" w:cs="Times New Roman"/>
                <w:color w:val="000000"/>
                <w:sz w:val="24"/>
                <w:szCs w:val="24"/>
              </w:rPr>
            </w:pPr>
            <w:r w:rsidRPr="00DD54CB">
              <w:rPr>
                <w:rFonts w:ascii="Times New Roman" w:hAnsi="Times New Roman" w:cs="Times New Roman"/>
                <w:color w:val="000000"/>
                <w:sz w:val="24"/>
                <w:szCs w:val="24"/>
              </w:rPr>
              <w:t xml:space="preserve">«Ласковая песенка» М. </w:t>
            </w:r>
            <w:proofErr w:type="spellStart"/>
            <w:r w:rsidRPr="00DD54CB">
              <w:rPr>
                <w:rFonts w:ascii="Times New Roman" w:hAnsi="Times New Roman" w:cs="Times New Roman"/>
                <w:color w:val="000000"/>
                <w:sz w:val="24"/>
                <w:szCs w:val="24"/>
              </w:rPr>
              <w:t>Раухвергер</w:t>
            </w:r>
            <w:proofErr w:type="spellEnd"/>
            <w:r w:rsidRPr="00DD54CB">
              <w:rPr>
                <w:rFonts w:ascii="Times New Roman" w:hAnsi="Times New Roman" w:cs="Times New Roman"/>
                <w:color w:val="000000"/>
                <w:sz w:val="24"/>
                <w:szCs w:val="24"/>
              </w:rPr>
              <w:t>,</w:t>
            </w:r>
          </w:p>
          <w:p w:rsidR="00AF24A3" w:rsidRPr="00DD54CB" w:rsidRDefault="002A4144" w:rsidP="00415322">
            <w:pPr>
              <w:rPr>
                <w:rFonts w:ascii="Times New Roman" w:hAnsi="Times New Roman" w:cs="Times New Roman"/>
                <w:color w:val="000000"/>
                <w:sz w:val="24"/>
                <w:szCs w:val="24"/>
              </w:rPr>
            </w:pPr>
            <w:r>
              <w:rPr>
                <w:rFonts w:ascii="Times New Roman" w:hAnsi="Times New Roman" w:cs="Times New Roman"/>
                <w:color w:val="000000"/>
                <w:sz w:val="24"/>
                <w:szCs w:val="24"/>
              </w:rPr>
              <w:t>с</w:t>
            </w:r>
            <w:r w:rsidR="00AF24A3" w:rsidRPr="00DD54CB">
              <w:rPr>
                <w:rFonts w:ascii="Times New Roman" w:hAnsi="Times New Roman" w:cs="Times New Roman"/>
                <w:color w:val="000000"/>
                <w:sz w:val="24"/>
                <w:szCs w:val="24"/>
              </w:rPr>
              <w:t xml:space="preserve">лушание и сравнение музыкальных композиций «Барабан» Д. Б. </w:t>
            </w:r>
            <w:proofErr w:type="spellStart"/>
            <w:r w:rsidR="00AF24A3" w:rsidRPr="00DD54CB">
              <w:rPr>
                <w:rFonts w:ascii="Times New Roman" w:hAnsi="Times New Roman" w:cs="Times New Roman"/>
                <w:color w:val="000000"/>
                <w:sz w:val="24"/>
                <w:szCs w:val="24"/>
              </w:rPr>
              <w:t>Кабалевского</w:t>
            </w:r>
            <w:proofErr w:type="spellEnd"/>
            <w:r w:rsidR="00AF24A3" w:rsidRPr="00DD54CB">
              <w:rPr>
                <w:rFonts w:ascii="Times New Roman" w:hAnsi="Times New Roman" w:cs="Times New Roman"/>
                <w:color w:val="000000"/>
                <w:sz w:val="24"/>
                <w:szCs w:val="24"/>
              </w:rPr>
              <w:t xml:space="preserve">, «Барабан» Г. Фрида, «Лошадка» Н. </w:t>
            </w:r>
            <w:proofErr w:type="spellStart"/>
            <w:r w:rsidR="00AF24A3" w:rsidRPr="00DD54CB">
              <w:rPr>
                <w:rFonts w:ascii="Times New Roman" w:hAnsi="Times New Roman" w:cs="Times New Roman"/>
                <w:color w:val="000000"/>
                <w:sz w:val="24"/>
                <w:szCs w:val="24"/>
              </w:rPr>
              <w:t>Потоловский</w:t>
            </w:r>
            <w:proofErr w:type="spellEnd"/>
            <w:r w:rsidR="00AF24A3" w:rsidRPr="00DD54CB">
              <w:rPr>
                <w:rFonts w:ascii="Times New Roman" w:hAnsi="Times New Roman" w:cs="Times New Roman"/>
                <w:color w:val="000000"/>
                <w:sz w:val="24"/>
                <w:szCs w:val="24"/>
              </w:rPr>
              <w:t xml:space="preserve">, «Полянка» русская народная мелодия, «Дождик и радуга» </w:t>
            </w:r>
            <w:proofErr w:type="gramStart"/>
            <w:r w:rsidR="00AF24A3" w:rsidRPr="00DD54CB">
              <w:rPr>
                <w:rFonts w:ascii="Times New Roman" w:hAnsi="Times New Roman" w:cs="Times New Roman"/>
                <w:color w:val="000000"/>
                <w:sz w:val="24"/>
                <w:szCs w:val="24"/>
              </w:rPr>
              <w:t>С</w:t>
            </w:r>
            <w:proofErr w:type="gramEnd"/>
            <w:r w:rsidR="00AF24A3" w:rsidRPr="00DD54CB">
              <w:rPr>
                <w:rFonts w:ascii="Times New Roman" w:hAnsi="Times New Roman" w:cs="Times New Roman"/>
                <w:color w:val="000000"/>
                <w:sz w:val="24"/>
                <w:szCs w:val="24"/>
              </w:rPr>
              <w:t xml:space="preserve"> Прокофьев.</w:t>
            </w:r>
          </w:p>
          <w:p w:rsidR="00AF24A3" w:rsidRPr="00DD54CB" w:rsidRDefault="00AF24A3" w:rsidP="00415322">
            <w:pPr>
              <w:rPr>
                <w:rFonts w:ascii="Times New Roman" w:hAnsi="Times New Roman" w:cs="Times New Roman"/>
                <w:color w:val="000000"/>
                <w:sz w:val="24"/>
                <w:szCs w:val="24"/>
              </w:rPr>
            </w:pPr>
          </w:p>
          <w:p w:rsidR="00AF24A3" w:rsidRPr="00DD54CB" w:rsidRDefault="00AF24A3" w:rsidP="00415322">
            <w:pPr>
              <w:rPr>
                <w:rFonts w:ascii="Times New Roman" w:hAnsi="Times New Roman" w:cs="Times New Roman"/>
                <w:color w:val="000000"/>
                <w:sz w:val="24"/>
                <w:szCs w:val="24"/>
              </w:rPr>
            </w:pPr>
            <w:r w:rsidRPr="00DD54CB">
              <w:rPr>
                <w:rFonts w:ascii="Times New Roman" w:hAnsi="Times New Roman" w:cs="Times New Roman"/>
                <w:color w:val="000000"/>
                <w:sz w:val="24"/>
                <w:szCs w:val="24"/>
              </w:rPr>
              <w:t xml:space="preserve">«Солнышко» Т. </w:t>
            </w:r>
            <w:proofErr w:type="spellStart"/>
            <w:r w:rsidRPr="00DD54CB">
              <w:rPr>
                <w:rFonts w:ascii="Times New Roman" w:hAnsi="Times New Roman" w:cs="Times New Roman"/>
                <w:color w:val="000000"/>
                <w:sz w:val="24"/>
                <w:szCs w:val="24"/>
              </w:rPr>
              <w:t>Попатенко</w:t>
            </w:r>
            <w:proofErr w:type="spellEnd"/>
            <w:r w:rsidRPr="00DD54CB">
              <w:rPr>
                <w:rFonts w:ascii="Times New Roman" w:hAnsi="Times New Roman" w:cs="Times New Roman"/>
                <w:color w:val="000000"/>
                <w:sz w:val="24"/>
                <w:szCs w:val="24"/>
              </w:rPr>
              <w:t>, дыхательное упражнение «Бабочка на цветке»,</w:t>
            </w:r>
          </w:p>
          <w:p w:rsidR="00AF24A3" w:rsidRPr="00DD54CB" w:rsidRDefault="00AF24A3" w:rsidP="00415322">
            <w:pPr>
              <w:rPr>
                <w:rFonts w:ascii="Times New Roman" w:hAnsi="Times New Roman" w:cs="Times New Roman"/>
                <w:color w:val="000000"/>
                <w:sz w:val="24"/>
                <w:szCs w:val="24"/>
              </w:rPr>
            </w:pPr>
            <w:r w:rsidRPr="00DD54CB">
              <w:rPr>
                <w:rFonts w:ascii="Times New Roman" w:hAnsi="Times New Roman" w:cs="Times New Roman"/>
                <w:color w:val="000000"/>
                <w:sz w:val="24"/>
                <w:szCs w:val="24"/>
              </w:rPr>
              <w:t xml:space="preserve"> «Машина» Т. </w:t>
            </w:r>
            <w:proofErr w:type="spellStart"/>
            <w:r w:rsidRPr="00DD54CB">
              <w:rPr>
                <w:rFonts w:ascii="Times New Roman" w:hAnsi="Times New Roman" w:cs="Times New Roman"/>
                <w:color w:val="000000"/>
                <w:sz w:val="24"/>
                <w:szCs w:val="24"/>
              </w:rPr>
              <w:t>Попатенко</w:t>
            </w:r>
            <w:proofErr w:type="spellEnd"/>
            <w:r w:rsidRPr="00DD54CB">
              <w:rPr>
                <w:rFonts w:ascii="Times New Roman" w:hAnsi="Times New Roman" w:cs="Times New Roman"/>
                <w:color w:val="000000"/>
                <w:sz w:val="24"/>
                <w:szCs w:val="24"/>
              </w:rPr>
              <w:t>,</w:t>
            </w:r>
          </w:p>
          <w:p w:rsidR="00AF24A3" w:rsidRPr="00DD54CB" w:rsidRDefault="00AF24A3" w:rsidP="00415322">
            <w:pPr>
              <w:rPr>
                <w:rFonts w:ascii="Times New Roman" w:hAnsi="Times New Roman" w:cs="Times New Roman"/>
                <w:color w:val="000000"/>
                <w:sz w:val="24"/>
                <w:szCs w:val="24"/>
              </w:rPr>
            </w:pPr>
            <w:r w:rsidRPr="00DD54CB">
              <w:rPr>
                <w:rFonts w:ascii="Times New Roman" w:hAnsi="Times New Roman" w:cs="Times New Roman"/>
                <w:color w:val="000000"/>
                <w:sz w:val="24"/>
                <w:szCs w:val="24"/>
              </w:rPr>
              <w:t xml:space="preserve">«Это май» в обработке В. </w:t>
            </w:r>
            <w:proofErr w:type="spellStart"/>
            <w:r w:rsidRPr="00DD54CB">
              <w:rPr>
                <w:rFonts w:ascii="Times New Roman" w:hAnsi="Times New Roman" w:cs="Times New Roman"/>
                <w:color w:val="000000"/>
                <w:sz w:val="24"/>
                <w:szCs w:val="24"/>
              </w:rPr>
              <w:t>Герчик</w:t>
            </w:r>
            <w:proofErr w:type="spellEnd"/>
            <w:r w:rsidRPr="00DD54CB">
              <w:rPr>
                <w:rFonts w:ascii="Times New Roman" w:hAnsi="Times New Roman" w:cs="Times New Roman"/>
                <w:color w:val="000000"/>
                <w:sz w:val="24"/>
                <w:szCs w:val="24"/>
              </w:rPr>
              <w:t>.</w:t>
            </w:r>
          </w:p>
          <w:p w:rsidR="00AF24A3" w:rsidRPr="00DD54CB" w:rsidRDefault="00AF24A3" w:rsidP="00415322">
            <w:pPr>
              <w:rPr>
                <w:rFonts w:ascii="Times New Roman" w:hAnsi="Times New Roman" w:cs="Times New Roman"/>
                <w:color w:val="000000"/>
                <w:sz w:val="24"/>
                <w:szCs w:val="24"/>
              </w:rPr>
            </w:pPr>
          </w:p>
          <w:p w:rsidR="00AF24A3" w:rsidRDefault="00AF24A3" w:rsidP="00415322">
            <w:pPr>
              <w:rPr>
                <w:rFonts w:ascii="Times New Roman" w:hAnsi="Times New Roman" w:cs="Times New Roman"/>
                <w:color w:val="000000"/>
                <w:sz w:val="24"/>
                <w:szCs w:val="24"/>
              </w:rPr>
            </w:pPr>
            <w:r w:rsidRPr="00DD54CB">
              <w:rPr>
                <w:rFonts w:ascii="Times New Roman" w:hAnsi="Times New Roman" w:cs="Times New Roman"/>
                <w:color w:val="000000"/>
                <w:sz w:val="24"/>
                <w:szCs w:val="24"/>
              </w:rPr>
              <w:t xml:space="preserve">«Зарядка» Е. Тиличеева, «Упражнение с цветами» М. </w:t>
            </w:r>
            <w:proofErr w:type="spellStart"/>
            <w:r w:rsidRPr="00DD54CB">
              <w:rPr>
                <w:rFonts w:ascii="Times New Roman" w:hAnsi="Times New Roman" w:cs="Times New Roman"/>
                <w:color w:val="000000"/>
                <w:sz w:val="24"/>
                <w:szCs w:val="24"/>
              </w:rPr>
              <w:t>Раухвергер</w:t>
            </w:r>
            <w:proofErr w:type="spellEnd"/>
            <w:r w:rsidRPr="00DD54CB">
              <w:rPr>
                <w:rFonts w:ascii="Times New Roman" w:hAnsi="Times New Roman" w:cs="Times New Roman"/>
                <w:color w:val="000000"/>
                <w:sz w:val="24"/>
                <w:szCs w:val="24"/>
              </w:rPr>
              <w:t xml:space="preserve">, имитация движений животного </w:t>
            </w:r>
            <w:r w:rsidRPr="00DD54CB">
              <w:rPr>
                <w:rFonts w:ascii="Times New Roman" w:hAnsi="Times New Roman" w:cs="Times New Roman"/>
                <w:color w:val="000000"/>
                <w:sz w:val="24"/>
                <w:szCs w:val="24"/>
              </w:rPr>
              <w:lastRenderedPageBreak/>
              <w:t xml:space="preserve">«Серый зайка умывается» М. </w:t>
            </w:r>
            <w:proofErr w:type="spellStart"/>
            <w:r w:rsidRPr="00DD54CB">
              <w:rPr>
                <w:rFonts w:ascii="Times New Roman" w:hAnsi="Times New Roman" w:cs="Times New Roman"/>
                <w:color w:val="000000"/>
                <w:sz w:val="24"/>
                <w:szCs w:val="24"/>
              </w:rPr>
              <w:t>Красев</w:t>
            </w:r>
            <w:proofErr w:type="spellEnd"/>
            <w:r w:rsidRPr="00DD54CB">
              <w:rPr>
                <w:rFonts w:ascii="Times New Roman" w:hAnsi="Times New Roman" w:cs="Times New Roman"/>
                <w:color w:val="000000"/>
                <w:sz w:val="24"/>
                <w:szCs w:val="24"/>
              </w:rPr>
              <w:t xml:space="preserve">, «Танец </w:t>
            </w:r>
            <w:r w:rsidR="006B1A93">
              <w:rPr>
                <w:rFonts w:ascii="Times New Roman" w:hAnsi="Times New Roman" w:cs="Times New Roman"/>
                <w:color w:val="000000"/>
                <w:sz w:val="24"/>
                <w:szCs w:val="24"/>
              </w:rPr>
              <w:t>с балалайками» народная мелодия,</w:t>
            </w:r>
          </w:p>
          <w:p w:rsidR="006B1A93" w:rsidRPr="00DD54CB" w:rsidRDefault="006B1A93" w:rsidP="00415322">
            <w:pPr>
              <w:rPr>
                <w:rFonts w:ascii="Times New Roman" w:hAnsi="Times New Roman" w:cs="Times New Roman"/>
                <w:sz w:val="24"/>
                <w:szCs w:val="24"/>
                <w:lang w:eastAsia="zh-CN"/>
              </w:rPr>
            </w:pPr>
            <w:r>
              <w:rPr>
                <w:rFonts w:ascii="Times New Roman" w:hAnsi="Times New Roman" w:cs="Times New Roman"/>
                <w:color w:val="000000"/>
                <w:sz w:val="24"/>
                <w:szCs w:val="24"/>
              </w:rPr>
              <w:t>игра «Воробушки и автомобиль»</w:t>
            </w:r>
          </w:p>
        </w:tc>
        <w:tc>
          <w:tcPr>
            <w:tcW w:w="2164" w:type="dxa"/>
            <w:tcBorders>
              <w:top w:val="single" w:sz="4" w:space="0" w:color="auto"/>
              <w:left w:val="single" w:sz="4" w:space="0" w:color="auto"/>
              <w:bottom w:val="single" w:sz="4" w:space="0" w:color="auto"/>
              <w:right w:val="single" w:sz="4" w:space="0" w:color="auto"/>
            </w:tcBorders>
            <w:hideMark/>
          </w:tcPr>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lastRenderedPageBreak/>
              <w:t>Слушание музыкальных произведений.</w:t>
            </w:r>
          </w:p>
          <w:p w:rsidR="006B1A93" w:rsidRDefault="006B1A93" w:rsidP="00415322">
            <w:pPr>
              <w:rPr>
                <w:rFonts w:ascii="Times New Roman" w:hAnsi="Times New Roman" w:cs="Times New Roman"/>
                <w:sz w:val="24"/>
                <w:szCs w:val="24"/>
                <w:lang w:eastAsia="zh-CN"/>
              </w:rPr>
            </w:pPr>
          </w:p>
          <w:p w:rsidR="006B1A93" w:rsidRDefault="006B1A93" w:rsidP="00415322">
            <w:pPr>
              <w:rPr>
                <w:rFonts w:ascii="Times New Roman" w:hAnsi="Times New Roman" w:cs="Times New Roman"/>
                <w:sz w:val="24"/>
                <w:szCs w:val="24"/>
                <w:lang w:eastAsia="zh-CN"/>
              </w:rPr>
            </w:pPr>
          </w:p>
          <w:p w:rsidR="006B1A93" w:rsidRDefault="006B1A93" w:rsidP="00415322">
            <w:pPr>
              <w:rPr>
                <w:rFonts w:ascii="Times New Roman" w:hAnsi="Times New Roman" w:cs="Times New Roman"/>
                <w:sz w:val="24"/>
                <w:szCs w:val="24"/>
                <w:lang w:eastAsia="zh-CN"/>
              </w:rPr>
            </w:pPr>
          </w:p>
          <w:p w:rsidR="006B1A93" w:rsidRDefault="006B1A93" w:rsidP="00415322">
            <w:pPr>
              <w:rPr>
                <w:rFonts w:ascii="Times New Roman" w:hAnsi="Times New Roman" w:cs="Times New Roman"/>
                <w:sz w:val="24"/>
                <w:szCs w:val="24"/>
                <w:lang w:eastAsia="zh-CN"/>
              </w:rPr>
            </w:pPr>
          </w:p>
          <w:p w:rsidR="006B1A93" w:rsidRDefault="006B1A93" w:rsidP="00415322">
            <w:pPr>
              <w:rPr>
                <w:rFonts w:ascii="Times New Roman" w:hAnsi="Times New Roman" w:cs="Times New Roman"/>
                <w:sz w:val="24"/>
                <w:szCs w:val="24"/>
                <w:lang w:eastAsia="zh-CN"/>
              </w:rPr>
            </w:pPr>
          </w:p>
          <w:p w:rsidR="006B1A93" w:rsidRDefault="006B1A93" w:rsidP="00415322">
            <w:pPr>
              <w:rPr>
                <w:rFonts w:ascii="Times New Roman" w:hAnsi="Times New Roman" w:cs="Times New Roman"/>
                <w:sz w:val="24"/>
                <w:szCs w:val="24"/>
                <w:lang w:eastAsia="zh-CN"/>
              </w:rPr>
            </w:pPr>
          </w:p>
          <w:p w:rsidR="006B1A93" w:rsidRDefault="006B1A93" w:rsidP="00415322">
            <w:pPr>
              <w:rPr>
                <w:rFonts w:ascii="Times New Roman" w:hAnsi="Times New Roman" w:cs="Times New Roman"/>
                <w:sz w:val="24"/>
                <w:szCs w:val="24"/>
                <w:lang w:eastAsia="zh-CN"/>
              </w:rPr>
            </w:pPr>
          </w:p>
          <w:p w:rsidR="006B1A93" w:rsidRDefault="006B1A93" w:rsidP="00415322">
            <w:pPr>
              <w:rPr>
                <w:rFonts w:ascii="Times New Roman" w:hAnsi="Times New Roman" w:cs="Times New Roman"/>
                <w:sz w:val="24"/>
                <w:szCs w:val="24"/>
                <w:lang w:eastAsia="zh-CN"/>
              </w:rPr>
            </w:pPr>
          </w:p>
          <w:p w:rsidR="006B1A93" w:rsidRDefault="006B1A93" w:rsidP="00415322">
            <w:pPr>
              <w:rPr>
                <w:rFonts w:ascii="Times New Roman" w:hAnsi="Times New Roman" w:cs="Times New Roman"/>
                <w:sz w:val="24"/>
                <w:szCs w:val="24"/>
                <w:lang w:eastAsia="zh-CN"/>
              </w:rPr>
            </w:pPr>
          </w:p>
          <w:p w:rsidR="006B1A93" w:rsidRDefault="006B1A93" w:rsidP="00415322">
            <w:pPr>
              <w:rPr>
                <w:rFonts w:ascii="Times New Roman" w:hAnsi="Times New Roman" w:cs="Times New Roman"/>
                <w:sz w:val="24"/>
                <w:szCs w:val="24"/>
                <w:lang w:eastAsia="zh-CN"/>
              </w:rPr>
            </w:pPr>
          </w:p>
          <w:p w:rsidR="006B1A93" w:rsidRDefault="006B1A93" w:rsidP="00415322">
            <w:pPr>
              <w:rPr>
                <w:rFonts w:ascii="Times New Roman" w:hAnsi="Times New Roman" w:cs="Times New Roman"/>
                <w:sz w:val="24"/>
                <w:szCs w:val="24"/>
                <w:lang w:eastAsia="zh-CN"/>
              </w:rPr>
            </w:pPr>
          </w:p>
          <w:p w:rsidR="006B1A93" w:rsidRDefault="006B1A93" w:rsidP="00415322">
            <w:pPr>
              <w:rPr>
                <w:rFonts w:ascii="Times New Roman" w:hAnsi="Times New Roman" w:cs="Times New Roman"/>
                <w:sz w:val="24"/>
                <w:szCs w:val="24"/>
                <w:lang w:eastAsia="zh-CN"/>
              </w:rPr>
            </w:pPr>
          </w:p>
          <w:p w:rsidR="006B1A93" w:rsidRDefault="006B1A93" w:rsidP="00415322">
            <w:pPr>
              <w:rPr>
                <w:rFonts w:ascii="Times New Roman" w:hAnsi="Times New Roman" w:cs="Times New Roman"/>
                <w:sz w:val="24"/>
                <w:szCs w:val="24"/>
                <w:lang w:eastAsia="zh-CN"/>
              </w:rPr>
            </w:pPr>
          </w:p>
          <w:p w:rsidR="00AF24A3" w:rsidRPr="00DD54CB" w:rsidRDefault="006B1A93" w:rsidP="00415322">
            <w:pPr>
              <w:rPr>
                <w:rFonts w:ascii="Times New Roman" w:hAnsi="Times New Roman" w:cs="Times New Roman"/>
                <w:sz w:val="24"/>
                <w:szCs w:val="24"/>
                <w:lang w:eastAsia="zh-CN"/>
              </w:rPr>
            </w:pPr>
            <w:r>
              <w:rPr>
                <w:rFonts w:ascii="Times New Roman" w:hAnsi="Times New Roman" w:cs="Times New Roman"/>
                <w:sz w:val="24"/>
                <w:szCs w:val="24"/>
                <w:lang w:eastAsia="zh-CN"/>
              </w:rPr>
              <w:t xml:space="preserve">Эмоциональное исполнение </w:t>
            </w:r>
            <w:r w:rsidR="00AF24A3" w:rsidRPr="00DD54CB">
              <w:rPr>
                <w:rFonts w:ascii="Times New Roman" w:hAnsi="Times New Roman" w:cs="Times New Roman"/>
                <w:sz w:val="24"/>
                <w:szCs w:val="24"/>
                <w:lang w:eastAsia="zh-CN"/>
              </w:rPr>
              <w:t>песен.</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Пение вокальных дыхательных упражнений.</w:t>
            </w:r>
          </w:p>
          <w:p w:rsidR="006B1A93" w:rsidRDefault="006B1A93" w:rsidP="00415322">
            <w:pPr>
              <w:rPr>
                <w:rFonts w:ascii="Times New Roman" w:hAnsi="Times New Roman" w:cs="Times New Roman"/>
                <w:sz w:val="24"/>
                <w:szCs w:val="24"/>
                <w:lang w:eastAsia="zh-CN"/>
              </w:rPr>
            </w:pPr>
          </w:p>
          <w:p w:rsidR="006B1A93" w:rsidRDefault="006B1A93" w:rsidP="00415322">
            <w:pPr>
              <w:rPr>
                <w:rFonts w:ascii="Times New Roman" w:hAnsi="Times New Roman" w:cs="Times New Roman"/>
                <w:sz w:val="24"/>
                <w:szCs w:val="24"/>
                <w:lang w:eastAsia="zh-CN"/>
              </w:rPr>
            </w:pPr>
          </w:p>
          <w:p w:rsidR="006B1A93" w:rsidRDefault="006B1A93" w:rsidP="00415322">
            <w:pPr>
              <w:rPr>
                <w:rFonts w:ascii="Times New Roman" w:hAnsi="Times New Roman" w:cs="Times New Roman"/>
                <w:sz w:val="24"/>
                <w:szCs w:val="24"/>
                <w:lang w:eastAsia="zh-CN"/>
              </w:rPr>
            </w:pPr>
          </w:p>
          <w:p w:rsidR="006B1A93" w:rsidRDefault="006B1A93" w:rsidP="00415322">
            <w:pPr>
              <w:rPr>
                <w:rFonts w:ascii="Times New Roman" w:hAnsi="Times New Roman" w:cs="Times New Roman"/>
                <w:sz w:val="24"/>
                <w:szCs w:val="24"/>
                <w:lang w:eastAsia="zh-CN"/>
              </w:rPr>
            </w:pPr>
          </w:p>
          <w:p w:rsidR="006B1A93" w:rsidRDefault="006B1A93" w:rsidP="00415322">
            <w:pPr>
              <w:rPr>
                <w:rFonts w:ascii="Times New Roman" w:hAnsi="Times New Roman" w:cs="Times New Roman"/>
                <w:sz w:val="24"/>
                <w:szCs w:val="24"/>
                <w:lang w:eastAsia="zh-CN"/>
              </w:rPr>
            </w:pPr>
          </w:p>
          <w:p w:rsidR="006B1A93" w:rsidRDefault="006B1A93" w:rsidP="00415322">
            <w:pPr>
              <w:rPr>
                <w:rFonts w:ascii="Times New Roman" w:hAnsi="Times New Roman" w:cs="Times New Roman"/>
                <w:sz w:val="24"/>
                <w:szCs w:val="24"/>
                <w:lang w:eastAsia="zh-CN"/>
              </w:rPr>
            </w:pPr>
            <w:r w:rsidRPr="006B1A93">
              <w:rPr>
                <w:rFonts w:ascii="Times New Roman" w:hAnsi="Times New Roman" w:cs="Times New Roman"/>
                <w:sz w:val="24"/>
                <w:szCs w:val="24"/>
                <w:lang w:eastAsia="zh-CN"/>
              </w:rPr>
              <w:t>Самостоятельное выполнение музыкальн</w:t>
            </w:r>
            <w:proofErr w:type="gramStart"/>
            <w:r w:rsidRPr="006B1A93">
              <w:rPr>
                <w:rFonts w:ascii="Times New Roman" w:hAnsi="Times New Roman" w:cs="Times New Roman"/>
                <w:sz w:val="24"/>
                <w:szCs w:val="24"/>
                <w:lang w:eastAsia="zh-CN"/>
              </w:rPr>
              <w:t>о-</w:t>
            </w:r>
            <w:proofErr w:type="gramEnd"/>
            <w:r w:rsidRPr="006B1A93">
              <w:rPr>
                <w:rFonts w:ascii="Times New Roman" w:hAnsi="Times New Roman" w:cs="Times New Roman"/>
                <w:sz w:val="24"/>
                <w:szCs w:val="24"/>
                <w:lang w:eastAsia="zh-CN"/>
              </w:rPr>
              <w:t xml:space="preserve"> ритмических движений </w:t>
            </w:r>
            <w:r>
              <w:rPr>
                <w:rFonts w:ascii="Times New Roman" w:hAnsi="Times New Roman" w:cs="Times New Roman"/>
                <w:sz w:val="24"/>
                <w:szCs w:val="24"/>
                <w:lang w:eastAsia="zh-CN"/>
              </w:rPr>
              <w:t>,</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xml:space="preserve">имитация </w:t>
            </w:r>
          </w:p>
          <w:p w:rsidR="00AF24A3" w:rsidRPr="00DD54CB" w:rsidRDefault="00AF24A3" w:rsidP="00415322">
            <w:pPr>
              <w:rPr>
                <w:rFonts w:ascii="Times New Roman" w:hAnsi="Times New Roman" w:cs="Times New Roman"/>
                <w:color w:val="000000"/>
                <w:sz w:val="24"/>
                <w:szCs w:val="24"/>
              </w:rPr>
            </w:pPr>
            <w:r w:rsidRPr="00DD54CB">
              <w:rPr>
                <w:rFonts w:ascii="Times New Roman" w:hAnsi="Times New Roman" w:cs="Times New Roman"/>
                <w:color w:val="000000"/>
                <w:sz w:val="24"/>
                <w:szCs w:val="24"/>
              </w:rPr>
              <w:lastRenderedPageBreak/>
              <w:t>движений животного под музыку.</w:t>
            </w:r>
          </w:p>
          <w:p w:rsidR="006B1A93" w:rsidRDefault="006B1A93" w:rsidP="00415322">
            <w:pPr>
              <w:rPr>
                <w:rFonts w:ascii="Times New Roman" w:hAnsi="Times New Roman" w:cs="Times New Roman"/>
                <w:color w:val="000000"/>
                <w:sz w:val="24"/>
                <w:szCs w:val="24"/>
              </w:rPr>
            </w:pP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color w:val="000000"/>
                <w:sz w:val="24"/>
                <w:szCs w:val="24"/>
              </w:rPr>
              <w:t>Участие в музыкальных играх.</w:t>
            </w:r>
          </w:p>
        </w:tc>
        <w:tc>
          <w:tcPr>
            <w:tcW w:w="2012" w:type="dxa"/>
            <w:tcBorders>
              <w:top w:val="single" w:sz="4" w:space="0" w:color="auto"/>
              <w:left w:val="single" w:sz="4" w:space="0" w:color="auto"/>
              <w:bottom w:val="single" w:sz="4" w:space="0" w:color="auto"/>
              <w:right w:val="single" w:sz="4" w:space="0" w:color="auto"/>
            </w:tcBorders>
          </w:tcPr>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lastRenderedPageBreak/>
              <w:t>- ребенок проявляет интерес к песням;</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стремится ритмично двигаться под музыку;</w:t>
            </w:r>
          </w:p>
          <w:p w:rsidR="00AF24A3" w:rsidRPr="00DD54CB" w:rsidRDefault="00AF24A3" w:rsidP="00415322">
            <w:pPr>
              <w:rPr>
                <w:rFonts w:ascii="Times New Roman" w:hAnsi="Times New Roman" w:cs="Times New Roman"/>
                <w:sz w:val="24"/>
                <w:szCs w:val="24"/>
                <w:lang w:eastAsia="zh-CN"/>
              </w:rPr>
            </w:pPr>
            <w:r w:rsidRPr="00DD54CB">
              <w:rPr>
                <w:rFonts w:ascii="Times New Roman" w:hAnsi="Times New Roman" w:cs="Times New Roman"/>
                <w:sz w:val="24"/>
                <w:szCs w:val="24"/>
                <w:lang w:eastAsia="zh-CN"/>
              </w:rPr>
              <w:t>- ребенок владеет простейшими танцевальными движениями.</w:t>
            </w:r>
          </w:p>
          <w:p w:rsidR="00AF24A3" w:rsidRPr="00DD54CB" w:rsidRDefault="00AF24A3" w:rsidP="00415322">
            <w:pPr>
              <w:rPr>
                <w:rFonts w:ascii="Times New Roman" w:hAnsi="Times New Roman" w:cs="Times New Roman"/>
                <w:sz w:val="24"/>
                <w:szCs w:val="24"/>
                <w:lang w:eastAsia="zh-CN"/>
              </w:rPr>
            </w:pPr>
          </w:p>
        </w:tc>
      </w:tr>
    </w:tbl>
    <w:p w:rsidR="009A0D82" w:rsidRDefault="009A0D82" w:rsidP="009A0D82">
      <w:pPr>
        <w:spacing w:after="0" w:line="240" w:lineRule="auto"/>
        <w:jc w:val="center"/>
        <w:rPr>
          <w:rFonts w:ascii="Times New Roman" w:eastAsia="Calibri" w:hAnsi="Times New Roman" w:cs="Times New Roman"/>
          <w:b/>
          <w:sz w:val="24"/>
          <w:szCs w:val="24"/>
        </w:rPr>
      </w:pPr>
    </w:p>
    <w:p w:rsidR="009A0D82" w:rsidRDefault="009A0D82" w:rsidP="009A0D82">
      <w:pPr>
        <w:spacing w:after="0" w:line="240" w:lineRule="auto"/>
        <w:jc w:val="center"/>
        <w:rPr>
          <w:rFonts w:ascii="Times New Roman" w:eastAsia="Calibri" w:hAnsi="Times New Roman" w:cs="Times New Roman"/>
          <w:b/>
          <w:sz w:val="24"/>
          <w:szCs w:val="24"/>
        </w:rPr>
      </w:pPr>
    </w:p>
    <w:p w:rsidR="009A0D82" w:rsidRDefault="00BA7889" w:rsidP="009A0D8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w:t>
      </w:r>
      <w:r w:rsidR="00FE0EF5" w:rsidRPr="00FE0EF5">
        <w:rPr>
          <w:rFonts w:ascii="Times New Roman" w:eastAsia="Calibri" w:hAnsi="Times New Roman" w:cs="Times New Roman"/>
          <w:b/>
          <w:sz w:val="24"/>
          <w:szCs w:val="24"/>
        </w:rPr>
        <w:t>ланирование образовательной деятельности.</w:t>
      </w:r>
    </w:p>
    <w:p w:rsidR="009A0D82" w:rsidRDefault="009A0D82" w:rsidP="009A0D82">
      <w:pPr>
        <w:spacing w:after="0" w:line="240" w:lineRule="auto"/>
        <w:jc w:val="center"/>
        <w:rPr>
          <w:rFonts w:ascii="Times New Roman" w:eastAsia="Calibri" w:hAnsi="Times New Roman" w:cs="Times New Roman"/>
          <w:b/>
          <w:sz w:val="24"/>
          <w:szCs w:val="24"/>
        </w:rPr>
      </w:pPr>
      <w:r w:rsidRPr="009A0D82">
        <w:rPr>
          <w:rFonts w:ascii="Times New Roman" w:eastAsia="Calibri" w:hAnsi="Times New Roman" w:cs="Times New Roman"/>
          <w:b/>
          <w:sz w:val="24"/>
          <w:szCs w:val="24"/>
        </w:rPr>
        <w:t>Образовательная область «Художественно - эстетическое развитие». Музыка.</w:t>
      </w:r>
    </w:p>
    <w:p w:rsidR="009A0D82" w:rsidRPr="009A0D82" w:rsidRDefault="009A0D82" w:rsidP="009A0D8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Средняя группа.</w:t>
      </w:r>
    </w:p>
    <w:p w:rsidR="009A0D82" w:rsidRPr="009A0D82" w:rsidRDefault="009A0D82" w:rsidP="009A0D82">
      <w:pPr>
        <w:spacing w:after="0" w:line="240" w:lineRule="auto"/>
        <w:jc w:val="center"/>
        <w:rPr>
          <w:rFonts w:ascii="Times New Roman" w:eastAsia="Calibri" w:hAnsi="Times New Roman" w:cs="Times New Roman"/>
          <w:b/>
          <w:sz w:val="24"/>
          <w:szCs w:val="24"/>
        </w:rPr>
      </w:pPr>
    </w:p>
    <w:p w:rsidR="009A0D82" w:rsidRPr="009A0D82" w:rsidRDefault="009A0D82" w:rsidP="009A0D82">
      <w:pPr>
        <w:spacing w:after="0" w:line="240" w:lineRule="auto"/>
        <w:jc w:val="center"/>
        <w:rPr>
          <w:rFonts w:ascii="Times New Roman" w:eastAsia="Calibri" w:hAnsi="Times New Roman" w:cs="Times New Roman"/>
          <w:b/>
          <w:sz w:val="24"/>
          <w:szCs w:val="24"/>
        </w:rPr>
      </w:pPr>
      <w:r w:rsidRPr="009A0D82">
        <w:rPr>
          <w:rFonts w:ascii="Times New Roman" w:eastAsia="Calibri" w:hAnsi="Times New Roman" w:cs="Times New Roman"/>
          <w:b/>
          <w:sz w:val="24"/>
          <w:szCs w:val="24"/>
        </w:rPr>
        <w:t>Сентябрь</w:t>
      </w:r>
    </w:p>
    <w:p w:rsidR="009A0D82" w:rsidRPr="009A0D82" w:rsidRDefault="009A0D82" w:rsidP="009A0D82">
      <w:pPr>
        <w:spacing w:after="0" w:line="240" w:lineRule="auto"/>
        <w:jc w:val="center"/>
        <w:rPr>
          <w:rFonts w:ascii="Times New Roman" w:eastAsia="Calibri" w:hAnsi="Times New Roman" w:cs="Times New Roman"/>
          <w:b/>
          <w:sz w:val="24"/>
          <w:szCs w:val="24"/>
        </w:rPr>
      </w:pPr>
    </w:p>
    <w:tbl>
      <w:tblPr>
        <w:tblStyle w:val="3"/>
        <w:tblW w:w="0" w:type="auto"/>
        <w:tblLook w:val="04A0" w:firstRow="1" w:lastRow="0" w:firstColumn="1" w:lastColumn="0" w:noHBand="0" w:noVBand="1"/>
      </w:tblPr>
      <w:tblGrid>
        <w:gridCol w:w="1914"/>
        <w:gridCol w:w="1842"/>
        <w:gridCol w:w="2294"/>
        <w:gridCol w:w="2774"/>
        <w:gridCol w:w="1789"/>
      </w:tblGrid>
      <w:tr w:rsidR="00965D4F" w:rsidRPr="009A0D82" w:rsidTr="009A0D82">
        <w:trPr>
          <w:trHeight w:val="1757"/>
        </w:trPr>
        <w:tc>
          <w:tcPr>
            <w:tcW w:w="2376" w:type="dxa"/>
            <w:tcBorders>
              <w:top w:val="single" w:sz="4" w:space="0" w:color="auto"/>
              <w:left w:val="single" w:sz="4" w:space="0" w:color="auto"/>
              <w:bottom w:val="single" w:sz="4" w:space="0" w:color="auto"/>
              <w:right w:val="single" w:sz="4" w:space="0" w:color="auto"/>
            </w:tcBorders>
            <w:vAlign w:val="center"/>
          </w:tcPr>
          <w:p w:rsidR="009A0D82" w:rsidRPr="009A0D82" w:rsidRDefault="009A0D82" w:rsidP="009A0D82">
            <w:pPr>
              <w:jc w:val="center"/>
              <w:rPr>
                <w:rFonts w:ascii="Times New Roman" w:eastAsia="Times New Roman" w:hAnsi="Times New Roman"/>
                <w:sz w:val="24"/>
                <w:szCs w:val="24"/>
                <w:lang w:eastAsia="ru-RU"/>
              </w:rPr>
            </w:pPr>
          </w:p>
          <w:p w:rsidR="009A0D82" w:rsidRPr="009A0D82" w:rsidRDefault="009A0D82" w:rsidP="009A0D82">
            <w:pPr>
              <w:jc w:val="cente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Цель.</w:t>
            </w:r>
          </w:p>
          <w:p w:rsidR="009A0D82" w:rsidRPr="009A0D82" w:rsidRDefault="009A0D82" w:rsidP="009A0D82">
            <w:pPr>
              <w:jc w:val="cente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Задачи.</w:t>
            </w:r>
          </w:p>
          <w:p w:rsidR="009A0D82" w:rsidRPr="009A0D82" w:rsidRDefault="009A0D82" w:rsidP="009A0D82">
            <w:pPr>
              <w:jc w:val="center"/>
              <w:rPr>
                <w:rFonts w:ascii="Times New Roman" w:eastAsia="Times New Roman" w:hAnsi="Times New Roman"/>
                <w:sz w:val="24"/>
                <w:szCs w:val="24"/>
                <w:lang w:eastAsia="ru-RU"/>
              </w:rPr>
            </w:pPr>
          </w:p>
          <w:p w:rsidR="009A0D82" w:rsidRPr="009A0D82" w:rsidRDefault="009A0D82" w:rsidP="009A0D82">
            <w:pPr>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A0D82" w:rsidRPr="009A0D82" w:rsidRDefault="009A0D82" w:rsidP="009A0D82">
            <w:pPr>
              <w:jc w:val="center"/>
              <w:rPr>
                <w:rFonts w:ascii="Times New Roman" w:eastAsia="Times New Roman" w:hAnsi="Times New Roman"/>
                <w:sz w:val="24"/>
                <w:szCs w:val="24"/>
              </w:rPr>
            </w:pPr>
            <w:r w:rsidRPr="009A0D82">
              <w:rPr>
                <w:rFonts w:ascii="Times New Roman" w:eastAsia="Times New Roman" w:hAnsi="Times New Roman"/>
                <w:sz w:val="24"/>
                <w:szCs w:val="24"/>
                <w:lang w:eastAsia="ru-RU"/>
              </w:rPr>
              <w:t>Музыка в повседневной жизни (по видам музыкальной деятельности)</w:t>
            </w:r>
          </w:p>
        </w:tc>
        <w:tc>
          <w:tcPr>
            <w:tcW w:w="4227" w:type="dxa"/>
            <w:tcBorders>
              <w:top w:val="single" w:sz="4" w:space="0" w:color="auto"/>
              <w:left w:val="single" w:sz="4" w:space="0" w:color="auto"/>
              <w:bottom w:val="single" w:sz="4" w:space="0" w:color="auto"/>
              <w:right w:val="single" w:sz="4" w:space="0" w:color="auto"/>
            </w:tcBorders>
            <w:vAlign w:val="center"/>
          </w:tcPr>
          <w:p w:rsidR="009A0D82" w:rsidRPr="009A0D82" w:rsidRDefault="009A0D82" w:rsidP="009A0D82">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9A0D82">
              <w:rPr>
                <w:rFonts w:ascii="Times New Roman" w:eastAsia="Times New Roman" w:hAnsi="Times New Roman"/>
                <w:sz w:val="24"/>
                <w:szCs w:val="24"/>
                <w:lang w:eastAsia="ru-RU"/>
              </w:rPr>
              <w:t>епертуар для сопровождения образовательной и самостоятельной игровой деятельности в повседневной жизни.</w:t>
            </w:r>
          </w:p>
          <w:p w:rsidR="009A0D82" w:rsidRPr="009A0D82" w:rsidRDefault="009A0D82" w:rsidP="009A0D82">
            <w:pPr>
              <w:jc w:val="center"/>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vAlign w:val="center"/>
            <w:hideMark/>
          </w:tcPr>
          <w:p w:rsidR="009A0D82" w:rsidRPr="009A0D82" w:rsidRDefault="009A0D82" w:rsidP="009A0D82">
            <w:pPr>
              <w:jc w:val="center"/>
              <w:rPr>
                <w:rFonts w:ascii="Times New Roman" w:eastAsia="Times New Roman" w:hAnsi="Times New Roman"/>
                <w:sz w:val="24"/>
                <w:szCs w:val="24"/>
              </w:rPr>
            </w:pPr>
            <w:r w:rsidRPr="009A0D82">
              <w:rPr>
                <w:rFonts w:ascii="Times New Roman" w:eastAsia="Times New Roman" w:hAnsi="Times New Roman"/>
                <w:sz w:val="24"/>
                <w:szCs w:val="24"/>
                <w:lang w:eastAsia="ru-RU"/>
              </w:rPr>
              <w:t>Индивидуальные эталоны усвоения и самостоятельная деятельность</w:t>
            </w:r>
          </w:p>
        </w:tc>
        <w:tc>
          <w:tcPr>
            <w:tcW w:w="2958" w:type="dxa"/>
            <w:tcBorders>
              <w:top w:val="single" w:sz="4" w:space="0" w:color="auto"/>
              <w:left w:val="single" w:sz="4" w:space="0" w:color="auto"/>
              <w:bottom w:val="single" w:sz="4" w:space="0" w:color="auto"/>
              <w:right w:val="single" w:sz="4" w:space="0" w:color="auto"/>
            </w:tcBorders>
            <w:vAlign w:val="center"/>
            <w:hideMark/>
          </w:tcPr>
          <w:p w:rsidR="009A0D82" w:rsidRPr="009A0D82" w:rsidRDefault="009A0D82" w:rsidP="009A0D82">
            <w:pPr>
              <w:jc w:val="center"/>
              <w:rPr>
                <w:rFonts w:ascii="Times New Roman" w:eastAsia="Times New Roman" w:hAnsi="Times New Roman"/>
                <w:sz w:val="24"/>
                <w:szCs w:val="24"/>
              </w:rPr>
            </w:pPr>
            <w:r w:rsidRPr="009A0D82">
              <w:rPr>
                <w:rFonts w:ascii="Times New Roman" w:eastAsia="Times New Roman" w:hAnsi="Times New Roman"/>
                <w:sz w:val="24"/>
                <w:szCs w:val="24"/>
                <w:lang w:eastAsia="ru-RU"/>
              </w:rPr>
              <w:t>Целевые ориентиры.</w:t>
            </w:r>
          </w:p>
        </w:tc>
      </w:tr>
      <w:tr w:rsidR="00965D4F" w:rsidRPr="009A0D82" w:rsidTr="009A0D82">
        <w:tc>
          <w:tcPr>
            <w:tcW w:w="2376" w:type="dxa"/>
            <w:tcBorders>
              <w:top w:val="single" w:sz="4" w:space="0" w:color="auto"/>
              <w:left w:val="single" w:sz="4" w:space="0" w:color="auto"/>
              <w:bottom w:val="single" w:sz="4" w:space="0" w:color="auto"/>
              <w:right w:val="single" w:sz="4" w:space="0" w:color="auto"/>
            </w:tcBorders>
          </w:tcPr>
          <w:p w:rsidR="009A0D82" w:rsidRPr="009A0D82" w:rsidRDefault="009A0D82" w:rsidP="009A0D82">
            <w:pPr>
              <w:rPr>
                <w:rFonts w:ascii="Times New Roman" w:eastAsia="Times New Roman" w:hAnsi="Times New Roman"/>
                <w:b/>
                <w:sz w:val="24"/>
                <w:szCs w:val="24"/>
                <w:lang w:eastAsia="zh-CN"/>
              </w:rPr>
            </w:pPr>
            <w:r w:rsidRPr="009A0D82">
              <w:rPr>
                <w:rFonts w:ascii="Times New Roman" w:eastAsia="Times New Roman" w:hAnsi="Times New Roman"/>
                <w:b/>
                <w:sz w:val="24"/>
                <w:szCs w:val="24"/>
                <w:lang w:eastAsia="zh-CN"/>
              </w:rPr>
              <w:t xml:space="preserve">Цель: </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создание условий для повторения и закрепления музыкального программного репертуара в самостоятельной игровой деятельности.</w:t>
            </w: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r w:rsidRPr="009A0D82">
              <w:rPr>
                <w:rFonts w:ascii="Times New Roman" w:eastAsia="Times New Roman" w:hAnsi="Times New Roman"/>
                <w:b/>
                <w:sz w:val="24"/>
                <w:szCs w:val="24"/>
                <w:lang w:eastAsia="zh-CN"/>
              </w:rPr>
              <w:t xml:space="preserve">Задача: </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повторить и закрепить в самостоятельной игровой деятельности программный репертуар музыкальных занятий.</w:t>
            </w:r>
          </w:p>
          <w:p w:rsidR="009A0D82" w:rsidRPr="009A0D82" w:rsidRDefault="009A0D82"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rPr>
            </w:pPr>
            <w:r w:rsidRPr="009A0D82">
              <w:rPr>
                <w:rFonts w:ascii="Times New Roman" w:eastAsia="Times New Roman" w:hAnsi="Times New Roman"/>
                <w:b/>
                <w:sz w:val="24"/>
                <w:szCs w:val="24"/>
                <w:lang w:eastAsia="ru-RU"/>
              </w:rPr>
              <w:t>Программный репертуар</w:t>
            </w:r>
            <w:r w:rsidRPr="009A0D82">
              <w:rPr>
                <w:rFonts w:ascii="Times New Roman" w:eastAsia="Times New Roman" w:hAnsi="Times New Roman"/>
                <w:sz w:val="24"/>
                <w:szCs w:val="24"/>
                <w:lang w:eastAsia="ru-RU"/>
              </w:rPr>
              <w:t xml:space="preserve"> может быть использован при проведении:</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утренней гимнастики;</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приема детей;</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игровой деятельности;</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в деятельности по ознакомлении детей с окружающим миром;</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в образовательной и самостоятельной деятельности по формированию элементарных математических представлений;</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в речевом развитии,</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xml:space="preserve">-  в ходе групповых праздников и </w:t>
            </w:r>
            <w:r w:rsidRPr="009A0D82">
              <w:rPr>
                <w:rFonts w:ascii="Times New Roman" w:eastAsia="Times New Roman" w:hAnsi="Times New Roman"/>
                <w:sz w:val="24"/>
                <w:szCs w:val="24"/>
                <w:lang w:eastAsia="ru-RU"/>
              </w:rPr>
              <w:lastRenderedPageBreak/>
              <w:t>развлечений.</w:t>
            </w:r>
          </w:p>
          <w:p w:rsidR="009A0D82" w:rsidRPr="009A0D82" w:rsidRDefault="009A0D82" w:rsidP="009A0D82">
            <w:pPr>
              <w:rPr>
                <w:rFonts w:ascii="Times New Roman" w:eastAsia="Times New Roman" w:hAnsi="Times New Roman"/>
                <w:b/>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9A0D82" w:rsidRPr="009A0D82" w:rsidRDefault="009A0D82" w:rsidP="009A0D82">
            <w:pPr>
              <w:rPr>
                <w:rFonts w:ascii="Times New Roman" w:eastAsia="Times New Roman" w:hAnsi="Times New Roman"/>
                <w:b/>
                <w:sz w:val="24"/>
                <w:szCs w:val="24"/>
                <w:lang w:eastAsia="ru-RU"/>
              </w:rPr>
            </w:pPr>
            <w:r w:rsidRPr="009A0D82">
              <w:rPr>
                <w:rFonts w:ascii="Times New Roman" w:eastAsia="Times New Roman" w:hAnsi="Times New Roman"/>
                <w:b/>
                <w:sz w:val="24"/>
                <w:szCs w:val="24"/>
                <w:lang w:eastAsia="ru-RU"/>
              </w:rPr>
              <w:lastRenderedPageBreak/>
              <w:t>Слушание (восприятие).</w:t>
            </w: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6B1A93" w:rsidRDefault="006B1A93" w:rsidP="009A0D82">
            <w:pPr>
              <w:rPr>
                <w:rFonts w:ascii="Times New Roman" w:eastAsia="Times New Roman" w:hAnsi="Times New Roman"/>
                <w:b/>
                <w:sz w:val="24"/>
                <w:szCs w:val="24"/>
                <w:lang w:eastAsia="ru-RU"/>
              </w:rPr>
            </w:pPr>
          </w:p>
          <w:p w:rsidR="006B1A93" w:rsidRDefault="006B1A93" w:rsidP="009A0D82">
            <w:pPr>
              <w:rPr>
                <w:rFonts w:ascii="Times New Roman" w:eastAsia="Times New Roman" w:hAnsi="Times New Roman"/>
                <w:b/>
                <w:sz w:val="24"/>
                <w:szCs w:val="24"/>
                <w:lang w:eastAsia="ru-RU"/>
              </w:rPr>
            </w:pPr>
          </w:p>
          <w:p w:rsidR="006B1A93" w:rsidRDefault="006B1A93" w:rsidP="009A0D82">
            <w:pPr>
              <w:rPr>
                <w:rFonts w:ascii="Times New Roman" w:eastAsia="Times New Roman" w:hAnsi="Times New Roman"/>
                <w:b/>
                <w:sz w:val="24"/>
                <w:szCs w:val="24"/>
                <w:lang w:eastAsia="ru-RU"/>
              </w:rPr>
            </w:pPr>
          </w:p>
          <w:p w:rsidR="006B1A93" w:rsidRDefault="006B1A93" w:rsidP="009A0D82">
            <w:pPr>
              <w:rPr>
                <w:rFonts w:ascii="Times New Roman" w:eastAsia="Times New Roman" w:hAnsi="Times New Roman"/>
                <w:b/>
                <w:sz w:val="24"/>
                <w:szCs w:val="24"/>
                <w:lang w:eastAsia="ru-RU"/>
              </w:rPr>
            </w:pPr>
          </w:p>
          <w:p w:rsidR="006B1A93" w:rsidRDefault="006B1A93" w:rsidP="009A0D82">
            <w:pPr>
              <w:rPr>
                <w:rFonts w:ascii="Times New Roman" w:eastAsia="Times New Roman" w:hAnsi="Times New Roman"/>
                <w:b/>
                <w:sz w:val="24"/>
                <w:szCs w:val="24"/>
                <w:lang w:eastAsia="ru-RU"/>
              </w:rPr>
            </w:pPr>
          </w:p>
          <w:p w:rsidR="009A0D82" w:rsidRPr="009A0D82" w:rsidRDefault="009A0D82" w:rsidP="009A0D82">
            <w:pPr>
              <w:rPr>
                <w:rFonts w:ascii="Times New Roman" w:eastAsia="Times New Roman" w:hAnsi="Times New Roman"/>
                <w:b/>
                <w:sz w:val="24"/>
                <w:szCs w:val="24"/>
              </w:rPr>
            </w:pPr>
            <w:r w:rsidRPr="009A0D82">
              <w:rPr>
                <w:rFonts w:ascii="Times New Roman" w:eastAsia="Times New Roman" w:hAnsi="Times New Roman"/>
                <w:b/>
                <w:sz w:val="24"/>
                <w:szCs w:val="24"/>
                <w:lang w:eastAsia="ru-RU"/>
              </w:rPr>
              <w:t>Пение.</w:t>
            </w: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rPr>
            </w:pPr>
          </w:p>
          <w:p w:rsidR="009A0D82" w:rsidRPr="009A0D82" w:rsidRDefault="009A0D82" w:rsidP="009A0D82">
            <w:pPr>
              <w:rPr>
                <w:rFonts w:ascii="Times New Roman" w:eastAsia="Times New Roman" w:hAnsi="Times New Roman"/>
                <w:b/>
                <w:sz w:val="24"/>
                <w:szCs w:val="24"/>
                <w:lang w:eastAsia="ru-RU"/>
              </w:rPr>
            </w:pPr>
          </w:p>
          <w:p w:rsidR="006B1A93" w:rsidRDefault="006B1A93" w:rsidP="009A0D82">
            <w:pPr>
              <w:rPr>
                <w:rFonts w:ascii="Times New Roman" w:eastAsia="Times New Roman" w:hAnsi="Times New Roman"/>
                <w:b/>
                <w:sz w:val="24"/>
                <w:szCs w:val="24"/>
                <w:lang w:eastAsia="ru-RU"/>
              </w:rPr>
            </w:pPr>
          </w:p>
          <w:p w:rsidR="006B1A93" w:rsidRDefault="006B1A93" w:rsidP="009A0D82">
            <w:pPr>
              <w:rPr>
                <w:rFonts w:ascii="Times New Roman" w:eastAsia="Times New Roman" w:hAnsi="Times New Roman"/>
                <w:b/>
                <w:sz w:val="24"/>
                <w:szCs w:val="24"/>
                <w:lang w:eastAsia="ru-RU"/>
              </w:rPr>
            </w:pPr>
          </w:p>
          <w:p w:rsidR="006B1A93" w:rsidRDefault="006B1A93" w:rsidP="009A0D82">
            <w:pPr>
              <w:rPr>
                <w:rFonts w:ascii="Times New Roman" w:eastAsia="Times New Roman" w:hAnsi="Times New Roman"/>
                <w:b/>
                <w:sz w:val="24"/>
                <w:szCs w:val="24"/>
                <w:lang w:eastAsia="ru-RU"/>
              </w:rPr>
            </w:pPr>
          </w:p>
          <w:p w:rsidR="006B1A93" w:rsidRDefault="006B1A93" w:rsidP="009A0D82">
            <w:pPr>
              <w:rPr>
                <w:rFonts w:ascii="Times New Roman" w:eastAsia="Times New Roman" w:hAnsi="Times New Roman"/>
                <w:b/>
                <w:sz w:val="24"/>
                <w:szCs w:val="24"/>
                <w:lang w:eastAsia="ru-RU"/>
              </w:rPr>
            </w:pPr>
          </w:p>
          <w:p w:rsidR="006B1A93" w:rsidRDefault="006B1A93" w:rsidP="009A0D82">
            <w:pPr>
              <w:rPr>
                <w:rFonts w:ascii="Times New Roman" w:eastAsia="Times New Roman" w:hAnsi="Times New Roman"/>
                <w:b/>
                <w:sz w:val="24"/>
                <w:szCs w:val="24"/>
                <w:lang w:eastAsia="ru-RU"/>
              </w:rPr>
            </w:pPr>
          </w:p>
          <w:p w:rsidR="006B1A93" w:rsidRDefault="006B1A93" w:rsidP="009A0D82">
            <w:pPr>
              <w:rPr>
                <w:rFonts w:ascii="Times New Roman" w:eastAsia="Times New Roman" w:hAnsi="Times New Roman"/>
                <w:b/>
                <w:sz w:val="24"/>
                <w:szCs w:val="24"/>
                <w:lang w:eastAsia="ru-RU"/>
              </w:rPr>
            </w:pPr>
          </w:p>
          <w:p w:rsidR="009A0D82" w:rsidRPr="009A0D82" w:rsidRDefault="009A0D82" w:rsidP="009A0D82">
            <w:pPr>
              <w:rPr>
                <w:rFonts w:ascii="Times New Roman" w:eastAsia="Times New Roman" w:hAnsi="Times New Roman"/>
                <w:b/>
                <w:sz w:val="24"/>
                <w:szCs w:val="24"/>
                <w:lang w:eastAsia="ru-RU"/>
              </w:rPr>
            </w:pPr>
            <w:r w:rsidRPr="009A0D82">
              <w:rPr>
                <w:rFonts w:ascii="Times New Roman" w:eastAsia="Times New Roman" w:hAnsi="Times New Roman"/>
                <w:b/>
                <w:sz w:val="24"/>
                <w:szCs w:val="24"/>
                <w:lang w:eastAsia="ru-RU"/>
              </w:rPr>
              <w:t>Музыкально - ритмические движения.</w:t>
            </w: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6B1A93" w:rsidRDefault="006B1A93" w:rsidP="009A0D82">
            <w:pPr>
              <w:rPr>
                <w:rFonts w:ascii="Times New Roman" w:eastAsia="Times New Roman" w:hAnsi="Times New Roman"/>
                <w:b/>
                <w:sz w:val="24"/>
                <w:szCs w:val="24"/>
                <w:lang w:eastAsia="ru-RU"/>
              </w:rPr>
            </w:pPr>
          </w:p>
          <w:p w:rsidR="006B1A93" w:rsidRDefault="006B1A93" w:rsidP="009A0D82">
            <w:pPr>
              <w:rPr>
                <w:rFonts w:ascii="Times New Roman" w:eastAsia="Times New Roman" w:hAnsi="Times New Roman"/>
                <w:b/>
                <w:sz w:val="24"/>
                <w:szCs w:val="24"/>
                <w:lang w:eastAsia="ru-RU"/>
              </w:rPr>
            </w:pPr>
          </w:p>
          <w:p w:rsidR="006B1A93" w:rsidRDefault="006B1A93" w:rsidP="009A0D82">
            <w:pPr>
              <w:rPr>
                <w:rFonts w:ascii="Times New Roman" w:eastAsia="Times New Roman" w:hAnsi="Times New Roman"/>
                <w:b/>
                <w:sz w:val="24"/>
                <w:szCs w:val="24"/>
                <w:lang w:eastAsia="ru-RU"/>
              </w:rPr>
            </w:pPr>
          </w:p>
          <w:p w:rsidR="006B1A93" w:rsidRDefault="006B1A93" w:rsidP="009A0D82">
            <w:pPr>
              <w:rPr>
                <w:rFonts w:ascii="Times New Roman" w:eastAsia="Times New Roman" w:hAnsi="Times New Roman"/>
                <w:b/>
                <w:sz w:val="24"/>
                <w:szCs w:val="24"/>
                <w:lang w:eastAsia="ru-RU"/>
              </w:rPr>
            </w:pPr>
          </w:p>
          <w:p w:rsidR="006B1A93" w:rsidRDefault="006B1A93" w:rsidP="009A0D82">
            <w:pPr>
              <w:rPr>
                <w:rFonts w:ascii="Times New Roman" w:eastAsia="Times New Roman" w:hAnsi="Times New Roman"/>
                <w:b/>
                <w:sz w:val="24"/>
                <w:szCs w:val="24"/>
                <w:lang w:eastAsia="ru-RU"/>
              </w:rPr>
            </w:pPr>
          </w:p>
          <w:p w:rsidR="006B1A93" w:rsidRDefault="006B1A93" w:rsidP="009A0D82">
            <w:pPr>
              <w:rPr>
                <w:rFonts w:ascii="Times New Roman" w:eastAsia="Times New Roman" w:hAnsi="Times New Roman"/>
                <w:b/>
                <w:sz w:val="24"/>
                <w:szCs w:val="24"/>
                <w:lang w:eastAsia="ru-RU"/>
              </w:rPr>
            </w:pPr>
          </w:p>
          <w:p w:rsidR="009A0D82" w:rsidRPr="009A0D82" w:rsidRDefault="009A0D82" w:rsidP="009A0D82">
            <w:pPr>
              <w:rPr>
                <w:rFonts w:ascii="Times New Roman" w:eastAsia="Times New Roman" w:hAnsi="Times New Roman"/>
                <w:b/>
                <w:sz w:val="24"/>
                <w:szCs w:val="24"/>
                <w:lang w:eastAsia="ru-RU"/>
              </w:rPr>
            </w:pPr>
            <w:r w:rsidRPr="009A0D82">
              <w:rPr>
                <w:rFonts w:ascii="Times New Roman" w:eastAsia="Times New Roman" w:hAnsi="Times New Roman"/>
                <w:b/>
                <w:sz w:val="24"/>
                <w:szCs w:val="24"/>
                <w:lang w:eastAsia="ru-RU"/>
              </w:rPr>
              <w:t>Игра на детских музыкальных инструментах.</w:t>
            </w:r>
          </w:p>
          <w:p w:rsidR="009A0D82" w:rsidRPr="009A0D82" w:rsidRDefault="009A0D82" w:rsidP="009A0D82">
            <w:pPr>
              <w:rPr>
                <w:rFonts w:ascii="Times New Roman" w:eastAsia="Times New Roman" w:hAnsi="Times New Roman"/>
                <w:b/>
                <w:sz w:val="24"/>
                <w:szCs w:val="24"/>
              </w:rPr>
            </w:pPr>
          </w:p>
          <w:p w:rsidR="009A0D82" w:rsidRPr="009A0D82" w:rsidRDefault="009A0D82" w:rsidP="009A0D82">
            <w:pPr>
              <w:rPr>
                <w:rFonts w:ascii="Times New Roman" w:eastAsia="Times New Roman" w:hAnsi="Times New Roman"/>
                <w:b/>
                <w:sz w:val="24"/>
                <w:szCs w:val="24"/>
                <w:lang w:eastAsia="zh-CN"/>
              </w:rPr>
            </w:pPr>
            <w:r w:rsidRPr="009A0D82">
              <w:rPr>
                <w:rFonts w:ascii="Times New Roman" w:eastAsia="Times New Roman" w:hAnsi="Times New Roman"/>
                <w:b/>
                <w:sz w:val="24"/>
                <w:szCs w:val="24"/>
                <w:lang w:eastAsia="zh-CN"/>
              </w:rPr>
              <w:t>Дидактические игры.</w:t>
            </w:r>
          </w:p>
        </w:tc>
        <w:tc>
          <w:tcPr>
            <w:tcW w:w="4227" w:type="dxa"/>
            <w:tcBorders>
              <w:top w:val="single" w:sz="4" w:space="0" w:color="auto"/>
              <w:left w:val="single" w:sz="4" w:space="0" w:color="auto"/>
              <w:bottom w:val="single" w:sz="4" w:space="0" w:color="auto"/>
              <w:right w:val="single" w:sz="4" w:space="0" w:color="auto"/>
            </w:tcBorders>
          </w:tcPr>
          <w:p w:rsidR="009A0D82" w:rsidRPr="009A0D82" w:rsidRDefault="009A0D82" w:rsidP="009A0D82">
            <w:pPr>
              <w:rPr>
                <w:rFonts w:ascii="Times New Roman" w:eastAsia="Times New Roman" w:hAnsi="Times New Roman"/>
                <w:color w:val="000000"/>
                <w:sz w:val="24"/>
                <w:szCs w:val="24"/>
                <w:lang w:eastAsia="ru-RU"/>
              </w:rPr>
            </w:pPr>
            <w:proofErr w:type="gramStart"/>
            <w:r w:rsidRPr="009A0D82">
              <w:rPr>
                <w:rFonts w:ascii="Times New Roman" w:eastAsia="Times New Roman" w:hAnsi="Times New Roman"/>
                <w:color w:val="000000"/>
                <w:sz w:val="24"/>
                <w:szCs w:val="24"/>
                <w:lang w:eastAsia="ru-RU"/>
              </w:rPr>
              <w:lastRenderedPageBreak/>
              <w:t xml:space="preserve">«Колыбельная» А. Гречанинов, «Марш» Л. Шульгин, «Осенняя песенка» Д. Васильев - </w:t>
            </w:r>
            <w:proofErr w:type="spellStart"/>
            <w:r w:rsidRPr="009A0D82">
              <w:rPr>
                <w:rFonts w:ascii="Times New Roman" w:eastAsia="Times New Roman" w:hAnsi="Times New Roman"/>
                <w:color w:val="000000"/>
                <w:sz w:val="24"/>
                <w:szCs w:val="24"/>
                <w:lang w:eastAsia="ru-RU"/>
              </w:rPr>
              <w:t>Буглай</w:t>
            </w:r>
            <w:proofErr w:type="spellEnd"/>
            <w:r w:rsidRPr="009A0D82">
              <w:rPr>
                <w:rFonts w:ascii="Times New Roman" w:eastAsia="Times New Roman" w:hAnsi="Times New Roman"/>
                <w:color w:val="000000"/>
                <w:sz w:val="24"/>
                <w:szCs w:val="24"/>
                <w:lang w:eastAsia="ru-RU"/>
              </w:rPr>
              <w:t xml:space="preserve">, «Как у наших у ворот» русская народная мелодия. </w:t>
            </w:r>
            <w:proofErr w:type="gramEnd"/>
          </w:p>
          <w:p w:rsidR="009A0D82" w:rsidRPr="009A0D82" w:rsidRDefault="009A0D82" w:rsidP="009A0D82">
            <w:pPr>
              <w:rPr>
                <w:rFonts w:ascii="Times New Roman" w:eastAsia="Times New Roman" w:hAnsi="Times New Roman"/>
                <w:color w:val="000000"/>
                <w:sz w:val="24"/>
                <w:szCs w:val="24"/>
                <w:lang w:eastAsia="ru-RU"/>
              </w:rPr>
            </w:pPr>
          </w:p>
          <w:p w:rsidR="009A0D82" w:rsidRPr="009A0D82" w:rsidRDefault="009A0D82" w:rsidP="009A0D82">
            <w:pPr>
              <w:rPr>
                <w:rFonts w:ascii="Times New Roman" w:eastAsia="Times New Roman" w:hAnsi="Times New Roman"/>
                <w:color w:val="000000"/>
                <w:sz w:val="24"/>
                <w:szCs w:val="24"/>
                <w:lang w:eastAsia="ru-RU"/>
              </w:rPr>
            </w:pPr>
          </w:p>
          <w:p w:rsidR="009A0D82" w:rsidRPr="009A0D82" w:rsidRDefault="009A0D82" w:rsidP="009A0D82">
            <w:pPr>
              <w:rPr>
                <w:rFonts w:ascii="Times New Roman" w:eastAsia="Times New Roman" w:hAnsi="Times New Roman"/>
                <w:color w:val="000000"/>
                <w:sz w:val="24"/>
                <w:szCs w:val="24"/>
                <w:lang w:eastAsia="ru-RU"/>
              </w:rPr>
            </w:pPr>
            <w:proofErr w:type="gramStart"/>
            <w:r w:rsidRPr="009A0D82">
              <w:rPr>
                <w:rFonts w:ascii="Times New Roman" w:eastAsia="Times New Roman" w:hAnsi="Times New Roman"/>
                <w:color w:val="000000"/>
                <w:sz w:val="24"/>
                <w:szCs w:val="24"/>
                <w:lang w:eastAsia="ru-RU"/>
              </w:rPr>
              <w:lastRenderedPageBreak/>
              <w:t xml:space="preserve">«Осень» Ю. </w:t>
            </w:r>
            <w:proofErr w:type="spellStart"/>
            <w:r w:rsidRPr="009A0D82">
              <w:rPr>
                <w:rFonts w:ascii="Times New Roman" w:eastAsia="Times New Roman" w:hAnsi="Times New Roman"/>
                <w:color w:val="000000"/>
                <w:sz w:val="24"/>
                <w:szCs w:val="24"/>
                <w:lang w:eastAsia="ru-RU"/>
              </w:rPr>
              <w:t>Чичков</w:t>
            </w:r>
            <w:proofErr w:type="spellEnd"/>
            <w:r w:rsidRPr="009A0D82">
              <w:rPr>
                <w:rFonts w:ascii="Times New Roman" w:eastAsia="Times New Roman" w:hAnsi="Times New Roman"/>
                <w:color w:val="000000"/>
                <w:sz w:val="24"/>
                <w:szCs w:val="24"/>
                <w:lang w:eastAsia="ru-RU"/>
              </w:rPr>
              <w:t>, «Осень» И. Кишко, «Две тетери» М. Щеглов, «Птенчики» Е. Тиличеева, «Кошечка» В. Витлин, «Путаница» Е. Тиличеева.</w:t>
            </w:r>
            <w:proofErr w:type="gramEnd"/>
          </w:p>
          <w:p w:rsidR="009A0D82" w:rsidRPr="009A0D82" w:rsidRDefault="009A0D82" w:rsidP="009A0D82">
            <w:pPr>
              <w:rPr>
                <w:rFonts w:ascii="Times New Roman" w:eastAsia="Times New Roman" w:hAnsi="Times New Roman"/>
                <w:color w:val="000000"/>
                <w:sz w:val="24"/>
                <w:szCs w:val="24"/>
                <w:lang w:eastAsia="ru-RU"/>
              </w:rPr>
            </w:pPr>
            <w:r w:rsidRPr="009A0D82">
              <w:rPr>
                <w:rFonts w:ascii="Times New Roman" w:eastAsia="Times New Roman" w:hAnsi="Times New Roman"/>
                <w:color w:val="000000"/>
                <w:sz w:val="24"/>
                <w:szCs w:val="24"/>
                <w:lang w:eastAsia="ru-RU"/>
              </w:rPr>
              <w:t xml:space="preserve"> </w:t>
            </w:r>
          </w:p>
          <w:p w:rsidR="006B1A93" w:rsidRDefault="006B1A93" w:rsidP="009A0D82">
            <w:pPr>
              <w:rPr>
                <w:rFonts w:ascii="Times New Roman" w:eastAsia="Times New Roman" w:hAnsi="Times New Roman"/>
                <w:sz w:val="24"/>
                <w:szCs w:val="24"/>
                <w:lang w:eastAsia="zh-CN"/>
              </w:rPr>
            </w:pPr>
          </w:p>
          <w:p w:rsidR="006B1A93" w:rsidRDefault="006B1A93" w:rsidP="009A0D82">
            <w:pPr>
              <w:rPr>
                <w:rFonts w:ascii="Times New Roman" w:eastAsia="Times New Roman" w:hAnsi="Times New Roman"/>
                <w:sz w:val="24"/>
                <w:szCs w:val="24"/>
                <w:lang w:eastAsia="zh-CN"/>
              </w:rPr>
            </w:pPr>
          </w:p>
          <w:p w:rsidR="006B1A93" w:rsidRDefault="006B1A93" w:rsidP="009A0D82">
            <w:pPr>
              <w:rPr>
                <w:rFonts w:ascii="Times New Roman" w:eastAsia="Times New Roman" w:hAnsi="Times New Roman"/>
                <w:sz w:val="24"/>
                <w:szCs w:val="24"/>
                <w:lang w:eastAsia="zh-CN"/>
              </w:rPr>
            </w:pPr>
          </w:p>
          <w:p w:rsidR="006B1A93" w:rsidRDefault="006B1A93" w:rsidP="009A0D82">
            <w:pPr>
              <w:rPr>
                <w:rFonts w:ascii="Times New Roman" w:eastAsia="Times New Roman" w:hAnsi="Times New Roman"/>
                <w:sz w:val="24"/>
                <w:szCs w:val="24"/>
                <w:lang w:eastAsia="zh-CN"/>
              </w:rPr>
            </w:pPr>
          </w:p>
          <w:p w:rsidR="006B1A93" w:rsidRDefault="006B1A93" w:rsidP="009A0D82">
            <w:pPr>
              <w:rPr>
                <w:rFonts w:ascii="Times New Roman" w:eastAsia="Times New Roman" w:hAnsi="Times New Roman"/>
                <w:sz w:val="24"/>
                <w:szCs w:val="24"/>
                <w:lang w:eastAsia="zh-CN"/>
              </w:rPr>
            </w:pPr>
          </w:p>
          <w:p w:rsidR="006B1A93" w:rsidRDefault="006B1A93" w:rsidP="009A0D82">
            <w:pPr>
              <w:rPr>
                <w:rFonts w:ascii="Times New Roman" w:eastAsia="Times New Roman" w:hAnsi="Times New Roman"/>
                <w:sz w:val="24"/>
                <w:szCs w:val="24"/>
                <w:lang w:eastAsia="zh-CN"/>
              </w:rPr>
            </w:pPr>
            <w:r>
              <w:rPr>
                <w:rFonts w:ascii="Times New Roman" w:eastAsia="Times New Roman" w:hAnsi="Times New Roman"/>
                <w:sz w:val="24"/>
                <w:szCs w:val="24"/>
                <w:lang w:eastAsia="zh-CN"/>
              </w:rPr>
              <w:t>Ритмопластика «</w:t>
            </w:r>
            <w:proofErr w:type="spellStart"/>
            <w:r>
              <w:rPr>
                <w:rFonts w:ascii="Times New Roman" w:eastAsia="Times New Roman" w:hAnsi="Times New Roman"/>
                <w:sz w:val="24"/>
                <w:szCs w:val="24"/>
                <w:lang w:eastAsia="zh-CN"/>
              </w:rPr>
              <w:t>Марш</w:t>
            </w:r>
            <w:proofErr w:type="gramStart"/>
            <w:r>
              <w:rPr>
                <w:rFonts w:ascii="Times New Roman" w:eastAsia="Times New Roman" w:hAnsi="Times New Roman"/>
                <w:sz w:val="24"/>
                <w:szCs w:val="24"/>
                <w:lang w:eastAsia="zh-CN"/>
              </w:rPr>
              <w:t>»А</w:t>
            </w:r>
            <w:proofErr w:type="gramEnd"/>
            <w:r>
              <w:rPr>
                <w:rFonts w:ascii="Times New Roman" w:eastAsia="Times New Roman" w:hAnsi="Times New Roman"/>
                <w:sz w:val="24"/>
                <w:szCs w:val="24"/>
                <w:lang w:eastAsia="zh-CN"/>
              </w:rPr>
              <w:t>.Буренина</w:t>
            </w:r>
            <w:proofErr w:type="spellEnd"/>
            <w:r>
              <w:rPr>
                <w:rFonts w:ascii="Times New Roman" w:eastAsia="Times New Roman" w:hAnsi="Times New Roman"/>
                <w:sz w:val="24"/>
                <w:szCs w:val="24"/>
                <w:lang w:eastAsia="zh-CN"/>
              </w:rPr>
              <w:t>.</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xml:space="preserve">«Пружинки» русская народная мелодия, «Мячики» М. </w:t>
            </w:r>
            <w:proofErr w:type="spellStart"/>
            <w:r w:rsidRPr="009A0D82">
              <w:rPr>
                <w:rFonts w:ascii="Times New Roman" w:eastAsia="Times New Roman" w:hAnsi="Times New Roman"/>
                <w:sz w:val="24"/>
                <w:szCs w:val="24"/>
                <w:lang w:eastAsia="zh-CN"/>
              </w:rPr>
              <w:t>Сатулина</w:t>
            </w:r>
            <w:proofErr w:type="spellEnd"/>
            <w:r w:rsidRPr="009A0D82">
              <w:rPr>
                <w:rFonts w:ascii="Times New Roman" w:eastAsia="Times New Roman" w:hAnsi="Times New Roman"/>
                <w:sz w:val="24"/>
                <w:szCs w:val="24"/>
                <w:lang w:eastAsia="zh-CN"/>
              </w:rPr>
              <w:t>, «Танец с платочками» русская народная мелодия, «Курочка и петушок» Г. Фрид, «Огородная хороводная».</w:t>
            </w:r>
          </w:p>
          <w:p w:rsidR="009A0D82" w:rsidRPr="009A0D82" w:rsidRDefault="009A0D82"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«Небо синее», «Андрей - воробей» Е. Тиличеева.</w:t>
            </w:r>
          </w:p>
          <w:p w:rsidR="009A0D82" w:rsidRPr="009A0D82" w:rsidRDefault="009A0D82"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«Птица и птенчики», «Качели»</w:t>
            </w:r>
          </w:p>
        </w:tc>
        <w:tc>
          <w:tcPr>
            <w:tcW w:w="2957" w:type="dxa"/>
            <w:tcBorders>
              <w:top w:val="single" w:sz="4" w:space="0" w:color="auto"/>
              <w:left w:val="single" w:sz="4" w:space="0" w:color="auto"/>
              <w:bottom w:val="single" w:sz="4" w:space="0" w:color="auto"/>
              <w:right w:val="single" w:sz="4" w:space="0" w:color="auto"/>
            </w:tcBorders>
          </w:tcPr>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lastRenderedPageBreak/>
              <w:t>Слушание вокальной и инструментальной музыки.</w:t>
            </w:r>
          </w:p>
          <w:p w:rsidR="006B1A93" w:rsidRDefault="006B1A93" w:rsidP="009A0D82">
            <w:pPr>
              <w:rPr>
                <w:rFonts w:ascii="Times New Roman" w:eastAsia="Times New Roman" w:hAnsi="Times New Roman"/>
                <w:sz w:val="24"/>
                <w:szCs w:val="24"/>
                <w:lang w:eastAsia="zh-CN"/>
              </w:rPr>
            </w:pPr>
          </w:p>
          <w:p w:rsidR="006B1A93" w:rsidRDefault="006B1A93" w:rsidP="009A0D82">
            <w:pPr>
              <w:rPr>
                <w:rFonts w:ascii="Times New Roman" w:eastAsia="Times New Roman" w:hAnsi="Times New Roman"/>
                <w:sz w:val="24"/>
                <w:szCs w:val="24"/>
                <w:lang w:eastAsia="zh-CN"/>
              </w:rPr>
            </w:pPr>
          </w:p>
          <w:p w:rsidR="006B1A93" w:rsidRDefault="006B1A93" w:rsidP="009A0D82">
            <w:pPr>
              <w:rPr>
                <w:rFonts w:ascii="Times New Roman" w:eastAsia="Times New Roman" w:hAnsi="Times New Roman"/>
                <w:sz w:val="24"/>
                <w:szCs w:val="24"/>
                <w:lang w:eastAsia="zh-CN"/>
              </w:rPr>
            </w:pPr>
          </w:p>
          <w:p w:rsidR="006B1A93" w:rsidRDefault="006B1A93" w:rsidP="009A0D82">
            <w:pPr>
              <w:rPr>
                <w:rFonts w:ascii="Times New Roman" w:eastAsia="Times New Roman" w:hAnsi="Times New Roman"/>
                <w:sz w:val="24"/>
                <w:szCs w:val="24"/>
                <w:lang w:eastAsia="zh-CN"/>
              </w:rPr>
            </w:pPr>
          </w:p>
          <w:p w:rsidR="006B1A93" w:rsidRDefault="006B1A93" w:rsidP="009A0D82">
            <w:pPr>
              <w:rPr>
                <w:rFonts w:ascii="Times New Roman" w:eastAsia="Times New Roman" w:hAnsi="Times New Roman"/>
                <w:sz w:val="24"/>
                <w:szCs w:val="24"/>
                <w:lang w:eastAsia="zh-CN"/>
              </w:rPr>
            </w:pPr>
          </w:p>
          <w:p w:rsidR="006B1A93" w:rsidRDefault="006B1A93" w:rsidP="009A0D82">
            <w:pPr>
              <w:rPr>
                <w:rFonts w:ascii="Times New Roman" w:eastAsia="Times New Roman" w:hAnsi="Times New Roman"/>
                <w:sz w:val="24"/>
                <w:szCs w:val="24"/>
                <w:lang w:eastAsia="zh-CN"/>
              </w:rPr>
            </w:pPr>
          </w:p>
          <w:p w:rsidR="006B1A93" w:rsidRDefault="006B1A93" w:rsidP="009A0D82">
            <w:pPr>
              <w:rPr>
                <w:rFonts w:ascii="Times New Roman" w:eastAsia="Times New Roman" w:hAnsi="Times New Roman"/>
                <w:sz w:val="24"/>
                <w:szCs w:val="24"/>
                <w:lang w:eastAsia="zh-CN"/>
              </w:rPr>
            </w:pPr>
          </w:p>
          <w:p w:rsidR="006B1A93" w:rsidRDefault="006B1A93"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b/>
                <w:sz w:val="24"/>
                <w:szCs w:val="24"/>
                <w:lang w:eastAsia="zh-CN"/>
              </w:rPr>
            </w:pPr>
            <w:r w:rsidRPr="009A0D82">
              <w:rPr>
                <w:rFonts w:ascii="Times New Roman" w:eastAsia="Times New Roman" w:hAnsi="Times New Roman"/>
                <w:sz w:val="24"/>
                <w:szCs w:val="24"/>
                <w:lang w:eastAsia="zh-CN"/>
              </w:rPr>
              <w:lastRenderedPageBreak/>
              <w:t>Подпевание</w:t>
            </w:r>
            <w:proofErr w:type="gramStart"/>
            <w:r w:rsidRPr="009A0D82">
              <w:rPr>
                <w:rFonts w:ascii="Times New Roman" w:eastAsia="Times New Roman" w:hAnsi="Times New Roman"/>
                <w:sz w:val="24"/>
                <w:szCs w:val="24"/>
                <w:lang w:eastAsia="zh-CN"/>
              </w:rPr>
              <w:t xml:space="preserve"> </w:t>
            </w:r>
            <w:r w:rsidR="00965D4F">
              <w:rPr>
                <w:rFonts w:ascii="Times New Roman" w:eastAsia="Times New Roman" w:hAnsi="Times New Roman"/>
                <w:sz w:val="24"/>
                <w:szCs w:val="24"/>
                <w:lang w:eastAsia="zh-CN"/>
              </w:rPr>
              <w:t>,</w:t>
            </w:r>
            <w:proofErr w:type="gramEnd"/>
            <w:r w:rsidR="00965D4F">
              <w:rPr>
                <w:rFonts w:ascii="Times New Roman" w:eastAsia="Times New Roman" w:hAnsi="Times New Roman"/>
                <w:sz w:val="24"/>
                <w:szCs w:val="24"/>
                <w:lang w:eastAsia="zh-CN"/>
              </w:rPr>
              <w:t xml:space="preserve">разучивание новых </w:t>
            </w:r>
            <w:r w:rsidRPr="009A0D82">
              <w:rPr>
                <w:rFonts w:ascii="Times New Roman" w:eastAsia="Times New Roman" w:hAnsi="Times New Roman"/>
                <w:sz w:val="24"/>
                <w:szCs w:val="24"/>
                <w:lang w:eastAsia="zh-CN"/>
              </w:rPr>
              <w:t>и пение знакомых песен</w:t>
            </w:r>
            <w:r w:rsidRPr="009A0D82">
              <w:rPr>
                <w:rFonts w:ascii="Times New Roman" w:eastAsia="Times New Roman" w:hAnsi="Times New Roman"/>
                <w:b/>
                <w:sz w:val="24"/>
                <w:szCs w:val="24"/>
                <w:lang w:eastAsia="zh-CN"/>
              </w:rPr>
              <w:t>.</w:t>
            </w:r>
          </w:p>
          <w:p w:rsidR="006B1A93" w:rsidRDefault="006B1A93" w:rsidP="009A0D82">
            <w:pPr>
              <w:rPr>
                <w:rFonts w:ascii="Times New Roman" w:eastAsia="Times New Roman" w:hAnsi="Times New Roman"/>
                <w:sz w:val="24"/>
                <w:szCs w:val="24"/>
                <w:lang w:eastAsia="zh-CN"/>
              </w:rPr>
            </w:pPr>
          </w:p>
          <w:p w:rsidR="006B1A93" w:rsidRDefault="006B1A93" w:rsidP="009A0D82">
            <w:pPr>
              <w:rPr>
                <w:rFonts w:ascii="Times New Roman" w:eastAsia="Times New Roman" w:hAnsi="Times New Roman"/>
                <w:sz w:val="24"/>
                <w:szCs w:val="24"/>
                <w:lang w:eastAsia="zh-CN"/>
              </w:rPr>
            </w:pPr>
          </w:p>
          <w:p w:rsidR="006B1A93" w:rsidRDefault="006B1A93" w:rsidP="009A0D82">
            <w:pPr>
              <w:rPr>
                <w:rFonts w:ascii="Times New Roman" w:eastAsia="Times New Roman" w:hAnsi="Times New Roman"/>
                <w:sz w:val="24"/>
                <w:szCs w:val="24"/>
                <w:lang w:eastAsia="zh-CN"/>
              </w:rPr>
            </w:pPr>
          </w:p>
          <w:p w:rsidR="006B1A93" w:rsidRDefault="006B1A93" w:rsidP="009A0D82">
            <w:pPr>
              <w:rPr>
                <w:rFonts w:ascii="Times New Roman" w:eastAsia="Times New Roman" w:hAnsi="Times New Roman"/>
                <w:sz w:val="24"/>
                <w:szCs w:val="24"/>
                <w:lang w:eastAsia="zh-CN"/>
              </w:rPr>
            </w:pPr>
          </w:p>
          <w:p w:rsidR="006B1A93" w:rsidRDefault="006B1A93" w:rsidP="009A0D82">
            <w:pPr>
              <w:rPr>
                <w:rFonts w:ascii="Times New Roman" w:eastAsia="Times New Roman" w:hAnsi="Times New Roman"/>
                <w:sz w:val="24"/>
                <w:szCs w:val="24"/>
                <w:lang w:eastAsia="zh-CN"/>
              </w:rPr>
            </w:pPr>
          </w:p>
          <w:p w:rsidR="006B1A93" w:rsidRDefault="006B1A93" w:rsidP="009A0D82">
            <w:pPr>
              <w:rPr>
                <w:rFonts w:ascii="Times New Roman" w:eastAsia="Times New Roman" w:hAnsi="Times New Roman"/>
                <w:sz w:val="24"/>
                <w:szCs w:val="24"/>
                <w:lang w:eastAsia="zh-CN"/>
              </w:rPr>
            </w:pPr>
          </w:p>
          <w:p w:rsidR="006B1A93" w:rsidRDefault="006B1A93" w:rsidP="009A0D82">
            <w:pPr>
              <w:rPr>
                <w:rFonts w:ascii="Times New Roman" w:eastAsia="Times New Roman" w:hAnsi="Times New Roman"/>
                <w:sz w:val="24"/>
                <w:szCs w:val="24"/>
                <w:lang w:eastAsia="zh-CN"/>
              </w:rPr>
            </w:pPr>
          </w:p>
          <w:p w:rsidR="006B1A93" w:rsidRDefault="006B1A93" w:rsidP="009A0D82">
            <w:pPr>
              <w:rPr>
                <w:rFonts w:ascii="Times New Roman" w:eastAsia="Times New Roman" w:hAnsi="Times New Roman"/>
                <w:sz w:val="24"/>
                <w:szCs w:val="24"/>
                <w:lang w:eastAsia="zh-CN"/>
              </w:rPr>
            </w:pPr>
          </w:p>
          <w:p w:rsidR="006B1A93" w:rsidRDefault="006B1A93"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Самостоятельное исполнение музыкально - ритмических движений.</w:t>
            </w:r>
          </w:p>
          <w:p w:rsidR="006B1A93" w:rsidRDefault="006B1A93" w:rsidP="009A0D82">
            <w:pPr>
              <w:rPr>
                <w:rFonts w:ascii="Times New Roman" w:eastAsia="Times New Roman" w:hAnsi="Times New Roman"/>
                <w:sz w:val="24"/>
                <w:szCs w:val="24"/>
                <w:lang w:eastAsia="zh-CN"/>
              </w:rPr>
            </w:pPr>
          </w:p>
          <w:p w:rsidR="006B1A93" w:rsidRDefault="006B1A93" w:rsidP="009A0D82">
            <w:pPr>
              <w:rPr>
                <w:rFonts w:ascii="Times New Roman" w:eastAsia="Times New Roman" w:hAnsi="Times New Roman"/>
                <w:sz w:val="24"/>
                <w:szCs w:val="24"/>
                <w:lang w:eastAsia="zh-CN"/>
              </w:rPr>
            </w:pPr>
          </w:p>
          <w:p w:rsidR="006B1A93" w:rsidRDefault="006B1A93" w:rsidP="009A0D82">
            <w:pPr>
              <w:rPr>
                <w:rFonts w:ascii="Times New Roman" w:eastAsia="Times New Roman" w:hAnsi="Times New Roman"/>
                <w:sz w:val="24"/>
                <w:szCs w:val="24"/>
                <w:lang w:eastAsia="zh-CN"/>
              </w:rPr>
            </w:pPr>
          </w:p>
          <w:p w:rsidR="006B1A93" w:rsidRDefault="006B1A93" w:rsidP="009A0D82">
            <w:pPr>
              <w:rPr>
                <w:rFonts w:ascii="Times New Roman" w:eastAsia="Times New Roman" w:hAnsi="Times New Roman"/>
                <w:sz w:val="24"/>
                <w:szCs w:val="24"/>
                <w:lang w:eastAsia="zh-CN"/>
              </w:rPr>
            </w:pPr>
          </w:p>
          <w:p w:rsidR="006B1A93" w:rsidRDefault="006B1A93" w:rsidP="009A0D82">
            <w:pPr>
              <w:rPr>
                <w:rFonts w:ascii="Times New Roman" w:eastAsia="Times New Roman" w:hAnsi="Times New Roman"/>
                <w:sz w:val="24"/>
                <w:szCs w:val="24"/>
                <w:lang w:eastAsia="zh-CN"/>
              </w:rPr>
            </w:pPr>
          </w:p>
          <w:p w:rsidR="006B1A93" w:rsidRDefault="006B1A93" w:rsidP="009A0D82">
            <w:pPr>
              <w:rPr>
                <w:rFonts w:ascii="Times New Roman" w:eastAsia="Times New Roman" w:hAnsi="Times New Roman"/>
                <w:sz w:val="24"/>
                <w:szCs w:val="24"/>
                <w:lang w:eastAsia="zh-CN"/>
              </w:rPr>
            </w:pPr>
          </w:p>
          <w:p w:rsidR="006B1A93" w:rsidRDefault="006B1A93"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proofErr w:type="spellStart"/>
            <w:r w:rsidRPr="009A0D82">
              <w:rPr>
                <w:rFonts w:ascii="Times New Roman" w:eastAsia="Times New Roman" w:hAnsi="Times New Roman"/>
                <w:sz w:val="24"/>
                <w:szCs w:val="24"/>
                <w:lang w:eastAsia="zh-CN"/>
              </w:rPr>
              <w:t>Подыгрывание</w:t>
            </w:r>
            <w:proofErr w:type="spellEnd"/>
            <w:r w:rsidRPr="009A0D82">
              <w:rPr>
                <w:rFonts w:ascii="Times New Roman" w:eastAsia="Times New Roman" w:hAnsi="Times New Roman"/>
                <w:sz w:val="24"/>
                <w:szCs w:val="24"/>
                <w:lang w:eastAsia="zh-CN"/>
              </w:rPr>
              <w:t xml:space="preserve"> русских народных мелодий на ударных инструментах.</w:t>
            </w:r>
          </w:p>
          <w:p w:rsidR="006B1A93" w:rsidRDefault="006B1A93" w:rsidP="009A0D82">
            <w:pPr>
              <w:rPr>
                <w:rFonts w:ascii="Times New Roman" w:eastAsia="Times New Roman" w:hAnsi="Times New Roman"/>
                <w:sz w:val="24"/>
                <w:szCs w:val="24"/>
                <w:lang w:eastAsia="zh-CN"/>
              </w:rPr>
            </w:pPr>
          </w:p>
          <w:p w:rsidR="006B1A93" w:rsidRDefault="006B1A93"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Участие в музыкально -  дидактических играх.</w:t>
            </w:r>
          </w:p>
          <w:p w:rsidR="009A0D82" w:rsidRPr="009A0D82" w:rsidRDefault="009A0D82" w:rsidP="009A0D82">
            <w:pPr>
              <w:rPr>
                <w:rFonts w:ascii="Times New Roman" w:eastAsia="Times New Roman" w:hAnsi="Times New Roman"/>
                <w:b/>
                <w:sz w:val="24"/>
                <w:szCs w:val="24"/>
                <w:lang w:eastAsia="zh-CN"/>
              </w:rPr>
            </w:pPr>
          </w:p>
        </w:tc>
        <w:tc>
          <w:tcPr>
            <w:tcW w:w="2958" w:type="dxa"/>
            <w:tcBorders>
              <w:top w:val="single" w:sz="4" w:space="0" w:color="auto"/>
              <w:left w:val="single" w:sz="4" w:space="0" w:color="auto"/>
              <w:bottom w:val="single" w:sz="4" w:space="0" w:color="auto"/>
              <w:right w:val="single" w:sz="4" w:space="0" w:color="auto"/>
            </w:tcBorders>
            <w:hideMark/>
          </w:tcPr>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lastRenderedPageBreak/>
              <w:t>- ребенок слушает музыку;</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подпевает и поет знакомые песенки;</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xml:space="preserve">- самостоятельно выполняет </w:t>
            </w:r>
            <w:proofErr w:type="gramStart"/>
            <w:r w:rsidRPr="009A0D82">
              <w:rPr>
                <w:rFonts w:ascii="Times New Roman" w:eastAsia="Times New Roman" w:hAnsi="Times New Roman"/>
                <w:sz w:val="24"/>
                <w:szCs w:val="24"/>
                <w:lang w:eastAsia="zh-CN"/>
              </w:rPr>
              <w:t>ритмические движения</w:t>
            </w:r>
            <w:proofErr w:type="gramEnd"/>
            <w:r w:rsidRPr="009A0D82">
              <w:rPr>
                <w:rFonts w:ascii="Times New Roman" w:eastAsia="Times New Roman" w:hAnsi="Times New Roman"/>
                <w:sz w:val="24"/>
                <w:szCs w:val="24"/>
                <w:lang w:eastAsia="zh-CN"/>
              </w:rPr>
              <w:t xml:space="preserve"> под </w:t>
            </w:r>
            <w:r w:rsidRPr="009A0D82">
              <w:rPr>
                <w:rFonts w:ascii="Times New Roman" w:eastAsia="Times New Roman" w:hAnsi="Times New Roman"/>
                <w:sz w:val="24"/>
                <w:szCs w:val="24"/>
                <w:lang w:eastAsia="zh-CN"/>
              </w:rPr>
              <w:lastRenderedPageBreak/>
              <w:t>музыку;</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угадывает песню по картинке;</w:t>
            </w:r>
          </w:p>
          <w:p w:rsidR="009A0D82" w:rsidRPr="009A0D82" w:rsidRDefault="009A0D82" w:rsidP="009A0D82">
            <w:pPr>
              <w:rPr>
                <w:rFonts w:ascii="Times New Roman" w:eastAsia="Times New Roman" w:hAnsi="Times New Roman"/>
                <w:b/>
                <w:sz w:val="24"/>
                <w:szCs w:val="24"/>
                <w:lang w:eastAsia="zh-CN"/>
              </w:rPr>
            </w:pPr>
            <w:r w:rsidRPr="009A0D82">
              <w:rPr>
                <w:rFonts w:ascii="Times New Roman" w:eastAsia="Times New Roman" w:hAnsi="Times New Roman"/>
                <w:sz w:val="24"/>
                <w:szCs w:val="24"/>
                <w:lang w:eastAsia="zh-CN"/>
              </w:rPr>
              <w:t>- знает несколько музыкальных инструментов.</w:t>
            </w:r>
          </w:p>
        </w:tc>
      </w:tr>
    </w:tbl>
    <w:p w:rsidR="009A0D82" w:rsidRPr="009A0D82" w:rsidRDefault="009A0D82" w:rsidP="009A0D82">
      <w:pPr>
        <w:spacing w:after="0" w:line="240" w:lineRule="auto"/>
        <w:rPr>
          <w:rFonts w:ascii="Times New Roman" w:eastAsia="Calibri" w:hAnsi="Times New Roman" w:cs="Times New Roman"/>
          <w:b/>
          <w:sz w:val="24"/>
          <w:szCs w:val="24"/>
        </w:rPr>
      </w:pPr>
    </w:p>
    <w:p w:rsidR="009A0D82" w:rsidRPr="009A0D82" w:rsidRDefault="009A0D82" w:rsidP="009A0D82">
      <w:pPr>
        <w:spacing w:after="0" w:line="240" w:lineRule="auto"/>
        <w:rPr>
          <w:rFonts w:ascii="Times New Roman" w:eastAsia="Calibri" w:hAnsi="Times New Roman" w:cs="Times New Roman"/>
          <w:b/>
          <w:sz w:val="24"/>
          <w:szCs w:val="24"/>
        </w:rPr>
      </w:pPr>
    </w:p>
    <w:p w:rsidR="009A0D82" w:rsidRPr="009A0D82" w:rsidRDefault="009A0D82" w:rsidP="009A0D82">
      <w:pPr>
        <w:spacing w:after="0" w:line="240" w:lineRule="auto"/>
        <w:rPr>
          <w:rFonts w:ascii="Times New Roman" w:eastAsia="Calibri" w:hAnsi="Times New Roman" w:cs="Times New Roman"/>
          <w:b/>
          <w:sz w:val="24"/>
          <w:szCs w:val="24"/>
        </w:rPr>
      </w:pPr>
    </w:p>
    <w:p w:rsidR="009A0D82" w:rsidRPr="009A0D82" w:rsidRDefault="009A0D82" w:rsidP="006B1A93">
      <w:pPr>
        <w:jc w:val="center"/>
        <w:rPr>
          <w:rFonts w:ascii="Times New Roman" w:eastAsia="Calibri" w:hAnsi="Times New Roman" w:cs="Times New Roman"/>
          <w:b/>
          <w:sz w:val="24"/>
          <w:szCs w:val="24"/>
        </w:rPr>
      </w:pPr>
      <w:r w:rsidRPr="009A0D82">
        <w:rPr>
          <w:rFonts w:ascii="Times New Roman" w:eastAsia="Calibri" w:hAnsi="Times New Roman" w:cs="Times New Roman"/>
          <w:b/>
          <w:sz w:val="24"/>
          <w:szCs w:val="24"/>
        </w:rPr>
        <w:t>Октябрь</w:t>
      </w:r>
      <w:r w:rsidR="006B1A93">
        <w:rPr>
          <w:rFonts w:ascii="Times New Roman" w:eastAsia="Calibri" w:hAnsi="Times New Roman" w:cs="Times New Roman"/>
          <w:b/>
          <w:sz w:val="24"/>
          <w:szCs w:val="24"/>
        </w:rPr>
        <w:t>.</w:t>
      </w:r>
    </w:p>
    <w:p w:rsidR="009A0D82" w:rsidRPr="009A0D82" w:rsidRDefault="009A0D82" w:rsidP="009A0D82">
      <w:pPr>
        <w:spacing w:after="0" w:line="240" w:lineRule="auto"/>
        <w:jc w:val="center"/>
        <w:rPr>
          <w:rFonts w:ascii="Times New Roman" w:eastAsia="Calibri" w:hAnsi="Times New Roman" w:cs="Times New Roman"/>
          <w:b/>
          <w:sz w:val="24"/>
          <w:szCs w:val="24"/>
        </w:rPr>
      </w:pPr>
    </w:p>
    <w:tbl>
      <w:tblPr>
        <w:tblStyle w:val="3"/>
        <w:tblW w:w="0" w:type="auto"/>
        <w:tblLook w:val="04A0" w:firstRow="1" w:lastRow="0" w:firstColumn="1" w:lastColumn="0" w:noHBand="0" w:noVBand="1"/>
      </w:tblPr>
      <w:tblGrid>
        <w:gridCol w:w="2010"/>
        <w:gridCol w:w="1923"/>
        <w:gridCol w:w="2253"/>
        <w:gridCol w:w="2519"/>
        <w:gridCol w:w="1908"/>
      </w:tblGrid>
      <w:tr w:rsidR="006B1A93" w:rsidRPr="009A0D82" w:rsidTr="009A0D82">
        <w:trPr>
          <w:trHeight w:val="1757"/>
        </w:trPr>
        <w:tc>
          <w:tcPr>
            <w:tcW w:w="2405" w:type="dxa"/>
            <w:tcBorders>
              <w:top w:val="single" w:sz="4" w:space="0" w:color="auto"/>
              <w:left w:val="single" w:sz="4" w:space="0" w:color="auto"/>
              <w:bottom w:val="single" w:sz="4" w:space="0" w:color="auto"/>
              <w:right w:val="single" w:sz="4" w:space="0" w:color="auto"/>
            </w:tcBorders>
            <w:vAlign w:val="center"/>
          </w:tcPr>
          <w:p w:rsidR="009A0D82" w:rsidRPr="009A0D82" w:rsidRDefault="009A0D82" w:rsidP="009A0D82">
            <w:pPr>
              <w:jc w:val="center"/>
              <w:rPr>
                <w:rFonts w:ascii="Times New Roman" w:eastAsia="Times New Roman" w:hAnsi="Times New Roman"/>
                <w:sz w:val="24"/>
                <w:szCs w:val="24"/>
                <w:lang w:eastAsia="ru-RU"/>
              </w:rPr>
            </w:pPr>
          </w:p>
          <w:p w:rsidR="009A0D82" w:rsidRPr="009A0D82" w:rsidRDefault="009A0D82" w:rsidP="009A0D82">
            <w:pPr>
              <w:jc w:val="cente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Цель.</w:t>
            </w:r>
          </w:p>
          <w:p w:rsidR="009A0D82" w:rsidRPr="009A0D82" w:rsidRDefault="009A0D82" w:rsidP="009A0D82">
            <w:pPr>
              <w:jc w:val="cente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Задачи.</w:t>
            </w:r>
          </w:p>
          <w:p w:rsidR="009A0D82" w:rsidRPr="009A0D82" w:rsidRDefault="009A0D82" w:rsidP="009A0D82">
            <w:pPr>
              <w:jc w:val="center"/>
              <w:rPr>
                <w:rFonts w:ascii="Times New Roman" w:eastAsia="Times New Roman" w:hAnsi="Times New Roman"/>
                <w:sz w:val="24"/>
                <w:szCs w:val="24"/>
                <w:lang w:eastAsia="ru-RU"/>
              </w:rPr>
            </w:pPr>
          </w:p>
          <w:p w:rsidR="009A0D82" w:rsidRPr="009A0D82" w:rsidRDefault="009A0D82" w:rsidP="009A0D82">
            <w:pPr>
              <w:jc w:val="center"/>
              <w:rPr>
                <w:rFonts w:ascii="Times New Roman" w:eastAsia="Times New Roman" w:hAnsi="Times New Roman"/>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hideMark/>
          </w:tcPr>
          <w:p w:rsidR="009A0D82" w:rsidRPr="009A0D82" w:rsidRDefault="009A0D82" w:rsidP="009A0D82">
            <w:pPr>
              <w:jc w:val="center"/>
              <w:rPr>
                <w:rFonts w:ascii="Times New Roman" w:eastAsia="Times New Roman" w:hAnsi="Times New Roman"/>
                <w:sz w:val="24"/>
                <w:szCs w:val="24"/>
              </w:rPr>
            </w:pPr>
            <w:r w:rsidRPr="009A0D82">
              <w:rPr>
                <w:rFonts w:ascii="Times New Roman" w:eastAsia="Times New Roman" w:hAnsi="Times New Roman"/>
                <w:sz w:val="24"/>
                <w:szCs w:val="24"/>
                <w:lang w:eastAsia="ru-RU"/>
              </w:rPr>
              <w:t>Музыка в повседневной жизни (по видам музыкальной деятельности)</w:t>
            </w:r>
          </w:p>
        </w:tc>
        <w:tc>
          <w:tcPr>
            <w:tcW w:w="4596" w:type="dxa"/>
            <w:tcBorders>
              <w:top w:val="single" w:sz="4" w:space="0" w:color="auto"/>
              <w:left w:val="single" w:sz="4" w:space="0" w:color="auto"/>
              <w:bottom w:val="single" w:sz="4" w:space="0" w:color="auto"/>
              <w:right w:val="single" w:sz="4" w:space="0" w:color="auto"/>
            </w:tcBorders>
            <w:vAlign w:val="center"/>
          </w:tcPr>
          <w:p w:rsidR="009A0D82" w:rsidRPr="009A0D82" w:rsidRDefault="009A0D82" w:rsidP="009A0D82">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9A0D82">
              <w:rPr>
                <w:rFonts w:ascii="Times New Roman" w:eastAsia="Times New Roman" w:hAnsi="Times New Roman"/>
                <w:sz w:val="24"/>
                <w:szCs w:val="24"/>
                <w:lang w:eastAsia="ru-RU"/>
              </w:rPr>
              <w:t>епертуар для сопровождения образовательной и самостоятельной игровой деятельности в повседневной жизни.</w:t>
            </w:r>
          </w:p>
          <w:p w:rsidR="009A0D82" w:rsidRPr="009A0D82" w:rsidRDefault="009A0D82" w:rsidP="009A0D82">
            <w:pPr>
              <w:jc w:val="center"/>
              <w:rPr>
                <w:rFonts w:ascii="Times New Roman" w:eastAsia="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A0D82" w:rsidRPr="009A0D82" w:rsidRDefault="009A0D82" w:rsidP="009A0D82">
            <w:pPr>
              <w:jc w:val="center"/>
              <w:rPr>
                <w:rFonts w:ascii="Times New Roman" w:eastAsia="Times New Roman" w:hAnsi="Times New Roman"/>
                <w:sz w:val="24"/>
                <w:szCs w:val="24"/>
              </w:rPr>
            </w:pPr>
            <w:r w:rsidRPr="009A0D82">
              <w:rPr>
                <w:rFonts w:ascii="Times New Roman" w:eastAsia="Times New Roman" w:hAnsi="Times New Roman"/>
                <w:sz w:val="24"/>
                <w:szCs w:val="24"/>
                <w:lang w:eastAsia="ru-RU"/>
              </w:rPr>
              <w:t>Индивидуальные эталоны усвоения и самостоятельная деятельность</w:t>
            </w:r>
          </w:p>
        </w:tc>
        <w:tc>
          <w:tcPr>
            <w:tcW w:w="2516" w:type="dxa"/>
            <w:tcBorders>
              <w:top w:val="single" w:sz="4" w:space="0" w:color="auto"/>
              <w:left w:val="single" w:sz="4" w:space="0" w:color="auto"/>
              <w:bottom w:val="single" w:sz="4" w:space="0" w:color="auto"/>
              <w:right w:val="single" w:sz="4" w:space="0" w:color="auto"/>
            </w:tcBorders>
            <w:vAlign w:val="center"/>
            <w:hideMark/>
          </w:tcPr>
          <w:p w:rsidR="009A0D82" w:rsidRPr="009A0D82" w:rsidRDefault="009A0D82" w:rsidP="009A0D82">
            <w:pPr>
              <w:jc w:val="center"/>
              <w:rPr>
                <w:rFonts w:ascii="Times New Roman" w:eastAsia="Times New Roman" w:hAnsi="Times New Roman"/>
                <w:sz w:val="24"/>
                <w:szCs w:val="24"/>
              </w:rPr>
            </w:pPr>
            <w:r w:rsidRPr="009A0D82">
              <w:rPr>
                <w:rFonts w:ascii="Times New Roman" w:eastAsia="Times New Roman" w:hAnsi="Times New Roman"/>
                <w:sz w:val="24"/>
                <w:szCs w:val="24"/>
                <w:lang w:eastAsia="ru-RU"/>
              </w:rPr>
              <w:t>Целевые ориентиры.</w:t>
            </w:r>
          </w:p>
        </w:tc>
      </w:tr>
      <w:tr w:rsidR="006B1A93" w:rsidRPr="009A0D82" w:rsidTr="009A0D82">
        <w:tc>
          <w:tcPr>
            <w:tcW w:w="2405" w:type="dxa"/>
            <w:tcBorders>
              <w:top w:val="single" w:sz="4" w:space="0" w:color="auto"/>
              <w:left w:val="single" w:sz="4" w:space="0" w:color="auto"/>
              <w:bottom w:val="single" w:sz="4" w:space="0" w:color="auto"/>
              <w:right w:val="single" w:sz="4" w:space="0" w:color="auto"/>
            </w:tcBorders>
          </w:tcPr>
          <w:p w:rsidR="009A0D82" w:rsidRPr="009A0D82" w:rsidRDefault="009A0D82" w:rsidP="009A0D82">
            <w:pPr>
              <w:rPr>
                <w:rFonts w:ascii="Times New Roman" w:eastAsia="Times New Roman" w:hAnsi="Times New Roman"/>
                <w:b/>
                <w:sz w:val="24"/>
                <w:szCs w:val="24"/>
                <w:lang w:eastAsia="zh-CN"/>
              </w:rPr>
            </w:pPr>
            <w:r w:rsidRPr="009A0D82">
              <w:rPr>
                <w:rFonts w:ascii="Times New Roman" w:eastAsia="Times New Roman" w:hAnsi="Times New Roman"/>
                <w:b/>
                <w:sz w:val="24"/>
                <w:szCs w:val="24"/>
                <w:lang w:eastAsia="zh-CN"/>
              </w:rPr>
              <w:t xml:space="preserve">Цель: </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создание условий для повторения и закрепления музыкального программного репертуара в самостоятельной игровой деятельности.</w:t>
            </w: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b/>
                <w:sz w:val="24"/>
                <w:szCs w:val="24"/>
                <w:lang w:eastAsia="zh-CN"/>
              </w:rPr>
              <w:t xml:space="preserve">Задача: </w:t>
            </w:r>
            <w:r w:rsidRPr="009A0D82">
              <w:rPr>
                <w:rFonts w:ascii="Times New Roman" w:eastAsia="Times New Roman" w:hAnsi="Times New Roman"/>
                <w:sz w:val="24"/>
                <w:szCs w:val="24"/>
                <w:lang w:eastAsia="zh-CN"/>
              </w:rPr>
              <w:t>повторить и закрепить в самостоятельной игровой деятельности программный репертуар музыкальных занятий.</w:t>
            </w:r>
          </w:p>
          <w:p w:rsidR="009A0D82" w:rsidRPr="009A0D82" w:rsidRDefault="009A0D82"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rPr>
            </w:pPr>
            <w:r w:rsidRPr="009A0D82">
              <w:rPr>
                <w:rFonts w:ascii="Times New Roman" w:eastAsia="Times New Roman" w:hAnsi="Times New Roman"/>
                <w:b/>
                <w:sz w:val="24"/>
                <w:szCs w:val="24"/>
                <w:lang w:eastAsia="ru-RU"/>
              </w:rPr>
              <w:t>Программный репертуар</w:t>
            </w:r>
            <w:r w:rsidRPr="009A0D82">
              <w:rPr>
                <w:rFonts w:ascii="Times New Roman" w:eastAsia="Times New Roman" w:hAnsi="Times New Roman"/>
                <w:sz w:val="24"/>
                <w:szCs w:val="24"/>
                <w:lang w:eastAsia="ru-RU"/>
              </w:rPr>
              <w:t xml:space="preserve"> может быть </w:t>
            </w:r>
            <w:r w:rsidRPr="009A0D82">
              <w:rPr>
                <w:rFonts w:ascii="Times New Roman" w:eastAsia="Times New Roman" w:hAnsi="Times New Roman"/>
                <w:sz w:val="24"/>
                <w:szCs w:val="24"/>
                <w:lang w:eastAsia="ru-RU"/>
              </w:rPr>
              <w:lastRenderedPageBreak/>
              <w:t>использован при проведении:</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утренней гимнастики;</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приема детей;</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игровой деятельности;</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в деятельности по ознакомлении детей с окружающим миром;</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в образовательной и самостоятельной деятельности по формированию элементарных математических представлений;</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в речевом развитии,</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в ходе групповых праздников и развлечений.</w:t>
            </w:r>
          </w:p>
          <w:p w:rsidR="009A0D82" w:rsidRPr="009A0D82" w:rsidRDefault="009A0D82" w:rsidP="009A0D82">
            <w:pPr>
              <w:rPr>
                <w:rFonts w:ascii="Times New Roman" w:eastAsia="Times New Roman" w:hAnsi="Times New Roman"/>
                <w:b/>
                <w:sz w:val="24"/>
                <w:szCs w:val="24"/>
                <w:lang w:eastAsia="zh-CN"/>
              </w:rPr>
            </w:pPr>
          </w:p>
        </w:tc>
        <w:tc>
          <w:tcPr>
            <w:tcW w:w="2208" w:type="dxa"/>
            <w:tcBorders>
              <w:top w:val="single" w:sz="4" w:space="0" w:color="auto"/>
              <w:left w:val="single" w:sz="4" w:space="0" w:color="auto"/>
              <w:bottom w:val="single" w:sz="4" w:space="0" w:color="auto"/>
              <w:right w:val="single" w:sz="4" w:space="0" w:color="auto"/>
            </w:tcBorders>
          </w:tcPr>
          <w:p w:rsidR="009A0D82" w:rsidRPr="009A0D82" w:rsidRDefault="009A0D82" w:rsidP="009A0D82">
            <w:pPr>
              <w:rPr>
                <w:rFonts w:ascii="Times New Roman" w:eastAsia="Times New Roman" w:hAnsi="Times New Roman"/>
                <w:b/>
                <w:sz w:val="24"/>
                <w:szCs w:val="24"/>
                <w:lang w:eastAsia="ru-RU"/>
              </w:rPr>
            </w:pPr>
            <w:r w:rsidRPr="009A0D82">
              <w:rPr>
                <w:rFonts w:ascii="Times New Roman" w:eastAsia="Times New Roman" w:hAnsi="Times New Roman"/>
                <w:b/>
                <w:sz w:val="24"/>
                <w:szCs w:val="24"/>
                <w:lang w:eastAsia="ru-RU"/>
              </w:rPr>
              <w:lastRenderedPageBreak/>
              <w:t>Слушание (восприятие).</w:t>
            </w: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6B1A93" w:rsidRDefault="006B1A93" w:rsidP="009A0D82">
            <w:pPr>
              <w:rPr>
                <w:rFonts w:ascii="Times New Roman" w:eastAsia="Times New Roman" w:hAnsi="Times New Roman"/>
                <w:b/>
                <w:sz w:val="24"/>
                <w:szCs w:val="24"/>
                <w:lang w:eastAsia="ru-RU"/>
              </w:rPr>
            </w:pPr>
          </w:p>
          <w:p w:rsidR="006B1A93" w:rsidRDefault="006B1A93" w:rsidP="009A0D82">
            <w:pPr>
              <w:rPr>
                <w:rFonts w:ascii="Times New Roman" w:eastAsia="Times New Roman" w:hAnsi="Times New Roman"/>
                <w:b/>
                <w:sz w:val="24"/>
                <w:szCs w:val="24"/>
                <w:lang w:eastAsia="ru-RU"/>
              </w:rPr>
            </w:pPr>
          </w:p>
          <w:p w:rsidR="006B1A93" w:rsidRDefault="006B1A93" w:rsidP="009A0D82">
            <w:pPr>
              <w:rPr>
                <w:rFonts w:ascii="Times New Roman" w:eastAsia="Times New Roman" w:hAnsi="Times New Roman"/>
                <w:b/>
                <w:sz w:val="24"/>
                <w:szCs w:val="24"/>
                <w:lang w:eastAsia="ru-RU"/>
              </w:rPr>
            </w:pPr>
          </w:p>
          <w:p w:rsidR="006B1A93" w:rsidRDefault="006B1A93"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A0D82" w:rsidRPr="009A0D82" w:rsidRDefault="009A0D82" w:rsidP="009A0D82">
            <w:pPr>
              <w:rPr>
                <w:rFonts w:ascii="Times New Roman" w:eastAsia="Times New Roman" w:hAnsi="Times New Roman"/>
                <w:b/>
                <w:sz w:val="24"/>
                <w:szCs w:val="24"/>
              </w:rPr>
            </w:pPr>
            <w:r w:rsidRPr="009A0D82">
              <w:rPr>
                <w:rFonts w:ascii="Times New Roman" w:eastAsia="Times New Roman" w:hAnsi="Times New Roman"/>
                <w:b/>
                <w:sz w:val="24"/>
                <w:szCs w:val="24"/>
                <w:lang w:eastAsia="ru-RU"/>
              </w:rPr>
              <w:t>Пение.</w:t>
            </w: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rPr>
            </w:pPr>
          </w:p>
          <w:p w:rsidR="006B1A93" w:rsidRDefault="006B1A93" w:rsidP="009A0D82">
            <w:pPr>
              <w:rPr>
                <w:rFonts w:ascii="Times New Roman" w:eastAsia="Times New Roman" w:hAnsi="Times New Roman"/>
                <w:b/>
                <w:sz w:val="24"/>
                <w:szCs w:val="24"/>
                <w:lang w:eastAsia="ru-RU"/>
              </w:rPr>
            </w:pPr>
          </w:p>
          <w:p w:rsidR="006B1A93" w:rsidRDefault="006B1A93" w:rsidP="009A0D82">
            <w:pPr>
              <w:rPr>
                <w:rFonts w:ascii="Times New Roman" w:eastAsia="Times New Roman" w:hAnsi="Times New Roman"/>
                <w:b/>
                <w:sz w:val="24"/>
                <w:szCs w:val="24"/>
                <w:lang w:eastAsia="ru-RU"/>
              </w:rPr>
            </w:pPr>
          </w:p>
          <w:p w:rsidR="006B1A93" w:rsidRDefault="006B1A93" w:rsidP="009A0D82">
            <w:pPr>
              <w:rPr>
                <w:rFonts w:ascii="Times New Roman" w:eastAsia="Times New Roman" w:hAnsi="Times New Roman"/>
                <w:b/>
                <w:sz w:val="24"/>
                <w:szCs w:val="24"/>
                <w:lang w:eastAsia="ru-RU"/>
              </w:rPr>
            </w:pPr>
          </w:p>
          <w:p w:rsidR="006B1A93" w:rsidRDefault="006B1A93" w:rsidP="009A0D82">
            <w:pPr>
              <w:rPr>
                <w:rFonts w:ascii="Times New Roman" w:eastAsia="Times New Roman" w:hAnsi="Times New Roman"/>
                <w:b/>
                <w:sz w:val="24"/>
                <w:szCs w:val="24"/>
                <w:lang w:eastAsia="ru-RU"/>
              </w:rPr>
            </w:pPr>
          </w:p>
          <w:p w:rsidR="006B1A93" w:rsidRDefault="006B1A93" w:rsidP="009A0D82">
            <w:pPr>
              <w:rPr>
                <w:rFonts w:ascii="Times New Roman" w:eastAsia="Times New Roman" w:hAnsi="Times New Roman"/>
                <w:b/>
                <w:sz w:val="24"/>
                <w:szCs w:val="24"/>
                <w:lang w:eastAsia="ru-RU"/>
              </w:rPr>
            </w:pPr>
          </w:p>
          <w:p w:rsidR="006B1A93" w:rsidRDefault="006B1A93" w:rsidP="009A0D82">
            <w:pPr>
              <w:rPr>
                <w:rFonts w:ascii="Times New Roman" w:eastAsia="Times New Roman" w:hAnsi="Times New Roman"/>
                <w:b/>
                <w:sz w:val="24"/>
                <w:szCs w:val="24"/>
                <w:lang w:eastAsia="ru-RU"/>
              </w:rPr>
            </w:pPr>
          </w:p>
          <w:p w:rsidR="009A0D82" w:rsidRPr="009A0D82" w:rsidRDefault="009A0D82" w:rsidP="009A0D82">
            <w:pPr>
              <w:rPr>
                <w:rFonts w:ascii="Times New Roman" w:eastAsia="Times New Roman" w:hAnsi="Times New Roman"/>
                <w:b/>
                <w:sz w:val="24"/>
                <w:szCs w:val="24"/>
                <w:lang w:eastAsia="ru-RU"/>
              </w:rPr>
            </w:pPr>
            <w:r w:rsidRPr="009A0D82">
              <w:rPr>
                <w:rFonts w:ascii="Times New Roman" w:eastAsia="Times New Roman" w:hAnsi="Times New Roman"/>
                <w:b/>
                <w:sz w:val="24"/>
                <w:szCs w:val="24"/>
                <w:lang w:eastAsia="ru-RU"/>
              </w:rPr>
              <w:t>Музыкальн</w:t>
            </w:r>
            <w:proofErr w:type="gramStart"/>
            <w:r w:rsidRPr="009A0D82">
              <w:rPr>
                <w:rFonts w:ascii="Times New Roman" w:eastAsia="Times New Roman" w:hAnsi="Times New Roman"/>
                <w:b/>
                <w:sz w:val="24"/>
                <w:szCs w:val="24"/>
                <w:lang w:eastAsia="ru-RU"/>
              </w:rPr>
              <w:t>о-</w:t>
            </w:r>
            <w:proofErr w:type="gramEnd"/>
            <w:r w:rsidRPr="009A0D82">
              <w:rPr>
                <w:rFonts w:ascii="Times New Roman" w:eastAsia="Times New Roman" w:hAnsi="Times New Roman"/>
                <w:b/>
                <w:sz w:val="24"/>
                <w:szCs w:val="24"/>
                <w:lang w:eastAsia="ru-RU"/>
              </w:rPr>
              <w:t xml:space="preserve"> ритмические движения.</w:t>
            </w: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A0D82" w:rsidRPr="009A0D82" w:rsidRDefault="009A0D82" w:rsidP="009A0D82">
            <w:pPr>
              <w:rPr>
                <w:rFonts w:ascii="Times New Roman" w:eastAsia="Times New Roman" w:hAnsi="Times New Roman"/>
                <w:b/>
                <w:sz w:val="24"/>
                <w:szCs w:val="24"/>
              </w:rPr>
            </w:pPr>
            <w:r w:rsidRPr="009A0D82">
              <w:rPr>
                <w:rFonts w:ascii="Times New Roman" w:eastAsia="Times New Roman" w:hAnsi="Times New Roman"/>
                <w:b/>
                <w:sz w:val="24"/>
                <w:szCs w:val="24"/>
                <w:lang w:eastAsia="ru-RU"/>
              </w:rPr>
              <w:t>Игра на детских музыкальных инструментах.</w:t>
            </w: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r w:rsidRPr="009A0D82">
              <w:rPr>
                <w:rFonts w:ascii="Times New Roman" w:eastAsia="Times New Roman" w:hAnsi="Times New Roman"/>
                <w:b/>
                <w:sz w:val="24"/>
                <w:szCs w:val="24"/>
                <w:lang w:eastAsia="zh-CN"/>
              </w:rPr>
              <w:t>Дидактические игры.</w:t>
            </w:r>
          </w:p>
        </w:tc>
        <w:tc>
          <w:tcPr>
            <w:tcW w:w="4596" w:type="dxa"/>
            <w:tcBorders>
              <w:top w:val="single" w:sz="4" w:space="0" w:color="auto"/>
              <w:left w:val="single" w:sz="4" w:space="0" w:color="auto"/>
              <w:bottom w:val="single" w:sz="4" w:space="0" w:color="auto"/>
              <w:right w:val="single" w:sz="4" w:space="0" w:color="auto"/>
            </w:tcBorders>
          </w:tcPr>
          <w:p w:rsidR="009A0D82" w:rsidRPr="009A0D82" w:rsidRDefault="009A0D82" w:rsidP="009A0D82">
            <w:pPr>
              <w:rPr>
                <w:rFonts w:ascii="Times New Roman" w:eastAsia="Times New Roman" w:hAnsi="Times New Roman"/>
                <w:color w:val="000000"/>
                <w:sz w:val="24"/>
                <w:szCs w:val="24"/>
                <w:lang w:eastAsia="ru-RU"/>
              </w:rPr>
            </w:pPr>
            <w:r w:rsidRPr="009A0D82">
              <w:rPr>
                <w:rFonts w:ascii="Times New Roman" w:eastAsia="Times New Roman" w:hAnsi="Times New Roman"/>
                <w:color w:val="000000"/>
                <w:sz w:val="24"/>
                <w:szCs w:val="24"/>
                <w:lang w:eastAsia="ru-RU"/>
              </w:rPr>
              <w:lastRenderedPageBreak/>
              <w:t>«Ах</w:t>
            </w:r>
            <w:proofErr w:type="gramStart"/>
            <w:r w:rsidRPr="009A0D82">
              <w:rPr>
                <w:rFonts w:ascii="Times New Roman" w:eastAsia="Times New Roman" w:hAnsi="Times New Roman"/>
                <w:color w:val="000000"/>
                <w:sz w:val="24"/>
                <w:szCs w:val="24"/>
                <w:lang w:eastAsia="ru-RU"/>
              </w:rPr>
              <w:t>,</w:t>
            </w:r>
            <w:proofErr w:type="gramEnd"/>
            <w:r w:rsidRPr="009A0D82">
              <w:rPr>
                <w:rFonts w:ascii="Times New Roman" w:eastAsia="Times New Roman" w:hAnsi="Times New Roman"/>
                <w:color w:val="000000"/>
                <w:sz w:val="24"/>
                <w:szCs w:val="24"/>
                <w:lang w:eastAsia="ru-RU"/>
              </w:rPr>
              <w:t xml:space="preserve"> ты береза» русская народная мелодия, «Зайчик» Ю. Матвеев, «Музыкальный ящик» Г. Свиридов, «Улыбка» В. </w:t>
            </w:r>
            <w:proofErr w:type="spellStart"/>
            <w:r w:rsidRPr="009A0D82">
              <w:rPr>
                <w:rFonts w:ascii="Times New Roman" w:eastAsia="Times New Roman" w:hAnsi="Times New Roman"/>
                <w:color w:val="000000"/>
                <w:sz w:val="24"/>
                <w:szCs w:val="24"/>
                <w:lang w:eastAsia="ru-RU"/>
              </w:rPr>
              <w:t>Шаинский</w:t>
            </w:r>
            <w:proofErr w:type="spellEnd"/>
            <w:r w:rsidRPr="009A0D82">
              <w:rPr>
                <w:rFonts w:ascii="Times New Roman" w:eastAsia="Times New Roman" w:hAnsi="Times New Roman"/>
                <w:color w:val="000000"/>
                <w:sz w:val="24"/>
                <w:szCs w:val="24"/>
                <w:lang w:eastAsia="ru-RU"/>
              </w:rPr>
              <w:t>.</w:t>
            </w:r>
          </w:p>
          <w:p w:rsidR="009A0D82" w:rsidRPr="009A0D82" w:rsidRDefault="009A0D82" w:rsidP="009A0D82">
            <w:pPr>
              <w:rPr>
                <w:rFonts w:ascii="Times New Roman" w:eastAsia="Times New Roman" w:hAnsi="Times New Roman"/>
                <w:color w:val="000000"/>
                <w:sz w:val="24"/>
                <w:szCs w:val="24"/>
                <w:lang w:eastAsia="ru-RU"/>
              </w:rPr>
            </w:pPr>
          </w:p>
          <w:p w:rsidR="009A0D82" w:rsidRPr="009A0D82" w:rsidRDefault="009A0D82" w:rsidP="009A0D82">
            <w:pPr>
              <w:rPr>
                <w:rFonts w:ascii="Times New Roman" w:eastAsia="Times New Roman" w:hAnsi="Times New Roman"/>
                <w:color w:val="000000"/>
                <w:sz w:val="24"/>
                <w:szCs w:val="24"/>
                <w:lang w:eastAsia="ru-RU"/>
              </w:rPr>
            </w:pPr>
          </w:p>
          <w:p w:rsidR="009A0D82" w:rsidRPr="009A0D82" w:rsidRDefault="009A0D82" w:rsidP="009A0D82">
            <w:pPr>
              <w:rPr>
                <w:rFonts w:ascii="Times New Roman" w:eastAsia="Times New Roman" w:hAnsi="Times New Roman"/>
                <w:color w:val="000000"/>
                <w:sz w:val="24"/>
                <w:szCs w:val="24"/>
                <w:lang w:eastAsia="ru-RU"/>
              </w:rPr>
            </w:pPr>
            <w:r w:rsidRPr="009A0D82">
              <w:rPr>
                <w:rFonts w:ascii="Times New Roman" w:eastAsia="Times New Roman" w:hAnsi="Times New Roman"/>
                <w:color w:val="000000"/>
                <w:sz w:val="24"/>
                <w:szCs w:val="24"/>
                <w:lang w:eastAsia="ru-RU"/>
              </w:rPr>
              <w:t xml:space="preserve">«Баю - бай» М. </w:t>
            </w:r>
            <w:proofErr w:type="spellStart"/>
            <w:r w:rsidRPr="009A0D82">
              <w:rPr>
                <w:rFonts w:ascii="Times New Roman" w:eastAsia="Times New Roman" w:hAnsi="Times New Roman"/>
                <w:color w:val="000000"/>
                <w:sz w:val="24"/>
                <w:szCs w:val="24"/>
                <w:lang w:eastAsia="ru-RU"/>
              </w:rPr>
              <w:t>Красев</w:t>
            </w:r>
            <w:proofErr w:type="spellEnd"/>
            <w:r w:rsidRPr="009A0D82">
              <w:rPr>
                <w:rFonts w:ascii="Times New Roman" w:eastAsia="Times New Roman" w:hAnsi="Times New Roman"/>
                <w:color w:val="000000"/>
                <w:sz w:val="24"/>
                <w:szCs w:val="24"/>
                <w:lang w:eastAsia="ru-RU"/>
              </w:rPr>
              <w:t xml:space="preserve">, «Песенка про кузнечика» В. </w:t>
            </w:r>
            <w:proofErr w:type="spellStart"/>
            <w:r w:rsidRPr="009A0D82">
              <w:rPr>
                <w:rFonts w:ascii="Times New Roman" w:eastAsia="Times New Roman" w:hAnsi="Times New Roman"/>
                <w:color w:val="000000"/>
                <w:sz w:val="24"/>
                <w:szCs w:val="24"/>
                <w:lang w:eastAsia="ru-RU"/>
              </w:rPr>
              <w:t>Шаинский</w:t>
            </w:r>
            <w:proofErr w:type="spellEnd"/>
            <w:r w:rsidRPr="009A0D82">
              <w:rPr>
                <w:rFonts w:ascii="Times New Roman" w:eastAsia="Times New Roman" w:hAnsi="Times New Roman"/>
                <w:color w:val="000000"/>
                <w:sz w:val="24"/>
                <w:szCs w:val="24"/>
                <w:lang w:eastAsia="ru-RU"/>
              </w:rPr>
              <w:t xml:space="preserve">, «Кисонька </w:t>
            </w:r>
            <w:proofErr w:type="spellStart"/>
            <w:r w:rsidRPr="009A0D82">
              <w:rPr>
                <w:rFonts w:ascii="Times New Roman" w:eastAsia="Times New Roman" w:hAnsi="Times New Roman"/>
                <w:color w:val="000000"/>
                <w:sz w:val="24"/>
                <w:szCs w:val="24"/>
                <w:lang w:eastAsia="ru-RU"/>
              </w:rPr>
              <w:t>мурысонька</w:t>
            </w:r>
            <w:proofErr w:type="spellEnd"/>
            <w:r w:rsidRPr="009A0D82">
              <w:rPr>
                <w:rFonts w:ascii="Times New Roman" w:eastAsia="Times New Roman" w:hAnsi="Times New Roman"/>
                <w:color w:val="000000"/>
                <w:sz w:val="24"/>
                <w:szCs w:val="24"/>
                <w:lang w:eastAsia="ru-RU"/>
              </w:rPr>
              <w:t>» русская народная песня, «Гуси» русская народная песня.</w:t>
            </w:r>
          </w:p>
          <w:p w:rsidR="009A0D82" w:rsidRPr="009A0D82" w:rsidRDefault="009A0D82" w:rsidP="009A0D82">
            <w:pPr>
              <w:rPr>
                <w:rFonts w:ascii="Times New Roman" w:eastAsia="Times New Roman" w:hAnsi="Times New Roman"/>
                <w:color w:val="000000"/>
                <w:sz w:val="24"/>
                <w:szCs w:val="24"/>
                <w:lang w:eastAsia="ru-RU"/>
              </w:rPr>
            </w:pPr>
            <w:r w:rsidRPr="009A0D82">
              <w:rPr>
                <w:rFonts w:ascii="Times New Roman" w:eastAsia="Times New Roman" w:hAnsi="Times New Roman"/>
                <w:color w:val="000000"/>
                <w:sz w:val="24"/>
                <w:szCs w:val="24"/>
                <w:lang w:eastAsia="ru-RU"/>
              </w:rPr>
              <w:t xml:space="preserve"> </w:t>
            </w:r>
          </w:p>
          <w:p w:rsidR="006B1A93" w:rsidRDefault="006B1A93" w:rsidP="009A0D82">
            <w:pPr>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Ритмопластика «Цыплята» </w:t>
            </w:r>
            <w:proofErr w:type="spellStart"/>
            <w:r>
              <w:rPr>
                <w:rFonts w:ascii="Times New Roman" w:eastAsia="Times New Roman" w:hAnsi="Times New Roman"/>
                <w:sz w:val="24"/>
                <w:szCs w:val="24"/>
                <w:lang w:eastAsia="zh-CN"/>
              </w:rPr>
              <w:t>А.Буренина</w:t>
            </w:r>
            <w:proofErr w:type="spellEnd"/>
            <w:r>
              <w:rPr>
                <w:rFonts w:ascii="Times New Roman" w:eastAsia="Times New Roman" w:hAnsi="Times New Roman"/>
                <w:sz w:val="24"/>
                <w:szCs w:val="24"/>
                <w:lang w:eastAsia="zh-CN"/>
              </w:rPr>
              <w:t>,</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xml:space="preserve">«Считалка» В. </w:t>
            </w:r>
            <w:proofErr w:type="spellStart"/>
            <w:r w:rsidRPr="009A0D82">
              <w:rPr>
                <w:rFonts w:ascii="Times New Roman" w:eastAsia="Times New Roman" w:hAnsi="Times New Roman"/>
                <w:sz w:val="24"/>
                <w:szCs w:val="24"/>
                <w:lang w:eastAsia="zh-CN"/>
              </w:rPr>
              <w:t>Агафонников</w:t>
            </w:r>
            <w:proofErr w:type="spellEnd"/>
            <w:r w:rsidRPr="009A0D82">
              <w:rPr>
                <w:rFonts w:ascii="Times New Roman" w:eastAsia="Times New Roman" w:hAnsi="Times New Roman"/>
                <w:sz w:val="24"/>
                <w:szCs w:val="24"/>
                <w:lang w:eastAsia="zh-CN"/>
              </w:rPr>
              <w:t xml:space="preserve">, </w:t>
            </w:r>
            <w:r w:rsidRPr="009A0D82">
              <w:rPr>
                <w:rFonts w:ascii="Times New Roman" w:eastAsia="Times New Roman" w:hAnsi="Times New Roman"/>
                <w:sz w:val="24"/>
                <w:szCs w:val="24"/>
                <w:lang w:eastAsia="zh-CN"/>
              </w:rPr>
              <w:lastRenderedPageBreak/>
              <w:t xml:space="preserve">«Сапожки скачут по дорожке» А. Филиппенко, «Полька» М. Глинка, «Жмурки» Ф. Флотов, «Лошадка» Н. </w:t>
            </w:r>
            <w:proofErr w:type="spellStart"/>
            <w:r w:rsidRPr="009A0D82">
              <w:rPr>
                <w:rFonts w:ascii="Times New Roman" w:eastAsia="Times New Roman" w:hAnsi="Times New Roman"/>
                <w:sz w:val="24"/>
                <w:szCs w:val="24"/>
                <w:lang w:eastAsia="zh-CN"/>
              </w:rPr>
              <w:t>Потоловский</w:t>
            </w:r>
            <w:proofErr w:type="spellEnd"/>
            <w:r w:rsidRPr="009A0D82">
              <w:rPr>
                <w:rFonts w:ascii="Times New Roman" w:eastAsia="Times New Roman" w:hAnsi="Times New Roman"/>
                <w:sz w:val="24"/>
                <w:szCs w:val="24"/>
                <w:lang w:eastAsia="zh-CN"/>
              </w:rPr>
              <w:t>.</w:t>
            </w:r>
          </w:p>
          <w:p w:rsidR="009A0D82" w:rsidRPr="009A0D82" w:rsidRDefault="009A0D82"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«Мы идем с флажками», «Гармошка»</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xml:space="preserve"> Е. Тиличеева.</w:t>
            </w:r>
          </w:p>
          <w:p w:rsidR="009A0D82" w:rsidRPr="009A0D82" w:rsidRDefault="009A0D82"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«Кто как идет», «музыкальный магазин».</w:t>
            </w:r>
          </w:p>
          <w:p w:rsidR="009A0D82" w:rsidRPr="009A0D82" w:rsidRDefault="009A0D82" w:rsidP="009A0D82">
            <w:pPr>
              <w:rPr>
                <w:rFonts w:ascii="Times New Roman" w:eastAsia="Times New Roman" w:hAnsi="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tcPr>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lastRenderedPageBreak/>
              <w:t>Слушание вокальной и инструментальной музыки.</w:t>
            </w:r>
          </w:p>
          <w:p w:rsidR="006B1A93" w:rsidRDefault="006B1A93" w:rsidP="009A0D82">
            <w:pPr>
              <w:rPr>
                <w:rFonts w:ascii="Times New Roman" w:eastAsia="Times New Roman" w:hAnsi="Times New Roman"/>
                <w:sz w:val="24"/>
                <w:szCs w:val="24"/>
                <w:lang w:eastAsia="zh-CN"/>
              </w:rPr>
            </w:pPr>
          </w:p>
          <w:p w:rsidR="006B1A93" w:rsidRDefault="006B1A93" w:rsidP="009A0D82">
            <w:pPr>
              <w:rPr>
                <w:rFonts w:ascii="Times New Roman" w:eastAsia="Times New Roman" w:hAnsi="Times New Roman"/>
                <w:sz w:val="24"/>
                <w:szCs w:val="24"/>
                <w:lang w:eastAsia="zh-CN"/>
              </w:rPr>
            </w:pPr>
          </w:p>
          <w:p w:rsidR="006B1A93" w:rsidRDefault="006B1A93" w:rsidP="009A0D82">
            <w:pPr>
              <w:rPr>
                <w:rFonts w:ascii="Times New Roman" w:eastAsia="Times New Roman" w:hAnsi="Times New Roman"/>
                <w:sz w:val="24"/>
                <w:szCs w:val="24"/>
                <w:lang w:eastAsia="zh-CN"/>
              </w:rPr>
            </w:pPr>
          </w:p>
          <w:p w:rsidR="006B1A93" w:rsidRDefault="006B1A93" w:rsidP="009A0D82">
            <w:pPr>
              <w:rPr>
                <w:rFonts w:ascii="Times New Roman" w:eastAsia="Times New Roman" w:hAnsi="Times New Roman"/>
                <w:sz w:val="24"/>
                <w:szCs w:val="24"/>
                <w:lang w:eastAsia="zh-CN"/>
              </w:rPr>
            </w:pPr>
          </w:p>
          <w:p w:rsidR="006B1A93" w:rsidRDefault="006B1A93" w:rsidP="009A0D82">
            <w:pPr>
              <w:rPr>
                <w:rFonts w:ascii="Times New Roman" w:eastAsia="Times New Roman" w:hAnsi="Times New Roman"/>
                <w:sz w:val="24"/>
                <w:szCs w:val="24"/>
                <w:lang w:eastAsia="zh-CN"/>
              </w:rPr>
            </w:pPr>
          </w:p>
          <w:p w:rsidR="006B1A93" w:rsidRDefault="006B1A93" w:rsidP="009A0D82">
            <w:pPr>
              <w:rPr>
                <w:rFonts w:ascii="Times New Roman" w:eastAsia="Times New Roman" w:hAnsi="Times New Roman"/>
                <w:sz w:val="24"/>
                <w:szCs w:val="24"/>
                <w:lang w:eastAsia="zh-CN"/>
              </w:rPr>
            </w:pPr>
          </w:p>
          <w:p w:rsidR="00965D4F" w:rsidRDefault="00965D4F" w:rsidP="00965D4F">
            <w:pPr>
              <w:rPr>
                <w:rFonts w:ascii="Times New Roman" w:eastAsia="Times New Roman" w:hAnsi="Times New Roman"/>
                <w:sz w:val="24"/>
                <w:szCs w:val="24"/>
                <w:lang w:eastAsia="zh-CN"/>
              </w:rPr>
            </w:pPr>
          </w:p>
          <w:p w:rsidR="00965D4F" w:rsidRDefault="00965D4F" w:rsidP="00965D4F">
            <w:pPr>
              <w:rPr>
                <w:rFonts w:ascii="Times New Roman" w:eastAsia="Times New Roman" w:hAnsi="Times New Roman"/>
                <w:sz w:val="24"/>
                <w:szCs w:val="24"/>
                <w:lang w:eastAsia="zh-CN"/>
              </w:rPr>
            </w:pPr>
          </w:p>
          <w:p w:rsidR="00965D4F" w:rsidRDefault="00965D4F" w:rsidP="00965D4F">
            <w:pPr>
              <w:rPr>
                <w:rFonts w:ascii="Times New Roman" w:eastAsia="Times New Roman" w:hAnsi="Times New Roman"/>
                <w:sz w:val="24"/>
                <w:szCs w:val="24"/>
                <w:lang w:eastAsia="zh-CN"/>
              </w:rPr>
            </w:pPr>
          </w:p>
          <w:p w:rsidR="00965D4F" w:rsidRDefault="00965D4F" w:rsidP="00965D4F">
            <w:pPr>
              <w:rPr>
                <w:rFonts w:ascii="Times New Roman" w:eastAsia="Times New Roman" w:hAnsi="Times New Roman"/>
                <w:sz w:val="24"/>
                <w:szCs w:val="24"/>
                <w:lang w:eastAsia="zh-CN"/>
              </w:rPr>
            </w:pPr>
            <w:r w:rsidRPr="00965D4F">
              <w:rPr>
                <w:rFonts w:ascii="Times New Roman" w:eastAsia="Times New Roman" w:hAnsi="Times New Roman"/>
                <w:sz w:val="24"/>
                <w:szCs w:val="24"/>
                <w:lang w:eastAsia="zh-CN"/>
              </w:rPr>
              <w:t>Подпевание</w:t>
            </w:r>
            <w:proofErr w:type="gramStart"/>
            <w:r w:rsidRPr="00965D4F">
              <w:rPr>
                <w:rFonts w:ascii="Times New Roman" w:eastAsia="Times New Roman" w:hAnsi="Times New Roman"/>
                <w:sz w:val="24"/>
                <w:szCs w:val="24"/>
                <w:lang w:eastAsia="zh-CN"/>
              </w:rPr>
              <w:t xml:space="preserve"> ,</w:t>
            </w:r>
            <w:proofErr w:type="spellStart"/>
            <w:proofErr w:type="gramEnd"/>
            <w:r w:rsidRPr="00965D4F">
              <w:rPr>
                <w:rFonts w:ascii="Times New Roman" w:eastAsia="Times New Roman" w:hAnsi="Times New Roman"/>
                <w:sz w:val="24"/>
                <w:szCs w:val="24"/>
                <w:lang w:eastAsia="zh-CN"/>
              </w:rPr>
              <w:t>разучива</w:t>
            </w:r>
            <w:proofErr w:type="spellEnd"/>
          </w:p>
          <w:p w:rsidR="00965D4F" w:rsidRPr="00965D4F" w:rsidRDefault="00965D4F" w:rsidP="00965D4F">
            <w:pPr>
              <w:rPr>
                <w:rFonts w:ascii="Times New Roman" w:eastAsia="Times New Roman" w:hAnsi="Times New Roman"/>
                <w:sz w:val="24"/>
                <w:szCs w:val="24"/>
                <w:lang w:eastAsia="zh-CN"/>
              </w:rPr>
            </w:pPr>
            <w:proofErr w:type="spellStart"/>
            <w:r w:rsidRPr="00965D4F">
              <w:rPr>
                <w:rFonts w:ascii="Times New Roman" w:eastAsia="Times New Roman" w:hAnsi="Times New Roman"/>
                <w:sz w:val="24"/>
                <w:szCs w:val="24"/>
                <w:lang w:eastAsia="zh-CN"/>
              </w:rPr>
              <w:t>ние</w:t>
            </w:r>
            <w:proofErr w:type="spellEnd"/>
            <w:r w:rsidRPr="00965D4F">
              <w:rPr>
                <w:rFonts w:ascii="Times New Roman" w:eastAsia="Times New Roman" w:hAnsi="Times New Roman"/>
                <w:sz w:val="24"/>
                <w:szCs w:val="24"/>
                <w:lang w:eastAsia="zh-CN"/>
              </w:rPr>
              <w:t xml:space="preserve"> новых и пение знакомых песен.</w:t>
            </w:r>
          </w:p>
          <w:p w:rsidR="006B1A93" w:rsidRDefault="006B1A93" w:rsidP="009A0D82">
            <w:pPr>
              <w:rPr>
                <w:rFonts w:ascii="Times New Roman" w:eastAsia="Times New Roman" w:hAnsi="Times New Roman"/>
                <w:sz w:val="24"/>
                <w:szCs w:val="24"/>
                <w:lang w:eastAsia="zh-CN"/>
              </w:rPr>
            </w:pPr>
          </w:p>
          <w:p w:rsidR="006B1A93" w:rsidRDefault="006B1A93" w:rsidP="009A0D82">
            <w:pPr>
              <w:rPr>
                <w:rFonts w:ascii="Times New Roman" w:eastAsia="Times New Roman" w:hAnsi="Times New Roman"/>
                <w:sz w:val="24"/>
                <w:szCs w:val="24"/>
                <w:lang w:eastAsia="zh-CN"/>
              </w:rPr>
            </w:pPr>
          </w:p>
          <w:p w:rsidR="006B1A93" w:rsidRDefault="006B1A93" w:rsidP="009A0D82">
            <w:pPr>
              <w:rPr>
                <w:rFonts w:ascii="Times New Roman" w:eastAsia="Times New Roman" w:hAnsi="Times New Roman"/>
                <w:sz w:val="24"/>
                <w:szCs w:val="24"/>
                <w:lang w:eastAsia="zh-CN"/>
              </w:rPr>
            </w:pPr>
          </w:p>
          <w:p w:rsidR="006B1A93" w:rsidRDefault="006B1A93" w:rsidP="009A0D82">
            <w:pPr>
              <w:rPr>
                <w:rFonts w:ascii="Times New Roman" w:eastAsia="Times New Roman" w:hAnsi="Times New Roman"/>
                <w:sz w:val="24"/>
                <w:szCs w:val="24"/>
                <w:lang w:eastAsia="zh-CN"/>
              </w:rPr>
            </w:pPr>
          </w:p>
          <w:p w:rsidR="006B1A93" w:rsidRDefault="006B1A93" w:rsidP="009A0D82">
            <w:pPr>
              <w:rPr>
                <w:rFonts w:ascii="Times New Roman" w:eastAsia="Times New Roman" w:hAnsi="Times New Roman"/>
                <w:sz w:val="24"/>
                <w:szCs w:val="24"/>
                <w:lang w:eastAsia="zh-CN"/>
              </w:rPr>
            </w:pPr>
          </w:p>
          <w:p w:rsidR="006B1A93" w:rsidRDefault="006B1A93" w:rsidP="009A0D82">
            <w:pPr>
              <w:rPr>
                <w:rFonts w:ascii="Times New Roman" w:eastAsia="Times New Roman" w:hAnsi="Times New Roman"/>
                <w:sz w:val="24"/>
                <w:szCs w:val="24"/>
                <w:lang w:eastAsia="zh-CN"/>
              </w:rPr>
            </w:pPr>
          </w:p>
          <w:p w:rsidR="006B1A93" w:rsidRDefault="006B1A93" w:rsidP="009A0D82">
            <w:pPr>
              <w:rPr>
                <w:rFonts w:ascii="Times New Roman" w:eastAsia="Times New Roman" w:hAnsi="Times New Roman"/>
                <w:sz w:val="24"/>
                <w:szCs w:val="24"/>
                <w:lang w:eastAsia="zh-CN"/>
              </w:rPr>
            </w:pPr>
          </w:p>
          <w:p w:rsidR="006B1A93" w:rsidRDefault="006B1A93"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xml:space="preserve">Самостоятельное исполнение музыкально - ритмических </w:t>
            </w:r>
            <w:r w:rsidRPr="009A0D82">
              <w:rPr>
                <w:rFonts w:ascii="Times New Roman" w:eastAsia="Times New Roman" w:hAnsi="Times New Roman"/>
                <w:sz w:val="24"/>
                <w:szCs w:val="24"/>
                <w:lang w:eastAsia="zh-CN"/>
              </w:rPr>
              <w:lastRenderedPageBreak/>
              <w:t>движений.</w:t>
            </w: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A0D82" w:rsidP="009A0D82">
            <w:pPr>
              <w:rPr>
                <w:rFonts w:ascii="Times New Roman" w:eastAsia="Times New Roman" w:hAnsi="Times New Roman"/>
                <w:sz w:val="24"/>
                <w:szCs w:val="24"/>
                <w:lang w:eastAsia="zh-CN"/>
              </w:rPr>
            </w:pPr>
            <w:proofErr w:type="spellStart"/>
            <w:r w:rsidRPr="009A0D82">
              <w:rPr>
                <w:rFonts w:ascii="Times New Roman" w:eastAsia="Times New Roman" w:hAnsi="Times New Roman"/>
                <w:sz w:val="24"/>
                <w:szCs w:val="24"/>
                <w:lang w:eastAsia="zh-CN"/>
              </w:rPr>
              <w:t>Подыгрывание</w:t>
            </w:r>
            <w:proofErr w:type="spellEnd"/>
            <w:r w:rsidRPr="009A0D82">
              <w:rPr>
                <w:rFonts w:ascii="Times New Roman" w:eastAsia="Times New Roman" w:hAnsi="Times New Roman"/>
                <w:sz w:val="24"/>
                <w:szCs w:val="24"/>
                <w:lang w:eastAsia="zh-CN"/>
              </w:rPr>
              <w:t xml:space="preserve"> </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на ударных инструментах.</w:t>
            </w: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Участие в музыкальн</w:t>
            </w:r>
            <w:proofErr w:type="gramStart"/>
            <w:r w:rsidRPr="009A0D82">
              <w:rPr>
                <w:rFonts w:ascii="Times New Roman" w:eastAsia="Times New Roman" w:hAnsi="Times New Roman"/>
                <w:sz w:val="24"/>
                <w:szCs w:val="24"/>
                <w:lang w:eastAsia="zh-CN"/>
              </w:rPr>
              <w:t>о-</w:t>
            </w:r>
            <w:proofErr w:type="gramEnd"/>
            <w:r w:rsidRPr="009A0D82">
              <w:rPr>
                <w:rFonts w:ascii="Times New Roman" w:eastAsia="Times New Roman" w:hAnsi="Times New Roman"/>
                <w:sz w:val="24"/>
                <w:szCs w:val="24"/>
                <w:lang w:eastAsia="zh-CN"/>
              </w:rPr>
              <w:t xml:space="preserve">  дидактических играх.</w:t>
            </w:r>
          </w:p>
          <w:p w:rsidR="009A0D82" w:rsidRPr="009A0D82" w:rsidRDefault="009A0D82" w:rsidP="009A0D82">
            <w:pPr>
              <w:rPr>
                <w:rFonts w:ascii="Times New Roman" w:eastAsia="Times New Roman" w:hAnsi="Times New Roman"/>
                <w:b/>
                <w:sz w:val="24"/>
                <w:szCs w:val="24"/>
                <w:lang w:eastAsia="zh-CN"/>
              </w:rPr>
            </w:pPr>
          </w:p>
        </w:tc>
        <w:tc>
          <w:tcPr>
            <w:tcW w:w="2516" w:type="dxa"/>
            <w:tcBorders>
              <w:top w:val="single" w:sz="4" w:space="0" w:color="auto"/>
              <w:left w:val="single" w:sz="4" w:space="0" w:color="auto"/>
              <w:bottom w:val="single" w:sz="4" w:space="0" w:color="auto"/>
              <w:right w:val="single" w:sz="4" w:space="0" w:color="auto"/>
            </w:tcBorders>
            <w:hideMark/>
          </w:tcPr>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lastRenderedPageBreak/>
              <w:t>- ребенок слушает музыку;</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подпевает и поет знакомые песенки;</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xml:space="preserve">- самостоятельно выполняет </w:t>
            </w:r>
            <w:proofErr w:type="gramStart"/>
            <w:r w:rsidRPr="009A0D82">
              <w:rPr>
                <w:rFonts w:ascii="Times New Roman" w:eastAsia="Times New Roman" w:hAnsi="Times New Roman"/>
                <w:sz w:val="24"/>
                <w:szCs w:val="24"/>
                <w:lang w:eastAsia="zh-CN"/>
              </w:rPr>
              <w:t>ритмические движения</w:t>
            </w:r>
            <w:proofErr w:type="gramEnd"/>
            <w:r w:rsidRPr="009A0D82">
              <w:rPr>
                <w:rFonts w:ascii="Times New Roman" w:eastAsia="Times New Roman" w:hAnsi="Times New Roman"/>
                <w:sz w:val="24"/>
                <w:szCs w:val="24"/>
                <w:lang w:eastAsia="zh-CN"/>
              </w:rPr>
              <w:t xml:space="preserve"> под музыку;</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угадывает песню по картинке;</w:t>
            </w:r>
          </w:p>
          <w:p w:rsidR="009A0D82" w:rsidRPr="009A0D82" w:rsidRDefault="009A0D82" w:rsidP="009A0D82">
            <w:pPr>
              <w:rPr>
                <w:rFonts w:ascii="Times New Roman" w:eastAsia="Times New Roman" w:hAnsi="Times New Roman"/>
                <w:b/>
                <w:sz w:val="24"/>
                <w:szCs w:val="24"/>
                <w:lang w:eastAsia="zh-CN"/>
              </w:rPr>
            </w:pPr>
            <w:r w:rsidRPr="009A0D82">
              <w:rPr>
                <w:rFonts w:ascii="Times New Roman" w:eastAsia="Times New Roman" w:hAnsi="Times New Roman"/>
                <w:sz w:val="24"/>
                <w:szCs w:val="24"/>
                <w:lang w:eastAsia="zh-CN"/>
              </w:rPr>
              <w:t>- знает несколько музыкальных инструментов.</w:t>
            </w:r>
          </w:p>
        </w:tc>
      </w:tr>
    </w:tbl>
    <w:p w:rsidR="009A0D82" w:rsidRPr="009A0D82" w:rsidRDefault="009A0D82" w:rsidP="009A0D82">
      <w:pPr>
        <w:spacing w:after="0" w:line="240" w:lineRule="auto"/>
        <w:rPr>
          <w:rFonts w:ascii="Times New Roman" w:eastAsia="Calibri" w:hAnsi="Times New Roman" w:cs="Times New Roman"/>
          <w:b/>
          <w:sz w:val="24"/>
          <w:szCs w:val="24"/>
        </w:rPr>
      </w:pPr>
    </w:p>
    <w:p w:rsidR="009A0D82" w:rsidRPr="009A0D82" w:rsidRDefault="009A0D82" w:rsidP="009A0D82">
      <w:pPr>
        <w:jc w:val="center"/>
        <w:rPr>
          <w:rFonts w:ascii="Times New Roman" w:eastAsia="Calibri" w:hAnsi="Times New Roman" w:cs="Times New Roman"/>
          <w:b/>
          <w:sz w:val="24"/>
          <w:szCs w:val="24"/>
        </w:rPr>
      </w:pPr>
      <w:r w:rsidRPr="009A0D82">
        <w:rPr>
          <w:rFonts w:ascii="Times New Roman" w:eastAsia="Calibri" w:hAnsi="Times New Roman" w:cs="Times New Roman"/>
          <w:b/>
          <w:sz w:val="24"/>
          <w:szCs w:val="24"/>
        </w:rPr>
        <w:t>Ноябрь</w:t>
      </w:r>
    </w:p>
    <w:p w:rsidR="009A0D82" w:rsidRPr="009A0D82" w:rsidRDefault="009A0D82" w:rsidP="009A0D82">
      <w:pPr>
        <w:spacing w:after="0" w:line="240" w:lineRule="auto"/>
        <w:jc w:val="center"/>
        <w:rPr>
          <w:rFonts w:ascii="Times New Roman" w:eastAsia="Calibri" w:hAnsi="Times New Roman" w:cs="Times New Roman"/>
          <w:b/>
          <w:sz w:val="24"/>
          <w:szCs w:val="24"/>
        </w:rPr>
      </w:pPr>
    </w:p>
    <w:tbl>
      <w:tblPr>
        <w:tblStyle w:val="3"/>
        <w:tblW w:w="0" w:type="auto"/>
        <w:tblLook w:val="04A0" w:firstRow="1" w:lastRow="0" w:firstColumn="1" w:lastColumn="0" w:noHBand="0" w:noVBand="1"/>
      </w:tblPr>
      <w:tblGrid>
        <w:gridCol w:w="1993"/>
        <w:gridCol w:w="1942"/>
        <w:gridCol w:w="2256"/>
        <w:gridCol w:w="2518"/>
        <w:gridCol w:w="1904"/>
      </w:tblGrid>
      <w:tr w:rsidR="009A0D82" w:rsidRPr="009A0D82" w:rsidTr="009A0D82">
        <w:trPr>
          <w:trHeight w:val="1757"/>
        </w:trPr>
        <w:tc>
          <w:tcPr>
            <w:tcW w:w="2263" w:type="dxa"/>
            <w:tcBorders>
              <w:top w:val="single" w:sz="4" w:space="0" w:color="auto"/>
              <w:left w:val="single" w:sz="4" w:space="0" w:color="auto"/>
              <w:bottom w:val="single" w:sz="4" w:space="0" w:color="auto"/>
              <w:right w:val="single" w:sz="4" w:space="0" w:color="auto"/>
            </w:tcBorders>
            <w:vAlign w:val="center"/>
          </w:tcPr>
          <w:p w:rsidR="009A0D82" w:rsidRPr="009A0D82" w:rsidRDefault="009A0D82" w:rsidP="009A0D82">
            <w:pPr>
              <w:jc w:val="center"/>
              <w:rPr>
                <w:rFonts w:ascii="Times New Roman" w:eastAsia="Times New Roman" w:hAnsi="Times New Roman"/>
                <w:sz w:val="24"/>
                <w:szCs w:val="24"/>
                <w:lang w:eastAsia="ru-RU"/>
              </w:rPr>
            </w:pPr>
          </w:p>
          <w:p w:rsidR="009A0D82" w:rsidRPr="009A0D82" w:rsidRDefault="009A0D82" w:rsidP="009A0D82">
            <w:pPr>
              <w:jc w:val="cente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Цель.</w:t>
            </w:r>
          </w:p>
          <w:p w:rsidR="009A0D82" w:rsidRPr="009A0D82" w:rsidRDefault="009A0D82" w:rsidP="009A0D82">
            <w:pPr>
              <w:jc w:val="cente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Задачи.</w:t>
            </w:r>
          </w:p>
          <w:p w:rsidR="009A0D82" w:rsidRPr="009A0D82" w:rsidRDefault="009A0D82" w:rsidP="009A0D82">
            <w:pPr>
              <w:jc w:val="center"/>
              <w:rPr>
                <w:rFonts w:ascii="Times New Roman" w:eastAsia="Times New Roman" w:hAnsi="Times New Roman"/>
                <w:sz w:val="24"/>
                <w:szCs w:val="24"/>
                <w:lang w:eastAsia="ru-RU"/>
              </w:rPr>
            </w:pPr>
          </w:p>
          <w:p w:rsidR="009A0D82" w:rsidRPr="009A0D82" w:rsidRDefault="009A0D82" w:rsidP="009A0D82">
            <w:pPr>
              <w:jc w:val="center"/>
              <w:rPr>
                <w:rFonts w:ascii="Times New Roman" w:eastAsia="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9A0D82" w:rsidRPr="009A0D82" w:rsidRDefault="009A0D82" w:rsidP="009A0D82">
            <w:pPr>
              <w:jc w:val="center"/>
              <w:rPr>
                <w:rFonts w:ascii="Times New Roman" w:eastAsia="Times New Roman" w:hAnsi="Times New Roman"/>
                <w:sz w:val="24"/>
                <w:szCs w:val="24"/>
              </w:rPr>
            </w:pPr>
            <w:r w:rsidRPr="009A0D82">
              <w:rPr>
                <w:rFonts w:ascii="Times New Roman" w:eastAsia="Times New Roman" w:hAnsi="Times New Roman"/>
                <w:sz w:val="24"/>
                <w:szCs w:val="24"/>
                <w:lang w:eastAsia="ru-RU"/>
              </w:rPr>
              <w:t>Музыка в повседневной жизни (по видам музыкальной деятельности)</w:t>
            </w:r>
          </w:p>
        </w:tc>
        <w:tc>
          <w:tcPr>
            <w:tcW w:w="4536" w:type="dxa"/>
            <w:tcBorders>
              <w:top w:val="single" w:sz="4" w:space="0" w:color="auto"/>
              <w:left w:val="single" w:sz="4" w:space="0" w:color="auto"/>
              <w:bottom w:val="single" w:sz="4" w:space="0" w:color="auto"/>
              <w:right w:val="single" w:sz="4" w:space="0" w:color="auto"/>
            </w:tcBorders>
            <w:vAlign w:val="center"/>
          </w:tcPr>
          <w:p w:rsidR="009A0D82" w:rsidRPr="009A0D82" w:rsidRDefault="009A0D82" w:rsidP="009A0D82">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9A0D82">
              <w:rPr>
                <w:rFonts w:ascii="Times New Roman" w:eastAsia="Times New Roman" w:hAnsi="Times New Roman"/>
                <w:sz w:val="24"/>
                <w:szCs w:val="24"/>
                <w:lang w:eastAsia="ru-RU"/>
              </w:rPr>
              <w:t>епертуар для сопровождения образовательной и самостоятельной игровой деятельности в повседневной жизни.</w:t>
            </w:r>
          </w:p>
          <w:p w:rsidR="009A0D82" w:rsidRPr="009A0D82" w:rsidRDefault="009A0D82" w:rsidP="009A0D82">
            <w:pPr>
              <w:jc w:val="center"/>
              <w:rPr>
                <w:rFonts w:ascii="Times New Roman" w:eastAsia="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A0D82" w:rsidRPr="009A0D82" w:rsidRDefault="009A0D82" w:rsidP="009A0D82">
            <w:pPr>
              <w:jc w:val="center"/>
              <w:rPr>
                <w:rFonts w:ascii="Times New Roman" w:eastAsia="Times New Roman" w:hAnsi="Times New Roman"/>
                <w:sz w:val="24"/>
                <w:szCs w:val="24"/>
              </w:rPr>
            </w:pPr>
            <w:r w:rsidRPr="009A0D82">
              <w:rPr>
                <w:rFonts w:ascii="Times New Roman" w:eastAsia="Times New Roman" w:hAnsi="Times New Roman"/>
                <w:sz w:val="24"/>
                <w:szCs w:val="24"/>
                <w:lang w:eastAsia="ru-RU"/>
              </w:rPr>
              <w:t>Индивидуальные эталоны усвоения и самостоятельная деятельность</w:t>
            </w:r>
          </w:p>
        </w:tc>
        <w:tc>
          <w:tcPr>
            <w:tcW w:w="2516" w:type="dxa"/>
            <w:tcBorders>
              <w:top w:val="single" w:sz="4" w:space="0" w:color="auto"/>
              <w:left w:val="single" w:sz="4" w:space="0" w:color="auto"/>
              <w:bottom w:val="single" w:sz="4" w:space="0" w:color="auto"/>
              <w:right w:val="single" w:sz="4" w:space="0" w:color="auto"/>
            </w:tcBorders>
            <w:vAlign w:val="center"/>
            <w:hideMark/>
          </w:tcPr>
          <w:p w:rsidR="009A0D82" w:rsidRPr="009A0D82" w:rsidRDefault="009A0D82" w:rsidP="009A0D82">
            <w:pPr>
              <w:jc w:val="center"/>
              <w:rPr>
                <w:rFonts w:ascii="Times New Roman" w:eastAsia="Times New Roman" w:hAnsi="Times New Roman"/>
                <w:sz w:val="24"/>
                <w:szCs w:val="24"/>
              </w:rPr>
            </w:pPr>
            <w:r w:rsidRPr="009A0D82">
              <w:rPr>
                <w:rFonts w:ascii="Times New Roman" w:eastAsia="Times New Roman" w:hAnsi="Times New Roman"/>
                <w:sz w:val="24"/>
                <w:szCs w:val="24"/>
                <w:lang w:eastAsia="ru-RU"/>
              </w:rPr>
              <w:t>Целевые ориентиры.</w:t>
            </w:r>
          </w:p>
        </w:tc>
      </w:tr>
      <w:tr w:rsidR="009A0D82" w:rsidRPr="009A0D82" w:rsidTr="009A0D82">
        <w:tc>
          <w:tcPr>
            <w:tcW w:w="2263" w:type="dxa"/>
            <w:tcBorders>
              <w:top w:val="single" w:sz="4" w:space="0" w:color="auto"/>
              <w:left w:val="single" w:sz="4" w:space="0" w:color="auto"/>
              <w:bottom w:val="single" w:sz="4" w:space="0" w:color="auto"/>
              <w:right w:val="single" w:sz="4" w:space="0" w:color="auto"/>
            </w:tcBorders>
          </w:tcPr>
          <w:p w:rsidR="009A0D82" w:rsidRPr="009A0D82" w:rsidRDefault="009A0D82" w:rsidP="009A0D82">
            <w:pPr>
              <w:rPr>
                <w:rFonts w:ascii="Times New Roman" w:eastAsia="Times New Roman" w:hAnsi="Times New Roman"/>
                <w:b/>
                <w:sz w:val="24"/>
                <w:szCs w:val="24"/>
                <w:lang w:eastAsia="zh-CN"/>
              </w:rPr>
            </w:pPr>
            <w:r w:rsidRPr="009A0D82">
              <w:rPr>
                <w:rFonts w:ascii="Times New Roman" w:eastAsia="Times New Roman" w:hAnsi="Times New Roman"/>
                <w:b/>
                <w:sz w:val="24"/>
                <w:szCs w:val="24"/>
                <w:lang w:eastAsia="zh-CN"/>
              </w:rPr>
              <w:t xml:space="preserve">Цель: </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xml:space="preserve">создание условий для </w:t>
            </w:r>
            <w:r w:rsidRPr="009A0D82">
              <w:rPr>
                <w:rFonts w:ascii="Times New Roman" w:eastAsia="Times New Roman" w:hAnsi="Times New Roman"/>
                <w:sz w:val="24"/>
                <w:szCs w:val="24"/>
                <w:lang w:eastAsia="zh-CN"/>
              </w:rPr>
              <w:lastRenderedPageBreak/>
              <w:t>повторения и закрепления музыкального программного репертуара в самостоятельной игровой деятельности.</w:t>
            </w: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b/>
                <w:sz w:val="24"/>
                <w:szCs w:val="24"/>
                <w:lang w:eastAsia="zh-CN"/>
              </w:rPr>
              <w:t xml:space="preserve">Задача: </w:t>
            </w:r>
            <w:r w:rsidRPr="009A0D82">
              <w:rPr>
                <w:rFonts w:ascii="Times New Roman" w:eastAsia="Times New Roman" w:hAnsi="Times New Roman"/>
                <w:sz w:val="24"/>
                <w:szCs w:val="24"/>
                <w:lang w:eastAsia="zh-CN"/>
              </w:rPr>
              <w:t>повторить и закрепить в самостоятельной игровой деятельности программный репертуар музыкальных занятий.</w:t>
            </w:r>
          </w:p>
          <w:p w:rsidR="009A0D82" w:rsidRPr="009A0D82" w:rsidRDefault="009A0D82"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rPr>
            </w:pPr>
            <w:r w:rsidRPr="009A0D82">
              <w:rPr>
                <w:rFonts w:ascii="Times New Roman" w:eastAsia="Times New Roman" w:hAnsi="Times New Roman"/>
                <w:b/>
                <w:sz w:val="24"/>
                <w:szCs w:val="24"/>
                <w:lang w:eastAsia="ru-RU"/>
              </w:rPr>
              <w:t>Программный репертуар</w:t>
            </w:r>
            <w:r w:rsidRPr="009A0D82">
              <w:rPr>
                <w:rFonts w:ascii="Times New Roman" w:eastAsia="Times New Roman" w:hAnsi="Times New Roman"/>
                <w:sz w:val="24"/>
                <w:szCs w:val="24"/>
                <w:lang w:eastAsia="ru-RU"/>
              </w:rPr>
              <w:t xml:space="preserve"> может быть использован при проведении:</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утренней гимнастики;</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приема детей;</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игровой деятельности;</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в деятельности по ознакомлении детей с окружающим миром;</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в образовательной и самостоятельной деятельности по формированию элементарных математических представлений;</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lastRenderedPageBreak/>
              <w:t>- в речевом развитии,</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в ходе групповых праздников и развлечений.</w:t>
            </w:r>
          </w:p>
          <w:p w:rsidR="009A0D82" w:rsidRPr="009A0D82" w:rsidRDefault="009A0D82" w:rsidP="009A0D82">
            <w:pPr>
              <w:rPr>
                <w:rFonts w:ascii="Times New Roman" w:eastAsia="Times New Roman" w:hAnsi="Times New Roman"/>
                <w:b/>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rsidR="009A0D82" w:rsidRPr="009A0D82" w:rsidRDefault="009A0D82" w:rsidP="009A0D82">
            <w:pPr>
              <w:rPr>
                <w:rFonts w:ascii="Times New Roman" w:eastAsia="Times New Roman" w:hAnsi="Times New Roman"/>
                <w:b/>
                <w:sz w:val="24"/>
                <w:szCs w:val="24"/>
                <w:lang w:eastAsia="ru-RU"/>
              </w:rPr>
            </w:pPr>
            <w:r w:rsidRPr="009A0D82">
              <w:rPr>
                <w:rFonts w:ascii="Times New Roman" w:eastAsia="Times New Roman" w:hAnsi="Times New Roman"/>
                <w:b/>
                <w:sz w:val="24"/>
                <w:szCs w:val="24"/>
                <w:lang w:eastAsia="ru-RU"/>
              </w:rPr>
              <w:lastRenderedPageBreak/>
              <w:t>Слушание (восприятие).</w:t>
            </w: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A0D82" w:rsidRPr="009A0D82" w:rsidRDefault="009A0D82" w:rsidP="009A0D82">
            <w:pPr>
              <w:rPr>
                <w:rFonts w:ascii="Times New Roman" w:eastAsia="Times New Roman" w:hAnsi="Times New Roman"/>
                <w:b/>
                <w:sz w:val="24"/>
                <w:szCs w:val="24"/>
              </w:rPr>
            </w:pPr>
            <w:r w:rsidRPr="009A0D82">
              <w:rPr>
                <w:rFonts w:ascii="Times New Roman" w:eastAsia="Times New Roman" w:hAnsi="Times New Roman"/>
                <w:b/>
                <w:sz w:val="24"/>
                <w:szCs w:val="24"/>
                <w:lang w:eastAsia="ru-RU"/>
              </w:rPr>
              <w:t>Пение.</w:t>
            </w: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A0D82" w:rsidRPr="009A0D82" w:rsidRDefault="009A0D82" w:rsidP="009A0D82">
            <w:pPr>
              <w:rPr>
                <w:rFonts w:ascii="Times New Roman" w:eastAsia="Times New Roman" w:hAnsi="Times New Roman"/>
                <w:b/>
                <w:sz w:val="24"/>
                <w:szCs w:val="24"/>
                <w:lang w:eastAsia="ru-RU"/>
              </w:rPr>
            </w:pPr>
            <w:r w:rsidRPr="009A0D82">
              <w:rPr>
                <w:rFonts w:ascii="Times New Roman" w:eastAsia="Times New Roman" w:hAnsi="Times New Roman"/>
                <w:b/>
                <w:sz w:val="24"/>
                <w:szCs w:val="24"/>
                <w:lang w:eastAsia="ru-RU"/>
              </w:rPr>
              <w:t>Музыкально - ритмические движения.</w:t>
            </w: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rPr>
            </w:pPr>
            <w:r w:rsidRPr="009A0D82">
              <w:rPr>
                <w:rFonts w:ascii="Times New Roman" w:eastAsia="Times New Roman" w:hAnsi="Times New Roman"/>
                <w:b/>
                <w:sz w:val="24"/>
                <w:szCs w:val="24"/>
                <w:lang w:eastAsia="ru-RU"/>
              </w:rPr>
              <w:t>Игра на детских музыкальных инструментах.</w:t>
            </w: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r w:rsidRPr="009A0D82">
              <w:rPr>
                <w:rFonts w:ascii="Times New Roman" w:eastAsia="Times New Roman" w:hAnsi="Times New Roman"/>
                <w:b/>
                <w:sz w:val="24"/>
                <w:szCs w:val="24"/>
                <w:lang w:eastAsia="zh-CN"/>
              </w:rPr>
              <w:t>Дидактические игры.</w:t>
            </w:r>
          </w:p>
        </w:tc>
        <w:tc>
          <w:tcPr>
            <w:tcW w:w="4536" w:type="dxa"/>
            <w:tcBorders>
              <w:top w:val="single" w:sz="4" w:space="0" w:color="auto"/>
              <w:left w:val="single" w:sz="4" w:space="0" w:color="auto"/>
              <w:bottom w:val="single" w:sz="4" w:space="0" w:color="auto"/>
              <w:right w:val="single" w:sz="4" w:space="0" w:color="auto"/>
            </w:tcBorders>
          </w:tcPr>
          <w:p w:rsidR="009A0D82" w:rsidRPr="009A0D82" w:rsidRDefault="009A0D82" w:rsidP="009A0D82">
            <w:pPr>
              <w:rPr>
                <w:rFonts w:ascii="Times New Roman" w:eastAsia="Times New Roman" w:hAnsi="Times New Roman"/>
                <w:color w:val="000000"/>
                <w:sz w:val="24"/>
                <w:szCs w:val="24"/>
                <w:lang w:eastAsia="ru-RU"/>
              </w:rPr>
            </w:pPr>
            <w:proofErr w:type="gramStart"/>
            <w:r w:rsidRPr="009A0D82">
              <w:rPr>
                <w:rFonts w:ascii="Times New Roman" w:eastAsia="Times New Roman" w:hAnsi="Times New Roman"/>
                <w:color w:val="000000"/>
                <w:sz w:val="24"/>
                <w:szCs w:val="24"/>
                <w:lang w:eastAsia="ru-RU"/>
              </w:rPr>
              <w:lastRenderedPageBreak/>
              <w:t xml:space="preserve">«Итальянская полька» С. Рахманинов, </w:t>
            </w:r>
            <w:r w:rsidRPr="009A0D82">
              <w:rPr>
                <w:rFonts w:ascii="Times New Roman" w:eastAsia="Times New Roman" w:hAnsi="Times New Roman"/>
                <w:color w:val="000000"/>
                <w:sz w:val="24"/>
                <w:szCs w:val="24"/>
                <w:lang w:eastAsia="ru-RU"/>
              </w:rPr>
              <w:lastRenderedPageBreak/>
              <w:t>«Котик заболел», «Котик выздоровел» А. Гречанинов, «Мама» П. Чайковский, «Смелый наездник» Р. Шуман.</w:t>
            </w:r>
            <w:proofErr w:type="gramEnd"/>
          </w:p>
          <w:p w:rsidR="009A0D82" w:rsidRPr="009A0D82" w:rsidRDefault="009A0D82" w:rsidP="009A0D82">
            <w:pPr>
              <w:rPr>
                <w:rFonts w:ascii="Times New Roman" w:eastAsia="Times New Roman" w:hAnsi="Times New Roman"/>
                <w:color w:val="000000"/>
                <w:sz w:val="24"/>
                <w:szCs w:val="24"/>
                <w:lang w:eastAsia="ru-RU"/>
              </w:rPr>
            </w:pPr>
          </w:p>
          <w:p w:rsidR="009A0D82" w:rsidRPr="009A0D82" w:rsidRDefault="009A0D82" w:rsidP="009A0D82">
            <w:pPr>
              <w:rPr>
                <w:rFonts w:ascii="Times New Roman" w:eastAsia="Times New Roman" w:hAnsi="Times New Roman"/>
                <w:color w:val="000000"/>
                <w:sz w:val="24"/>
                <w:szCs w:val="24"/>
                <w:lang w:eastAsia="ru-RU"/>
              </w:rPr>
            </w:pPr>
            <w:proofErr w:type="gramStart"/>
            <w:r w:rsidRPr="009A0D82">
              <w:rPr>
                <w:rFonts w:ascii="Times New Roman" w:eastAsia="Times New Roman" w:hAnsi="Times New Roman"/>
                <w:color w:val="000000"/>
                <w:sz w:val="24"/>
                <w:szCs w:val="24"/>
                <w:lang w:eastAsia="ru-RU"/>
              </w:rPr>
              <w:t>«Птенчики» Е. Тиличеева, «Пастушок» Н. Преображенская, «Если добрый ты» Б. Савельев, «Снежинки» О. Берта.</w:t>
            </w:r>
            <w:proofErr w:type="gramEnd"/>
          </w:p>
          <w:p w:rsidR="009A0D82" w:rsidRPr="009A0D82" w:rsidRDefault="009A0D82" w:rsidP="009A0D82">
            <w:pPr>
              <w:rPr>
                <w:rFonts w:ascii="Times New Roman" w:eastAsia="Times New Roman" w:hAnsi="Times New Roman"/>
                <w:color w:val="000000"/>
                <w:sz w:val="24"/>
                <w:szCs w:val="24"/>
                <w:lang w:eastAsia="ru-RU"/>
              </w:rPr>
            </w:pPr>
            <w:r w:rsidRPr="009A0D82">
              <w:rPr>
                <w:rFonts w:ascii="Times New Roman" w:eastAsia="Times New Roman" w:hAnsi="Times New Roman"/>
                <w:color w:val="000000"/>
                <w:sz w:val="24"/>
                <w:szCs w:val="24"/>
                <w:lang w:eastAsia="ru-RU"/>
              </w:rPr>
              <w:t xml:space="preserve"> </w:t>
            </w:r>
          </w:p>
          <w:p w:rsidR="009A0D82" w:rsidRPr="009A0D82" w:rsidRDefault="009A0D82"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xml:space="preserve">«Полька» А. </w:t>
            </w:r>
            <w:proofErr w:type="spellStart"/>
            <w:r w:rsidRPr="009A0D82">
              <w:rPr>
                <w:rFonts w:ascii="Times New Roman" w:eastAsia="Times New Roman" w:hAnsi="Times New Roman"/>
                <w:sz w:val="24"/>
                <w:szCs w:val="24"/>
                <w:lang w:eastAsia="zh-CN"/>
              </w:rPr>
              <w:t>Жилинский</w:t>
            </w:r>
            <w:proofErr w:type="spellEnd"/>
            <w:r w:rsidRPr="009A0D82">
              <w:rPr>
                <w:rFonts w:ascii="Times New Roman" w:eastAsia="Times New Roman" w:hAnsi="Times New Roman"/>
                <w:sz w:val="24"/>
                <w:szCs w:val="24"/>
                <w:lang w:eastAsia="zh-CN"/>
              </w:rPr>
              <w:t xml:space="preserve">, «Медведь и заяц», В. </w:t>
            </w:r>
            <w:proofErr w:type="spellStart"/>
            <w:r w:rsidRPr="009A0D82">
              <w:rPr>
                <w:rFonts w:ascii="Times New Roman" w:eastAsia="Times New Roman" w:hAnsi="Times New Roman"/>
                <w:sz w:val="24"/>
                <w:szCs w:val="24"/>
                <w:lang w:eastAsia="zh-CN"/>
              </w:rPr>
              <w:t>Ребиков</w:t>
            </w:r>
            <w:proofErr w:type="spellEnd"/>
            <w:r w:rsidRPr="009A0D82">
              <w:rPr>
                <w:rFonts w:ascii="Times New Roman" w:eastAsia="Times New Roman" w:hAnsi="Times New Roman"/>
                <w:sz w:val="24"/>
                <w:szCs w:val="24"/>
                <w:lang w:eastAsia="zh-CN"/>
              </w:rPr>
              <w:t>, «Кто скорее возьмет игрушку» латвийская народная мелодия, «Заинька, выходи» Е. Тиличеева,</w:t>
            </w:r>
          </w:p>
          <w:p w:rsidR="009A0D82" w:rsidRPr="009A0D82" w:rsidRDefault="009A0D82"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«Сорока - сорока» русская народная мелодия, «Лиса» русская народная прибаутка.</w:t>
            </w:r>
          </w:p>
          <w:p w:rsidR="009A0D82" w:rsidRPr="009A0D82" w:rsidRDefault="009A0D82"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«Угадай, на чем играю», «Музыкальное лото» «Узнай песню по картинке».</w:t>
            </w:r>
          </w:p>
          <w:p w:rsidR="009A0D82" w:rsidRPr="009A0D82" w:rsidRDefault="009A0D82" w:rsidP="009A0D82">
            <w:pPr>
              <w:rPr>
                <w:rFonts w:ascii="Times New Roman" w:eastAsia="Times New Roman" w:hAnsi="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tcPr>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lastRenderedPageBreak/>
              <w:t>Слушание вокальной и инструментальной музыки.</w:t>
            </w: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65D4F">
            <w:pPr>
              <w:rPr>
                <w:rFonts w:ascii="Times New Roman" w:eastAsia="Times New Roman" w:hAnsi="Times New Roman"/>
                <w:sz w:val="24"/>
                <w:szCs w:val="24"/>
                <w:lang w:eastAsia="zh-CN"/>
              </w:rPr>
            </w:pPr>
          </w:p>
          <w:p w:rsidR="00965D4F" w:rsidRDefault="00965D4F" w:rsidP="00965D4F">
            <w:pPr>
              <w:rPr>
                <w:rFonts w:ascii="Times New Roman" w:eastAsia="Times New Roman" w:hAnsi="Times New Roman"/>
                <w:sz w:val="24"/>
                <w:szCs w:val="24"/>
                <w:lang w:eastAsia="zh-CN"/>
              </w:rPr>
            </w:pPr>
          </w:p>
          <w:p w:rsidR="00965D4F" w:rsidRDefault="00965D4F" w:rsidP="00965D4F">
            <w:pPr>
              <w:rPr>
                <w:rFonts w:ascii="Times New Roman" w:eastAsia="Times New Roman" w:hAnsi="Times New Roman"/>
                <w:sz w:val="24"/>
                <w:szCs w:val="24"/>
                <w:lang w:eastAsia="zh-CN"/>
              </w:rPr>
            </w:pPr>
            <w:r w:rsidRPr="00965D4F">
              <w:rPr>
                <w:rFonts w:ascii="Times New Roman" w:eastAsia="Times New Roman" w:hAnsi="Times New Roman"/>
                <w:sz w:val="24"/>
                <w:szCs w:val="24"/>
                <w:lang w:eastAsia="zh-CN"/>
              </w:rPr>
              <w:t>Подпевание</w:t>
            </w:r>
            <w:proofErr w:type="gramStart"/>
            <w:r w:rsidRPr="00965D4F">
              <w:rPr>
                <w:rFonts w:ascii="Times New Roman" w:eastAsia="Times New Roman" w:hAnsi="Times New Roman"/>
                <w:sz w:val="24"/>
                <w:szCs w:val="24"/>
                <w:lang w:eastAsia="zh-CN"/>
              </w:rPr>
              <w:t xml:space="preserve"> ,</w:t>
            </w:r>
            <w:proofErr w:type="spellStart"/>
            <w:proofErr w:type="gramEnd"/>
            <w:r w:rsidRPr="00965D4F">
              <w:rPr>
                <w:rFonts w:ascii="Times New Roman" w:eastAsia="Times New Roman" w:hAnsi="Times New Roman"/>
                <w:sz w:val="24"/>
                <w:szCs w:val="24"/>
                <w:lang w:eastAsia="zh-CN"/>
              </w:rPr>
              <w:t>разучива</w:t>
            </w:r>
            <w:proofErr w:type="spellEnd"/>
          </w:p>
          <w:p w:rsidR="00965D4F" w:rsidRPr="00965D4F" w:rsidRDefault="00965D4F" w:rsidP="00965D4F">
            <w:pPr>
              <w:rPr>
                <w:rFonts w:ascii="Times New Roman" w:eastAsia="Times New Roman" w:hAnsi="Times New Roman"/>
                <w:sz w:val="24"/>
                <w:szCs w:val="24"/>
                <w:lang w:eastAsia="zh-CN"/>
              </w:rPr>
            </w:pPr>
            <w:proofErr w:type="spellStart"/>
            <w:r w:rsidRPr="00965D4F">
              <w:rPr>
                <w:rFonts w:ascii="Times New Roman" w:eastAsia="Times New Roman" w:hAnsi="Times New Roman"/>
                <w:sz w:val="24"/>
                <w:szCs w:val="24"/>
                <w:lang w:eastAsia="zh-CN"/>
              </w:rPr>
              <w:t>ние</w:t>
            </w:r>
            <w:proofErr w:type="spellEnd"/>
            <w:r w:rsidRPr="00965D4F">
              <w:rPr>
                <w:rFonts w:ascii="Times New Roman" w:eastAsia="Times New Roman" w:hAnsi="Times New Roman"/>
                <w:sz w:val="24"/>
                <w:szCs w:val="24"/>
                <w:lang w:eastAsia="zh-CN"/>
              </w:rPr>
              <w:t xml:space="preserve"> новых и пение знакомых песен.</w:t>
            </w: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Самостоятельное исполнение музыкально - ритмических движений.</w:t>
            </w: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proofErr w:type="spellStart"/>
            <w:r w:rsidRPr="009A0D82">
              <w:rPr>
                <w:rFonts w:ascii="Times New Roman" w:eastAsia="Times New Roman" w:hAnsi="Times New Roman"/>
                <w:sz w:val="24"/>
                <w:szCs w:val="24"/>
                <w:lang w:eastAsia="zh-CN"/>
              </w:rPr>
              <w:t>Подыгрывание</w:t>
            </w:r>
            <w:proofErr w:type="spellEnd"/>
            <w:r w:rsidRPr="009A0D82">
              <w:rPr>
                <w:rFonts w:ascii="Times New Roman" w:eastAsia="Times New Roman" w:hAnsi="Times New Roman"/>
                <w:sz w:val="24"/>
                <w:szCs w:val="24"/>
                <w:lang w:eastAsia="zh-CN"/>
              </w:rPr>
              <w:t xml:space="preserve"> русских народных мелодий на ударных инструментах.</w:t>
            </w:r>
          </w:p>
          <w:p w:rsidR="00965D4F" w:rsidRDefault="00965D4F"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Участие в музыкальн</w:t>
            </w:r>
            <w:proofErr w:type="gramStart"/>
            <w:r w:rsidRPr="009A0D82">
              <w:rPr>
                <w:rFonts w:ascii="Times New Roman" w:eastAsia="Times New Roman" w:hAnsi="Times New Roman"/>
                <w:sz w:val="24"/>
                <w:szCs w:val="24"/>
                <w:lang w:eastAsia="zh-CN"/>
              </w:rPr>
              <w:t>о-</w:t>
            </w:r>
            <w:proofErr w:type="gramEnd"/>
            <w:r w:rsidRPr="009A0D82">
              <w:rPr>
                <w:rFonts w:ascii="Times New Roman" w:eastAsia="Times New Roman" w:hAnsi="Times New Roman"/>
                <w:sz w:val="24"/>
                <w:szCs w:val="24"/>
                <w:lang w:eastAsia="zh-CN"/>
              </w:rPr>
              <w:t xml:space="preserve">  дидактических играх.</w:t>
            </w:r>
          </w:p>
          <w:p w:rsidR="009A0D82" w:rsidRPr="009A0D82" w:rsidRDefault="009A0D82" w:rsidP="009A0D82">
            <w:pPr>
              <w:rPr>
                <w:rFonts w:ascii="Times New Roman" w:eastAsia="Times New Roman" w:hAnsi="Times New Roman"/>
                <w:b/>
                <w:sz w:val="24"/>
                <w:szCs w:val="24"/>
                <w:lang w:eastAsia="zh-CN"/>
              </w:rPr>
            </w:pPr>
          </w:p>
        </w:tc>
        <w:tc>
          <w:tcPr>
            <w:tcW w:w="2516" w:type="dxa"/>
            <w:tcBorders>
              <w:top w:val="single" w:sz="4" w:space="0" w:color="auto"/>
              <w:left w:val="single" w:sz="4" w:space="0" w:color="auto"/>
              <w:bottom w:val="single" w:sz="4" w:space="0" w:color="auto"/>
              <w:right w:val="single" w:sz="4" w:space="0" w:color="auto"/>
            </w:tcBorders>
            <w:hideMark/>
          </w:tcPr>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lastRenderedPageBreak/>
              <w:t>- ребенок слушает музыку;</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lastRenderedPageBreak/>
              <w:t>- подпевает и поет знакомые песенки;</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xml:space="preserve">- самостоятельно выполняет </w:t>
            </w:r>
            <w:proofErr w:type="gramStart"/>
            <w:r w:rsidRPr="009A0D82">
              <w:rPr>
                <w:rFonts w:ascii="Times New Roman" w:eastAsia="Times New Roman" w:hAnsi="Times New Roman"/>
                <w:sz w:val="24"/>
                <w:szCs w:val="24"/>
                <w:lang w:eastAsia="zh-CN"/>
              </w:rPr>
              <w:t>ритмические движения</w:t>
            </w:r>
            <w:proofErr w:type="gramEnd"/>
            <w:r w:rsidRPr="009A0D82">
              <w:rPr>
                <w:rFonts w:ascii="Times New Roman" w:eastAsia="Times New Roman" w:hAnsi="Times New Roman"/>
                <w:sz w:val="24"/>
                <w:szCs w:val="24"/>
                <w:lang w:eastAsia="zh-CN"/>
              </w:rPr>
              <w:t xml:space="preserve"> под музыку;</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угадывает песню по картинке;</w:t>
            </w:r>
          </w:p>
          <w:p w:rsidR="009A0D82" w:rsidRPr="009A0D82" w:rsidRDefault="009A0D82" w:rsidP="009A0D82">
            <w:pPr>
              <w:rPr>
                <w:rFonts w:ascii="Times New Roman" w:eastAsia="Times New Roman" w:hAnsi="Times New Roman"/>
                <w:b/>
                <w:sz w:val="24"/>
                <w:szCs w:val="24"/>
                <w:lang w:eastAsia="zh-CN"/>
              </w:rPr>
            </w:pPr>
            <w:r w:rsidRPr="009A0D82">
              <w:rPr>
                <w:rFonts w:ascii="Times New Roman" w:eastAsia="Times New Roman" w:hAnsi="Times New Roman"/>
                <w:sz w:val="24"/>
                <w:szCs w:val="24"/>
                <w:lang w:eastAsia="zh-CN"/>
              </w:rPr>
              <w:t>- знает несколько музыкальных инструментов.</w:t>
            </w:r>
          </w:p>
        </w:tc>
      </w:tr>
    </w:tbl>
    <w:p w:rsidR="009A0D82" w:rsidRPr="009A0D82" w:rsidRDefault="009A0D82" w:rsidP="009A0D82">
      <w:pPr>
        <w:spacing w:after="0" w:line="240" w:lineRule="auto"/>
        <w:rPr>
          <w:rFonts w:ascii="Times New Roman" w:eastAsia="Calibri" w:hAnsi="Times New Roman" w:cs="Times New Roman"/>
          <w:b/>
          <w:sz w:val="24"/>
          <w:szCs w:val="24"/>
        </w:rPr>
      </w:pPr>
    </w:p>
    <w:p w:rsidR="009A0D82" w:rsidRPr="009A0D82" w:rsidRDefault="009A0D82" w:rsidP="009A0D82">
      <w:pPr>
        <w:rPr>
          <w:rFonts w:ascii="Times New Roman" w:eastAsia="Calibri" w:hAnsi="Times New Roman" w:cs="Times New Roman"/>
          <w:b/>
          <w:sz w:val="24"/>
          <w:szCs w:val="24"/>
        </w:rPr>
      </w:pPr>
    </w:p>
    <w:p w:rsidR="009A0D82" w:rsidRPr="009A0D82" w:rsidRDefault="009A0D82" w:rsidP="009A0D82">
      <w:pPr>
        <w:spacing w:after="0" w:line="240" w:lineRule="auto"/>
        <w:jc w:val="center"/>
        <w:rPr>
          <w:rFonts w:ascii="Times New Roman" w:eastAsia="Calibri" w:hAnsi="Times New Roman" w:cs="Times New Roman"/>
          <w:b/>
          <w:sz w:val="24"/>
          <w:szCs w:val="24"/>
        </w:rPr>
      </w:pPr>
      <w:r w:rsidRPr="009A0D82">
        <w:rPr>
          <w:rFonts w:ascii="Times New Roman" w:eastAsia="Calibri" w:hAnsi="Times New Roman" w:cs="Times New Roman"/>
          <w:b/>
          <w:sz w:val="24"/>
          <w:szCs w:val="24"/>
        </w:rPr>
        <w:t>Декабрь</w:t>
      </w:r>
    </w:p>
    <w:p w:rsidR="009A0D82" w:rsidRPr="009A0D82" w:rsidRDefault="009A0D82" w:rsidP="009A0D82">
      <w:pPr>
        <w:spacing w:after="0" w:line="240" w:lineRule="auto"/>
        <w:jc w:val="center"/>
        <w:rPr>
          <w:rFonts w:ascii="Times New Roman" w:eastAsia="Calibri" w:hAnsi="Times New Roman" w:cs="Times New Roman"/>
          <w:b/>
          <w:sz w:val="24"/>
          <w:szCs w:val="24"/>
        </w:rPr>
      </w:pPr>
    </w:p>
    <w:tbl>
      <w:tblPr>
        <w:tblStyle w:val="3"/>
        <w:tblW w:w="0" w:type="auto"/>
        <w:tblLook w:val="04A0" w:firstRow="1" w:lastRow="0" w:firstColumn="1" w:lastColumn="0" w:noHBand="0" w:noVBand="1"/>
      </w:tblPr>
      <w:tblGrid>
        <w:gridCol w:w="1993"/>
        <w:gridCol w:w="1936"/>
        <w:gridCol w:w="2262"/>
        <w:gridCol w:w="2518"/>
        <w:gridCol w:w="1904"/>
      </w:tblGrid>
      <w:tr w:rsidR="009A0D82" w:rsidRPr="009A0D82" w:rsidTr="009A0D82">
        <w:trPr>
          <w:trHeight w:val="1757"/>
        </w:trPr>
        <w:tc>
          <w:tcPr>
            <w:tcW w:w="2263" w:type="dxa"/>
            <w:tcBorders>
              <w:top w:val="single" w:sz="4" w:space="0" w:color="auto"/>
              <w:left w:val="single" w:sz="4" w:space="0" w:color="auto"/>
              <w:bottom w:val="single" w:sz="4" w:space="0" w:color="auto"/>
              <w:right w:val="single" w:sz="4" w:space="0" w:color="auto"/>
            </w:tcBorders>
            <w:vAlign w:val="center"/>
          </w:tcPr>
          <w:p w:rsidR="009A0D82" w:rsidRPr="009A0D82" w:rsidRDefault="009A0D82" w:rsidP="009A0D82">
            <w:pPr>
              <w:jc w:val="center"/>
              <w:rPr>
                <w:rFonts w:ascii="Times New Roman" w:eastAsia="Times New Roman" w:hAnsi="Times New Roman"/>
                <w:sz w:val="24"/>
                <w:szCs w:val="24"/>
                <w:lang w:eastAsia="ru-RU"/>
              </w:rPr>
            </w:pPr>
          </w:p>
          <w:p w:rsidR="009A0D82" w:rsidRPr="009A0D82" w:rsidRDefault="009A0D82" w:rsidP="009A0D82">
            <w:pPr>
              <w:jc w:val="cente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Цель.</w:t>
            </w:r>
          </w:p>
          <w:p w:rsidR="009A0D82" w:rsidRPr="009A0D82" w:rsidRDefault="009A0D82" w:rsidP="009A0D82">
            <w:pPr>
              <w:jc w:val="cente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Задачи.</w:t>
            </w:r>
          </w:p>
          <w:p w:rsidR="009A0D82" w:rsidRPr="009A0D82" w:rsidRDefault="009A0D82" w:rsidP="009A0D82">
            <w:pPr>
              <w:jc w:val="center"/>
              <w:rPr>
                <w:rFonts w:ascii="Times New Roman" w:eastAsia="Times New Roman" w:hAnsi="Times New Roman"/>
                <w:sz w:val="24"/>
                <w:szCs w:val="24"/>
                <w:lang w:eastAsia="ru-RU"/>
              </w:rPr>
            </w:pPr>
          </w:p>
          <w:p w:rsidR="009A0D82" w:rsidRPr="009A0D82" w:rsidRDefault="009A0D82" w:rsidP="009A0D82">
            <w:pPr>
              <w:jc w:val="center"/>
              <w:rPr>
                <w:rFonts w:ascii="Times New Roman" w:eastAsia="Times New Roman" w:hAnsi="Times New Roman"/>
                <w:sz w:val="24"/>
                <w:szCs w:val="24"/>
              </w:rPr>
            </w:pPr>
          </w:p>
        </w:tc>
        <w:tc>
          <w:tcPr>
            <w:tcW w:w="2349" w:type="dxa"/>
            <w:tcBorders>
              <w:top w:val="single" w:sz="4" w:space="0" w:color="auto"/>
              <w:left w:val="single" w:sz="4" w:space="0" w:color="auto"/>
              <w:bottom w:val="single" w:sz="4" w:space="0" w:color="auto"/>
              <w:right w:val="single" w:sz="4" w:space="0" w:color="auto"/>
            </w:tcBorders>
            <w:vAlign w:val="center"/>
            <w:hideMark/>
          </w:tcPr>
          <w:p w:rsidR="009A0D82" w:rsidRPr="009A0D82" w:rsidRDefault="009A0D82" w:rsidP="009A0D82">
            <w:pPr>
              <w:jc w:val="center"/>
              <w:rPr>
                <w:rFonts w:ascii="Times New Roman" w:eastAsia="Times New Roman" w:hAnsi="Times New Roman"/>
                <w:sz w:val="24"/>
                <w:szCs w:val="24"/>
              </w:rPr>
            </w:pPr>
            <w:r w:rsidRPr="009A0D82">
              <w:rPr>
                <w:rFonts w:ascii="Times New Roman" w:eastAsia="Times New Roman" w:hAnsi="Times New Roman"/>
                <w:sz w:val="24"/>
                <w:szCs w:val="24"/>
                <w:lang w:eastAsia="ru-RU"/>
              </w:rPr>
              <w:t>Музыка в повседневной жизни (по видам музыкальной деятельности)</w:t>
            </w:r>
          </w:p>
        </w:tc>
        <w:tc>
          <w:tcPr>
            <w:tcW w:w="4597" w:type="dxa"/>
            <w:tcBorders>
              <w:top w:val="single" w:sz="4" w:space="0" w:color="auto"/>
              <w:left w:val="single" w:sz="4" w:space="0" w:color="auto"/>
              <w:bottom w:val="single" w:sz="4" w:space="0" w:color="auto"/>
              <w:right w:val="single" w:sz="4" w:space="0" w:color="auto"/>
            </w:tcBorders>
            <w:vAlign w:val="center"/>
          </w:tcPr>
          <w:p w:rsidR="009A0D82" w:rsidRPr="009A0D82" w:rsidRDefault="009A0D82" w:rsidP="009A0D82">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9A0D82">
              <w:rPr>
                <w:rFonts w:ascii="Times New Roman" w:eastAsia="Times New Roman" w:hAnsi="Times New Roman"/>
                <w:sz w:val="24"/>
                <w:szCs w:val="24"/>
                <w:lang w:eastAsia="ru-RU"/>
              </w:rPr>
              <w:t>епертуар для сопровождения образовательной и самостоятельной игровой деятельности в повседневной жизни.</w:t>
            </w:r>
          </w:p>
          <w:p w:rsidR="009A0D82" w:rsidRPr="009A0D82" w:rsidRDefault="009A0D82" w:rsidP="009A0D82">
            <w:pPr>
              <w:jc w:val="center"/>
              <w:rPr>
                <w:rFonts w:ascii="Times New Roman" w:eastAsia="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A0D82" w:rsidRPr="009A0D82" w:rsidRDefault="009A0D82" w:rsidP="009A0D82">
            <w:pPr>
              <w:jc w:val="center"/>
              <w:rPr>
                <w:rFonts w:ascii="Times New Roman" w:eastAsia="Times New Roman" w:hAnsi="Times New Roman"/>
                <w:sz w:val="24"/>
                <w:szCs w:val="24"/>
              </w:rPr>
            </w:pPr>
            <w:r w:rsidRPr="009A0D82">
              <w:rPr>
                <w:rFonts w:ascii="Times New Roman" w:eastAsia="Times New Roman" w:hAnsi="Times New Roman"/>
                <w:sz w:val="24"/>
                <w:szCs w:val="24"/>
                <w:lang w:eastAsia="ru-RU"/>
              </w:rPr>
              <w:t>Индивидуальные эталоны усвоения и самостоятельная деятельность</w:t>
            </w:r>
          </w:p>
        </w:tc>
        <w:tc>
          <w:tcPr>
            <w:tcW w:w="2516" w:type="dxa"/>
            <w:tcBorders>
              <w:top w:val="single" w:sz="4" w:space="0" w:color="auto"/>
              <w:left w:val="single" w:sz="4" w:space="0" w:color="auto"/>
              <w:bottom w:val="single" w:sz="4" w:space="0" w:color="auto"/>
              <w:right w:val="single" w:sz="4" w:space="0" w:color="auto"/>
            </w:tcBorders>
            <w:vAlign w:val="center"/>
            <w:hideMark/>
          </w:tcPr>
          <w:p w:rsidR="009A0D82" w:rsidRPr="009A0D82" w:rsidRDefault="009A0D82" w:rsidP="009A0D82">
            <w:pPr>
              <w:jc w:val="center"/>
              <w:rPr>
                <w:rFonts w:ascii="Times New Roman" w:eastAsia="Times New Roman" w:hAnsi="Times New Roman"/>
                <w:sz w:val="24"/>
                <w:szCs w:val="24"/>
              </w:rPr>
            </w:pPr>
            <w:r w:rsidRPr="009A0D82">
              <w:rPr>
                <w:rFonts w:ascii="Times New Roman" w:eastAsia="Times New Roman" w:hAnsi="Times New Roman"/>
                <w:sz w:val="24"/>
                <w:szCs w:val="24"/>
                <w:lang w:eastAsia="ru-RU"/>
              </w:rPr>
              <w:t>Целевые ориентиры.</w:t>
            </w:r>
          </w:p>
        </w:tc>
      </w:tr>
      <w:tr w:rsidR="009A0D82" w:rsidRPr="009A0D82" w:rsidTr="009A0D82">
        <w:tc>
          <w:tcPr>
            <w:tcW w:w="2263" w:type="dxa"/>
            <w:tcBorders>
              <w:top w:val="single" w:sz="4" w:space="0" w:color="auto"/>
              <w:left w:val="single" w:sz="4" w:space="0" w:color="auto"/>
              <w:bottom w:val="single" w:sz="4" w:space="0" w:color="auto"/>
              <w:right w:val="single" w:sz="4" w:space="0" w:color="auto"/>
            </w:tcBorders>
          </w:tcPr>
          <w:p w:rsidR="009A0D82" w:rsidRPr="009A0D82" w:rsidRDefault="009A0D82" w:rsidP="009A0D82">
            <w:pPr>
              <w:rPr>
                <w:rFonts w:ascii="Times New Roman" w:eastAsia="Times New Roman" w:hAnsi="Times New Roman"/>
                <w:b/>
                <w:sz w:val="24"/>
                <w:szCs w:val="24"/>
                <w:lang w:eastAsia="zh-CN"/>
              </w:rPr>
            </w:pPr>
            <w:r w:rsidRPr="009A0D82">
              <w:rPr>
                <w:rFonts w:ascii="Times New Roman" w:eastAsia="Times New Roman" w:hAnsi="Times New Roman"/>
                <w:b/>
                <w:sz w:val="24"/>
                <w:szCs w:val="24"/>
                <w:lang w:eastAsia="zh-CN"/>
              </w:rPr>
              <w:t xml:space="preserve">Цель: </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создание условий для повторения и закрепления музыкального программного репертуара в самостоятельной игровой деятельности.</w:t>
            </w: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b/>
                <w:sz w:val="24"/>
                <w:szCs w:val="24"/>
                <w:lang w:eastAsia="zh-CN"/>
              </w:rPr>
              <w:t xml:space="preserve">Задача: </w:t>
            </w:r>
            <w:r w:rsidRPr="009A0D82">
              <w:rPr>
                <w:rFonts w:ascii="Times New Roman" w:eastAsia="Times New Roman" w:hAnsi="Times New Roman"/>
                <w:sz w:val="24"/>
                <w:szCs w:val="24"/>
                <w:lang w:eastAsia="zh-CN"/>
              </w:rPr>
              <w:t>повторить и закрепить в самостоятельной игровой деятельности программный репертуар музыкальных занятий.</w:t>
            </w:r>
          </w:p>
          <w:p w:rsidR="009A0D82" w:rsidRPr="009A0D82" w:rsidRDefault="009A0D82"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rPr>
            </w:pPr>
            <w:r w:rsidRPr="009A0D82">
              <w:rPr>
                <w:rFonts w:ascii="Times New Roman" w:eastAsia="Times New Roman" w:hAnsi="Times New Roman"/>
                <w:b/>
                <w:sz w:val="24"/>
                <w:szCs w:val="24"/>
                <w:lang w:eastAsia="ru-RU"/>
              </w:rPr>
              <w:lastRenderedPageBreak/>
              <w:t>Программный репертуар</w:t>
            </w:r>
            <w:r w:rsidRPr="009A0D82">
              <w:rPr>
                <w:rFonts w:ascii="Times New Roman" w:eastAsia="Times New Roman" w:hAnsi="Times New Roman"/>
                <w:sz w:val="24"/>
                <w:szCs w:val="24"/>
                <w:lang w:eastAsia="ru-RU"/>
              </w:rPr>
              <w:t xml:space="preserve"> может быть использован при проведении:</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утренней гимнастики;</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приема детей;</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игровой деятельности;</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в деятельности по ознакомлении детей с окружающим миром;</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в образовательной и самостоятельной деятельности по формированию элементарных математических представлений;</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в речевом развитии,</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в ходе групповых праздников и развлечений.</w:t>
            </w:r>
          </w:p>
          <w:p w:rsidR="009A0D82" w:rsidRPr="009A0D82" w:rsidRDefault="009A0D82" w:rsidP="009A0D82">
            <w:pPr>
              <w:rPr>
                <w:rFonts w:ascii="Times New Roman" w:eastAsia="Times New Roman" w:hAnsi="Times New Roman"/>
                <w:b/>
                <w:sz w:val="24"/>
                <w:szCs w:val="24"/>
                <w:lang w:eastAsia="zh-CN"/>
              </w:rPr>
            </w:pPr>
          </w:p>
        </w:tc>
        <w:tc>
          <w:tcPr>
            <w:tcW w:w="2349" w:type="dxa"/>
            <w:tcBorders>
              <w:top w:val="single" w:sz="4" w:space="0" w:color="auto"/>
              <w:left w:val="single" w:sz="4" w:space="0" w:color="auto"/>
              <w:bottom w:val="single" w:sz="4" w:space="0" w:color="auto"/>
              <w:right w:val="single" w:sz="4" w:space="0" w:color="auto"/>
            </w:tcBorders>
          </w:tcPr>
          <w:p w:rsidR="009A0D82" w:rsidRPr="009A0D82" w:rsidRDefault="009A0D82" w:rsidP="009A0D82">
            <w:pPr>
              <w:rPr>
                <w:rFonts w:ascii="Times New Roman" w:eastAsia="Times New Roman" w:hAnsi="Times New Roman"/>
                <w:b/>
                <w:sz w:val="24"/>
                <w:szCs w:val="24"/>
                <w:lang w:eastAsia="ru-RU"/>
              </w:rPr>
            </w:pPr>
            <w:r w:rsidRPr="009A0D82">
              <w:rPr>
                <w:rFonts w:ascii="Times New Roman" w:eastAsia="Times New Roman" w:hAnsi="Times New Roman"/>
                <w:b/>
                <w:sz w:val="24"/>
                <w:szCs w:val="24"/>
                <w:lang w:eastAsia="ru-RU"/>
              </w:rPr>
              <w:lastRenderedPageBreak/>
              <w:t>Слушание (восприятие).</w:t>
            </w: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A0D82" w:rsidRPr="009A0D82" w:rsidRDefault="009A0D82" w:rsidP="009A0D82">
            <w:pPr>
              <w:rPr>
                <w:rFonts w:ascii="Times New Roman" w:eastAsia="Times New Roman" w:hAnsi="Times New Roman"/>
                <w:b/>
                <w:sz w:val="24"/>
                <w:szCs w:val="24"/>
              </w:rPr>
            </w:pPr>
            <w:r w:rsidRPr="009A0D82">
              <w:rPr>
                <w:rFonts w:ascii="Times New Roman" w:eastAsia="Times New Roman" w:hAnsi="Times New Roman"/>
                <w:b/>
                <w:sz w:val="24"/>
                <w:szCs w:val="24"/>
                <w:lang w:eastAsia="ru-RU"/>
              </w:rPr>
              <w:t>Пение.</w:t>
            </w: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A0D82" w:rsidRPr="009A0D82" w:rsidRDefault="009A0D82" w:rsidP="009A0D82">
            <w:pPr>
              <w:rPr>
                <w:rFonts w:ascii="Times New Roman" w:eastAsia="Times New Roman" w:hAnsi="Times New Roman"/>
                <w:b/>
                <w:sz w:val="24"/>
                <w:szCs w:val="24"/>
                <w:lang w:eastAsia="ru-RU"/>
              </w:rPr>
            </w:pPr>
            <w:r w:rsidRPr="009A0D82">
              <w:rPr>
                <w:rFonts w:ascii="Times New Roman" w:eastAsia="Times New Roman" w:hAnsi="Times New Roman"/>
                <w:b/>
                <w:sz w:val="24"/>
                <w:szCs w:val="24"/>
                <w:lang w:eastAsia="ru-RU"/>
              </w:rPr>
              <w:t>Музыкально - ритмические движения.</w:t>
            </w: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A0D82" w:rsidRPr="009A0D82" w:rsidRDefault="009A0D82" w:rsidP="009A0D82">
            <w:pPr>
              <w:rPr>
                <w:rFonts w:ascii="Times New Roman" w:eastAsia="Times New Roman" w:hAnsi="Times New Roman"/>
                <w:b/>
                <w:sz w:val="24"/>
                <w:szCs w:val="24"/>
              </w:rPr>
            </w:pPr>
            <w:r w:rsidRPr="009A0D82">
              <w:rPr>
                <w:rFonts w:ascii="Times New Roman" w:eastAsia="Times New Roman" w:hAnsi="Times New Roman"/>
                <w:b/>
                <w:sz w:val="24"/>
                <w:szCs w:val="24"/>
                <w:lang w:eastAsia="ru-RU"/>
              </w:rPr>
              <w:t>Игра на детских музыкальных инструментах.</w:t>
            </w:r>
          </w:p>
          <w:p w:rsidR="009A0D82" w:rsidRPr="009A0D82" w:rsidRDefault="009A0D82" w:rsidP="009A0D82">
            <w:pPr>
              <w:rPr>
                <w:rFonts w:ascii="Times New Roman" w:eastAsia="Times New Roman" w:hAnsi="Times New Roman"/>
                <w:b/>
                <w:sz w:val="24"/>
                <w:szCs w:val="24"/>
                <w:lang w:eastAsia="zh-CN"/>
              </w:rPr>
            </w:pPr>
          </w:p>
          <w:p w:rsidR="00965D4F" w:rsidRDefault="00965D4F"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r w:rsidRPr="009A0D82">
              <w:rPr>
                <w:rFonts w:ascii="Times New Roman" w:eastAsia="Times New Roman" w:hAnsi="Times New Roman"/>
                <w:b/>
                <w:sz w:val="24"/>
                <w:szCs w:val="24"/>
                <w:lang w:eastAsia="zh-CN"/>
              </w:rPr>
              <w:t>Дидактические игры.</w:t>
            </w:r>
          </w:p>
        </w:tc>
        <w:tc>
          <w:tcPr>
            <w:tcW w:w="4597" w:type="dxa"/>
            <w:tcBorders>
              <w:top w:val="single" w:sz="4" w:space="0" w:color="auto"/>
              <w:left w:val="single" w:sz="4" w:space="0" w:color="auto"/>
              <w:bottom w:val="single" w:sz="4" w:space="0" w:color="auto"/>
              <w:right w:val="single" w:sz="4" w:space="0" w:color="auto"/>
            </w:tcBorders>
          </w:tcPr>
          <w:p w:rsidR="009A0D82" w:rsidRPr="009A0D82" w:rsidRDefault="009A0D82" w:rsidP="009A0D82">
            <w:pPr>
              <w:rPr>
                <w:rFonts w:ascii="Times New Roman" w:eastAsia="Times New Roman" w:hAnsi="Times New Roman"/>
                <w:color w:val="000000"/>
                <w:sz w:val="24"/>
                <w:szCs w:val="24"/>
                <w:lang w:eastAsia="ru-RU"/>
              </w:rPr>
            </w:pPr>
            <w:r w:rsidRPr="009A0D82">
              <w:rPr>
                <w:rFonts w:ascii="Times New Roman" w:eastAsia="Times New Roman" w:hAnsi="Times New Roman"/>
                <w:color w:val="000000"/>
                <w:sz w:val="24"/>
                <w:szCs w:val="24"/>
                <w:lang w:eastAsia="ru-RU"/>
              </w:rPr>
              <w:lastRenderedPageBreak/>
              <w:t>«Вальс снежных хлопьев» П. Чайковский, «Новая кукла», «Болезнь куклы» П. Чайковский, «Где был Иванушка» русская народная песня.</w:t>
            </w:r>
          </w:p>
          <w:p w:rsidR="009A0D82" w:rsidRPr="009A0D82" w:rsidRDefault="009A0D82" w:rsidP="009A0D82">
            <w:pPr>
              <w:rPr>
                <w:rFonts w:ascii="Times New Roman" w:eastAsia="Times New Roman" w:hAnsi="Times New Roman"/>
                <w:color w:val="000000"/>
                <w:sz w:val="24"/>
                <w:szCs w:val="24"/>
                <w:lang w:eastAsia="ru-RU"/>
              </w:rPr>
            </w:pPr>
          </w:p>
          <w:p w:rsidR="009A0D82" w:rsidRPr="009A0D82" w:rsidRDefault="009A0D82" w:rsidP="009A0D82">
            <w:pPr>
              <w:rPr>
                <w:rFonts w:ascii="Times New Roman" w:eastAsia="Times New Roman" w:hAnsi="Times New Roman"/>
                <w:color w:val="000000"/>
                <w:sz w:val="24"/>
                <w:szCs w:val="24"/>
                <w:lang w:eastAsia="ru-RU"/>
              </w:rPr>
            </w:pPr>
            <w:proofErr w:type="gramStart"/>
            <w:r w:rsidRPr="009A0D82">
              <w:rPr>
                <w:rFonts w:ascii="Times New Roman" w:eastAsia="Times New Roman" w:hAnsi="Times New Roman"/>
                <w:color w:val="000000"/>
                <w:sz w:val="24"/>
                <w:szCs w:val="24"/>
                <w:lang w:eastAsia="ru-RU"/>
              </w:rPr>
              <w:t xml:space="preserve">«Птенчики» Е. Тиличеева, «Пастушок» Н. Преображенская, «Если добрый ты» Б. Савельев, «Снежинки» О. Берта. </w:t>
            </w:r>
            <w:proofErr w:type="gramEnd"/>
          </w:p>
          <w:p w:rsidR="009A0D82" w:rsidRPr="009A0D82" w:rsidRDefault="009A0D82" w:rsidP="009A0D82">
            <w:pPr>
              <w:rPr>
                <w:rFonts w:ascii="Times New Roman" w:eastAsia="Times New Roman" w:hAnsi="Times New Roman"/>
                <w:color w:val="000000"/>
                <w:sz w:val="24"/>
                <w:szCs w:val="24"/>
                <w:lang w:eastAsia="ru-RU"/>
              </w:rPr>
            </w:pPr>
            <w:r w:rsidRPr="009A0D82">
              <w:rPr>
                <w:rFonts w:ascii="Times New Roman" w:eastAsia="Times New Roman" w:hAnsi="Times New Roman"/>
                <w:color w:val="000000"/>
                <w:sz w:val="24"/>
                <w:szCs w:val="24"/>
                <w:lang w:eastAsia="ru-RU"/>
              </w:rPr>
              <w:t xml:space="preserve"> </w:t>
            </w:r>
          </w:p>
          <w:p w:rsidR="00965D4F" w:rsidRDefault="00965D4F" w:rsidP="009A0D82">
            <w:pPr>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Ритмопластика «Кот Леопольд» </w:t>
            </w:r>
            <w:proofErr w:type="spellStart"/>
            <w:r>
              <w:rPr>
                <w:rFonts w:ascii="Times New Roman" w:eastAsia="Times New Roman" w:hAnsi="Times New Roman"/>
                <w:sz w:val="24"/>
                <w:szCs w:val="24"/>
                <w:lang w:eastAsia="zh-CN"/>
              </w:rPr>
              <w:t>А.Буренина</w:t>
            </w:r>
            <w:proofErr w:type="spellEnd"/>
            <w:r>
              <w:rPr>
                <w:rFonts w:ascii="Times New Roman" w:eastAsia="Times New Roman" w:hAnsi="Times New Roman"/>
                <w:sz w:val="24"/>
                <w:szCs w:val="24"/>
                <w:lang w:eastAsia="zh-CN"/>
              </w:rPr>
              <w:t>,</w:t>
            </w:r>
          </w:p>
          <w:p w:rsidR="00965D4F"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xml:space="preserve">«Полька» </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lastRenderedPageBreak/>
              <w:t xml:space="preserve">А. </w:t>
            </w:r>
            <w:proofErr w:type="spellStart"/>
            <w:r w:rsidRPr="009A0D82">
              <w:rPr>
                <w:rFonts w:ascii="Times New Roman" w:eastAsia="Times New Roman" w:hAnsi="Times New Roman"/>
                <w:sz w:val="24"/>
                <w:szCs w:val="24"/>
                <w:lang w:eastAsia="zh-CN"/>
              </w:rPr>
              <w:t>Жилинский</w:t>
            </w:r>
            <w:proofErr w:type="spellEnd"/>
            <w:r w:rsidRPr="009A0D82">
              <w:rPr>
                <w:rFonts w:ascii="Times New Roman" w:eastAsia="Times New Roman" w:hAnsi="Times New Roman"/>
                <w:sz w:val="24"/>
                <w:szCs w:val="24"/>
                <w:lang w:eastAsia="zh-CN"/>
              </w:rPr>
              <w:t xml:space="preserve">, «Медведь и заяц» В </w:t>
            </w:r>
            <w:proofErr w:type="spellStart"/>
            <w:r w:rsidRPr="009A0D82">
              <w:rPr>
                <w:rFonts w:ascii="Times New Roman" w:eastAsia="Times New Roman" w:hAnsi="Times New Roman"/>
                <w:sz w:val="24"/>
                <w:szCs w:val="24"/>
                <w:lang w:eastAsia="zh-CN"/>
              </w:rPr>
              <w:t>Ребиков</w:t>
            </w:r>
            <w:proofErr w:type="spellEnd"/>
            <w:r w:rsidRPr="009A0D82">
              <w:rPr>
                <w:rFonts w:ascii="Times New Roman" w:eastAsia="Times New Roman" w:hAnsi="Times New Roman"/>
                <w:sz w:val="24"/>
                <w:szCs w:val="24"/>
                <w:lang w:eastAsia="zh-CN"/>
              </w:rPr>
              <w:t>, «Кто скорее возьмет игрушку» латвийская народная мелодия, «Заинька, выходи» Е. Тиличеева,</w:t>
            </w:r>
          </w:p>
          <w:p w:rsidR="009A0D82" w:rsidRPr="009A0D82" w:rsidRDefault="009A0D82"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«Сорока - сорока» русская народная мелодия, «Лиса» русская народная прибаутка.</w:t>
            </w:r>
          </w:p>
          <w:p w:rsidR="009A0D82" w:rsidRPr="009A0D82" w:rsidRDefault="009A0D82"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«Угадай, на чем играю», «Музыкальное лото». «Узнай песню по картинке».</w:t>
            </w:r>
          </w:p>
          <w:p w:rsidR="009A0D82" w:rsidRPr="009A0D82" w:rsidRDefault="009A0D82" w:rsidP="009A0D82">
            <w:pPr>
              <w:rPr>
                <w:rFonts w:ascii="Times New Roman" w:eastAsia="Times New Roman" w:hAnsi="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tcPr>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lastRenderedPageBreak/>
              <w:t>Слушание вокальной и инструментальной музыки.</w:t>
            </w:r>
          </w:p>
          <w:p w:rsidR="00965D4F" w:rsidRDefault="00965D4F" w:rsidP="00965D4F">
            <w:pPr>
              <w:rPr>
                <w:rFonts w:ascii="Times New Roman" w:eastAsia="Times New Roman" w:hAnsi="Times New Roman"/>
                <w:sz w:val="24"/>
                <w:szCs w:val="24"/>
                <w:lang w:eastAsia="zh-CN"/>
              </w:rPr>
            </w:pPr>
          </w:p>
          <w:p w:rsidR="00965D4F" w:rsidRDefault="00965D4F" w:rsidP="00965D4F">
            <w:pPr>
              <w:rPr>
                <w:rFonts w:ascii="Times New Roman" w:eastAsia="Times New Roman" w:hAnsi="Times New Roman"/>
                <w:sz w:val="24"/>
                <w:szCs w:val="24"/>
                <w:lang w:eastAsia="zh-CN"/>
              </w:rPr>
            </w:pPr>
          </w:p>
          <w:p w:rsidR="00965D4F" w:rsidRDefault="00965D4F" w:rsidP="00965D4F">
            <w:pPr>
              <w:rPr>
                <w:rFonts w:ascii="Times New Roman" w:eastAsia="Times New Roman" w:hAnsi="Times New Roman"/>
                <w:sz w:val="24"/>
                <w:szCs w:val="24"/>
                <w:lang w:eastAsia="zh-CN"/>
              </w:rPr>
            </w:pPr>
          </w:p>
          <w:p w:rsidR="00965D4F" w:rsidRDefault="00965D4F" w:rsidP="00965D4F">
            <w:pPr>
              <w:rPr>
                <w:rFonts w:ascii="Times New Roman" w:eastAsia="Times New Roman" w:hAnsi="Times New Roman"/>
                <w:sz w:val="24"/>
                <w:szCs w:val="24"/>
                <w:lang w:eastAsia="zh-CN"/>
              </w:rPr>
            </w:pPr>
          </w:p>
          <w:p w:rsidR="00965D4F" w:rsidRDefault="00965D4F" w:rsidP="00965D4F">
            <w:pPr>
              <w:rPr>
                <w:rFonts w:ascii="Times New Roman" w:eastAsia="Times New Roman" w:hAnsi="Times New Roman"/>
                <w:sz w:val="24"/>
                <w:szCs w:val="24"/>
                <w:lang w:eastAsia="zh-CN"/>
              </w:rPr>
            </w:pPr>
          </w:p>
          <w:p w:rsidR="00965D4F" w:rsidRDefault="00965D4F" w:rsidP="00965D4F">
            <w:pPr>
              <w:rPr>
                <w:rFonts w:ascii="Times New Roman" w:eastAsia="Times New Roman" w:hAnsi="Times New Roman"/>
                <w:sz w:val="24"/>
                <w:szCs w:val="24"/>
                <w:lang w:eastAsia="zh-CN"/>
              </w:rPr>
            </w:pPr>
          </w:p>
          <w:p w:rsidR="00965D4F" w:rsidRDefault="00965D4F" w:rsidP="00965D4F">
            <w:pPr>
              <w:rPr>
                <w:rFonts w:ascii="Times New Roman" w:eastAsia="Times New Roman" w:hAnsi="Times New Roman"/>
                <w:sz w:val="24"/>
                <w:szCs w:val="24"/>
                <w:lang w:eastAsia="zh-CN"/>
              </w:rPr>
            </w:pPr>
          </w:p>
          <w:p w:rsidR="00965D4F" w:rsidRDefault="00965D4F" w:rsidP="00965D4F">
            <w:pPr>
              <w:rPr>
                <w:rFonts w:ascii="Times New Roman" w:eastAsia="Times New Roman" w:hAnsi="Times New Roman"/>
                <w:sz w:val="24"/>
                <w:szCs w:val="24"/>
                <w:lang w:eastAsia="zh-CN"/>
              </w:rPr>
            </w:pPr>
          </w:p>
          <w:p w:rsidR="00965D4F" w:rsidRPr="00965D4F" w:rsidRDefault="00965D4F" w:rsidP="00965D4F">
            <w:pPr>
              <w:rPr>
                <w:rFonts w:ascii="Times New Roman" w:eastAsia="Times New Roman" w:hAnsi="Times New Roman"/>
                <w:sz w:val="24"/>
                <w:szCs w:val="24"/>
                <w:lang w:eastAsia="zh-CN"/>
              </w:rPr>
            </w:pPr>
            <w:r w:rsidRPr="00965D4F">
              <w:rPr>
                <w:rFonts w:ascii="Times New Roman" w:eastAsia="Times New Roman" w:hAnsi="Times New Roman"/>
                <w:sz w:val="24"/>
                <w:szCs w:val="24"/>
                <w:lang w:eastAsia="zh-CN"/>
              </w:rPr>
              <w:t>Подпевание</w:t>
            </w:r>
            <w:proofErr w:type="gramStart"/>
            <w:r w:rsidRPr="00965D4F">
              <w:rPr>
                <w:rFonts w:ascii="Times New Roman" w:eastAsia="Times New Roman" w:hAnsi="Times New Roman"/>
                <w:sz w:val="24"/>
                <w:szCs w:val="24"/>
                <w:lang w:eastAsia="zh-CN"/>
              </w:rPr>
              <w:t xml:space="preserve"> ,</w:t>
            </w:r>
            <w:proofErr w:type="spellStart"/>
            <w:proofErr w:type="gramEnd"/>
            <w:r w:rsidRPr="00965D4F">
              <w:rPr>
                <w:rFonts w:ascii="Times New Roman" w:eastAsia="Times New Roman" w:hAnsi="Times New Roman"/>
                <w:sz w:val="24"/>
                <w:szCs w:val="24"/>
                <w:lang w:eastAsia="zh-CN"/>
              </w:rPr>
              <w:t>разучива</w:t>
            </w:r>
            <w:proofErr w:type="spellEnd"/>
          </w:p>
          <w:p w:rsidR="00965D4F" w:rsidRDefault="00965D4F" w:rsidP="00965D4F">
            <w:pPr>
              <w:rPr>
                <w:rFonts w:ascii="Times New Roman" w:eastAsia="Times New Roman" w:hAnsi="Times New Roman"/>
                <w:sz w:val="24"/>
                <w:szCs w:val="24"/>
                <w:lang w:eastAsia="zh-CN"/>
              </w:rPr>
            </w:pPr>
            <w:proofErr w:type="spellStart"/>
            <w:r w:rsidRPr="00965D4F">
              <w:rPr>
                <w:rFonts w:ascii="Times New Roman" w:eastAsia="Times New Roman" w:hAnsi="Times New Roman"/>
                <w:sz w:val="24"/>
                <w:szCs w:val="24"/>
                <w:lang w:eastAsia="zh-CN"/>
              </w:rPr>
              <w:t>ние</w:t>
            </w:r>
            <w:proofErr w:type="spellEnd"/>
            <w:r w:rsidRPr="00965D4F">
              <w:rPr>
                <w:rFonts w:ascii="Times New Roman" w:eastAsia="Times New Roman" w:hAnsi="Times New Roman"/>
                <w:sz w:val="24"/>
                <w:szCs w:val="24"/>
                <w:lang w:eastAsia="zh-CN"/>
              </w:rPr>
              <w:t xml:space="preserve"> новых и пение знакомых песен </w:t>
            </w:r>
          </w:p>
          <w:p w:rsidR="00965D4F" w:rsidRDefault="00965D4F" w:rsidP="00965D4F">
            <w:pPr>
              <w:rPr>
                <w:rFonts w:ascii="Times New Roman" w:eastAsia="Times New Roman" w:hAnsi="Times New Roman"/>
                <w:sz w:val="24"/>
                <w:szCs w:val="24"/>
                <w:lang w:eastAsia="zh-CN"/>
              </w:rPr>
            </w:pPr>
          </w:p>
          <w:p w:rsidR="00965D4F" w:rsidRDefault="00965D4F" w:rsidP="00965D4F">
            <w:pPr>
              <w:rPr>
                <w:rFonts w:ascii="Times New Roman" w:eastAsia="Times New Roman" w:hAnsi="Times New Roman"/>
                <w:sz w:val="24"/>
                <w:szCs w:val="24"/>
                <w:lang w:eastAsia="zh-CN"/>
              </w:rPr>
            </w:pPr>
          </w:p>
          <w:p w:rsidR="00965D4F" w:rsidRDefault="00965D4F" w:rsidP="00965D4F">
            <w:pPr>
              <w:rPr>
                <w:rFonts w:ascii="Times New Roman" w:eastAsia="Times New Roman" w:hAnsi="Times New Roman"/>
                <w:sz w:val="24"/>
                <w:szCs w:val="24"/>
                <w:lang w:eastAsia="zh-CN"/>
              </w:rPr>
            </w:pPr>
          </w:p>
          <w:p w:rsidR="00965D4F" w:rsidRDefault="00965D4F" w:rsidP="00965D4F">
            <w:pPr>
              <w:rPr>
                <w:rFonts w:ascii="Times New Roman" w:eastAsia="Times New Roman" w:hAnsi="Times New Roman"/>
                <w:sz w:val="24"/>
                <w:szCs w:val="24"/>
                <w:lang w:eastAsia="zh-CN"/>
              </w:rPr>
            </w:pPr>
          </w:p>
          <w:p w:rsidR="00965D4F" w:rsidRDefault="00965D4F" w:rsidP="00965D4F">
            <w:pPr>
              <w:rPr>
                <w:rFonts w:ascii="Times New Roman" w:eastAsia="Times New Roman" w:hAnsi="Times New Roman"/>
                <w:sz w:val="24"/>
                <w:szCs w:val="24"/>
                <w:lang w:eastAsia="zh-CN"/>
              </w:rPr>
            </w:pPr>
          </w:p>
          <w:p w:rsidR="00965D4F" w:rsidRDefault="00965D4F" w:rsidP="00965D4F">
            <w:pPr>
              <w:rPr>
                <w:rFonts w:ascii="Times New Roman" w:eastAsia="Times New Roman" w:hAnsi="Times New Roman"/>
                <w:sz w:val="24"/>
                <w:szCs w:val="24"/>
                <w:lang w:eastAsia="zh-CN"/>
              </w:rPr>
            </w:pPr>
          </w:p>
          <w:p w:rsidR="009A0D82" w:rsidRPr="009A0D82" w:rsidRDefault="009A0D82" w:rsidP="00965D4F">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xml:space="preserve">Самостоятельное исполнение музыкально - </w:t>
            </w:r>
            <w:r w:rsidRPr="009A0D82">
              <w:rPr>
                <w:rFonts w:ascii="Times New Roman" w:eastAsia="Times New Roman" w:hAnsi="Times New Roman"/>
                <w:sz w:val="24"/>
                <w:szCs w:val="24"/>
                <w:lang w:eastAsia="zh-CN"/>
              </w:rPr>
              <w:lastRenderedPageBreak/>
              <w:t>ритмических движений.</w:t>
            </w: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proofErr w:type="spellStart"/>
            <w:r w:rsidRPr="009A0D82">
              <w:rPr>
                <w:rFonts w:ascii="Times New Roman" w:eastAsia="Times New Roman" w:hAnsi="Times New Roman"/>
                <w:sz w:val="24"/>
                <w:szCs w:val="24"/>
                <w:lang w:eastAsia="zh-CN"/>
              </w:rPr>
              <w:t>Подыгрывание</w:t>
            </w:r>
            <w:proofErr w:type="spellEnd"/>
            <w:r w:rsidRPr="009A0D82">
              <w:rPr>
                <w:rFonts w:ascii="Times New Roman" w:eastAsia="Times New Roman" w:hAnsi="Times New Roman"/>
                <w:sz w:val="24"/>
                <w:szCs w:val="24"/>
                <w:lang w:eastAsia="zh-CN"/>
              </w:rPr>
              <w:t xml:space="preserve"> русских народных мелодий на ударных инструментах.</w:t>
            </w: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Участие в музыкальн</w:t>
            </w:r>
            <w:proofErr w:type="gramStart"/>
            <w:r w:rsidRPr="009A0D82">
              <w:rPr>
                <w:rFonts w:ascii="Times New Roman" w:eastAsia="Times New Roman" w:hAnsi="Times New Roman"/>
                <w:sz w:val="24"/>
                <w:szCs w:val="24"/>
                <w:lang w:eastAsia="zh-CN"/>
              </w:rPr>
              <w:t>о-</w:t>
            </w:r>
            <w:proofErr w:type="gramEnd"/>
            <w:r w:rsidRPr="009A0D82">
              <w:rPr>
                <w:rFonts w:ascii="Times New Roman" w:eastAsia="Times New Roman" w:hAnsi="Times New Roman"/>
                <w:sz w:val="24"/>
                <w:szCs w:val="24"/>
                <w:lang w:eastAsia="zh-CN"/>
              </w:rPr>
              <w:t xml:space="preserve">  дидактических играх.</w:t>
            </w:r>
          </w:p>
          <w:p w:rsidR="009A0D82" w:rsidRPr="009A0D82" w:rsidRDefault="009A0D82" w:rsidP="009A0D82">
            <w:pPr>
              <w:rPr>
                <w:rFonts w:ascii="Times New Roman" w:eastAsia="Times New Roman" w:hAnsi="Times New Roman"/>
                <w:b/>
                <w:sz w:val="24"/>
                <w:szCs w:val="24"/>
                <w:lang w:eastAsia="zh-CN"/>
              </w:rPr>
            </w:pPr>
          </w:p>
        </w:tc>
        <w:tc>
          <w:tcPr>
            <w:tcW w:w="2516" w:type="dxa"/>
            <w:tcBorders>
              <w:top w:val="single" w:sz="4" w:space="0" w:color="auto"/>
              <w:left w:val="single" w:sz="4" w:space="0" w:color="auto"/>
              <w:bottom w:val="single" w:sz="4" w:space="0" w:color="auto"/>
              <w:right w:val="single" w:sz="4" w:space="0" w:color="auto"/>
            </w:tcBorders>
            <w:hideMark/>
          </w:tcPr>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lastRenderedPageBreak/>
              <w:t>- ребенок слушает музыку;</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подпевает и поет знакомые песенки;</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xml:space="preserve">- самостоятельно выполняет </w:t>
            </w:r>
            <w:proofErr w:type="gramStart"/>
            <w:r w:rsidRPr="009A0D82">
              <w:rPr>
                <w:rFonts w:ascii="Times New Roman" w:eastAsia="Times New Roman" w:hAnsi="Times New Roman"/>
                <w:sz w:val="24"/>
                <w:szCs w:val="24"/>
                <w:lang w:eastAsia="zh-CN"/>
              </w:rPr>
              <w:t>ритмические движения</w:t>
            </w:r>
            <w:proofErr w:type="gramEnd"/>
            <w:r w:rsidRPr="009A0D82">
              <w:rPr>
                <w:rFonts w:ascii="Times New Roman" w:eastAsia="Times New Roman" w:hAnsi="Times New Roman"/>
                <w:sz w:val="24"/>
                <w:szCs w:val="24"/>
                <w:lang w:eastAsia="zh-CN"/>
              </w:rPr>
              <w:t xml:space="preserve"> под музыку;</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угадывает песню по картинке;</w:t>
            </w:r>
          </w:p>
          <w:p w:rsidR="009A0D82" w:rsidRPr="009A0D82" w:rsidRDefault="009A0D82" w:rsidP="009A0D82">
            <w:pPr>
              <w:rPr>
                <w:rFonts w:ascii="Times New Roman" w:eastAsia="Times New Roman" w:hAnsi="Times New Roman"/>
                <w:b/>
                <w:sz w:val="24"/>
                <w:szCs w:val="24"/>
                <w:lang w:eastAsia="zh-CN"/>
              </w:rPr>
            </w:pPr>
            <w:r w:rsidRPr="009A0D82">
              <w:rPr>
                <w:rFonts w:ascii="Times New Roman" w:eastAsia="Times New Roman" w:hAnsi="Times New Roman"/>
                <w:sz w:val="24"/>
                <w:szCs w:val="24"/>
                <w:lang w:eastAsia="zh-CN"/>
              </w:rPr>
              <w:t>- знает несколько музыкальных инструментов.</w:t>
            </w:r>
          </w:p>
        </w:tc>
      </w:tr>
    </w:tbl>
    <w:p w:rsidR="009A0D82" w:rsidRPr="009A0D82" w:rsidRDefault="009A0D82" w:rsidP="009A0D82">
      <w:pPr>
        <w:spacing w:after="0" w:line="240" w:lineRule="auto"/>
        <w:rPr>
          <w:rFonts w:ascii="Times New Roman" w:eastAsia="Calibri" w:hAnsi="Times New Roman" w:cs="Times New Roman"/>
          <w:b/>
          <w:sz w:val="24"/>
          <w:szCs w:val="24"/>
        </w:rPr>
      </w:pPr>
    </w:p>
    <w:p w:rsidR="009A0D82" w:rsidRPr="009A0D82" w:rsidRDefault="009A0D82" w:rsidP="009A0D82">
      <w:pPr>
        <w:rPr>
          <w:rFonts w:ascii="Times New Roman" w:eastAsia="Calibri" w:hAnsi="Times New Roman" w:cs="Times New Roman"/>
          <w:b/>
          <w:sz w:val="24"/>
          <w:szCs w:val="24"/>
        </w:rPr>
      </w:pPr>
    </w:p>
    <w:p w:rsidR="009A0D82" w:rsidRPr="009A0D82" w:rsidRDefault="009A0D82" w:rsidP="009A0D82">
      <w:pPr>
        <w:spacing w:after="0" w:line="240" w:lineRule="auto"/>
        <w:jc w:val="center"/>
        <w:rPr>
          <w:rFonts w:ascii="Times New Roman" w:eastAsia="Calibri" w:hAnsi="Times New Roman" w:cs="Times New Roman"/>
          <w:b/>
          <w:sz w:val="24"/>
          <w:szCs w:val="24"/>
        </w:rPr>
      </w:pPr>
      <w:r w:rsidRPr="009A0D82">
        <w:rPr>
          <w:rFonts w:ascii="Times New Roman" w:eastAsia="Calibri" w:hAnsi="Times New Roman" w:cs="Times New Roman"/>
          <w:b/>
          <w:sz w:val="24"/>
          <w:szCs w:val="24"/>
        </w:rPr>
        <w:t>Январь</w:t>
      </w:r>
    </w:p>
    <w:p w:rsidR="009A0D82" w:rsidRPr="009A0D82" w:rsidRDefault="009A0D82" w:rsidP="009A0D82">
      <w:pPr>
        <w:spacing w:after="0" w:line="240" w:lineRule="auto"/>
        <w:jc w:val="center"/>
        <w:rPr>
          <w:rFonts w:ascii="Times New Roman" w:eastAsia="Calibri" w:hAnsi="Times New Roman" w:cs="Times New Roman"/>
          <w:b/>
          <w:sz w:val="24"/>
          <w:szCs w:val="24"/>
        </w:rPr>
      </w:pPr>
      <w:r w:rsidRPr="009A0D82">
        <w:rPr>
          <w:rFonts w:ascii="Times New Roman" w:eastAsia="Calibri" w:hAnsi="Times New Roman" w:cs="Times New Roman"/>
          <w:b/>
          <w:sz w:val="24"/>
          <w:szCs w:val="24"/>
        </w:rPr>
        <w:t>1, 2 недели - праздничные выходные дни.</w:t>
      </w:r>
    </w:p>
    <w:p w:rsidR="009A0D82" w:rsidRPr="009A0D82" w:rsidRDefault="009A0D82" w:rsidP="009A0D82">
      <w:pPr>
        <w:spacing w:after="0" w:line="240" w:lineRule="auto"/>
        <w:jc w:val="center"/>
        <w:rPr>
          <w:rFonts w:ascii="Times New Roman" w:eastAsia="Calibri" w:hAnsi="Times New Roman" w:cs="Times New Roman"/>
          <w:b/>
          <w:sz w:val="24"/>
          <w:szCs w:val="24"/>
        </w:rPr>
      </w:pPr>
    </w:p>
    <w:p w:rsidR="009A0D82" w:rsidRPr="009A0D82" w:rsidRDefault="009A0D82" w:rsidP="009A0D82">
      <w:pPr>
        <w:spacing w:after="0" w:line="240" w:lineRule="auto"/>
        <w:jc w:val="center"/>
        <w:rPr>
          <w:rFonts w:ascii="Times New Roman" w:eastAsia="Calibri" w:hAnsi="Times New Roman" w:cs="Times New Roman"/>
          <w:b/>
          <w:sz w:val="24"/>
          <w:szCs w:val="24"/>
        </w:rPr>
      </w:pPr>
      <w:r w:rsidRPr="009A0D82">
        <w:rPr>
          <w:rFonts w:ascii="Times New Roman" w:eastAsia="Calibri" w:hAnsi="Times New Roman" w:cs="Times New Roman"/>
          <w:b/>
          <w:sz w:val="24"/>
          <w:szCs w:val="24"/>
        </w:rPr>
        <w:t>Повторение, закрепление слуховых представлений знакомого музыкального репертуара.</w:t>
      </w:r>
    </w:p>
    <w:tbl>
      <w:tblPr>
        <w:tblStyle w:val="3"/>
        <w:tblW w:w="0" w:type="auto"/>
        <w:tblLook w:val="04A0" w:firstRow="1" w:lastRow="0" w:firstColumn="1" w:lastColumn="0" w:noHBand="0" w:noVBand="1"/>
      </w:tblPr>
      <w:tblGrid>
        <w:gridCol w:w="2014"/>
        <w:gridCol w:w="1966"/>
        <w:gridCol w:w="2434"/>
        <w:gridCol w:w="2250"/>
        <w:gridCol w:w="1949"/>
      </w:tblGrid>
      <w:tr w:rsidR="00965D4F" w:rsidRPr="009A0D82" w:rsidTr="009A0D82">
        <w:trPr>
          <w:trHeight w:val="1757"/>
        </w:trPr>
        <w:tc>
          <w:tcPr>
            <w:tcW w:w="2263" w:type="dxa"/>
            <w:tcBorders>
              <w:top w:val="single" w:sz="4" w:space="0" w:color="auto"/>
              <w:left w:val="single" w:sz="4" w:space="0" w:color="auto"/>
              <w:bottom w:val="single" w:sz="4" w:space="0" w:color="auto"/>
              <w:right w:val="single" w:sz="4" w:space="0" w:color="auto"/>
            </w:tcBorders>
            <w:vAlign w:val="center"/>
          </w:tcPr>
          <w:p w:rsidR="009A0D82" w:rsidRPr="009A0D82" w:rsidRDefault="009A0D82" w:rsidP="009A0D82">
            <w:pPr>
              <w:jc w:val="center"/>
              <w:rPr>
                <w:rFonts w:ascii="Times New Roman" w:eastAsia="Times New Roman" w:hAnsi="Times New Roman"/>
                <w:sz w:val="24"/>
                <w:szCs w:val="24"/>
                <w:lang w:eastAsia="ru-RU"/>
              </w:rPr>
            </w:pPr>
          </w:p>
          <w:p w:rsidR="009A0D82" w:rsidRPr="009A0D82" w:rsidRDefault="009A0D82" w:rsidP="009A0D82">
            <w:pPr>
              <w:jc w:val="cente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Цель.</w:t>
            </w:r>
          </w:p>
          <w:p w:rsidR="009A0D82" w:rsidRPr="009A0D82" w:rsidRDefault="009A0D82" w:rsidP="009A0D82">
            <w:pPr>
              <w:jc w:val="cente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Задачи.</w:t>
            </w:r>
          </w:p>
          <w:p w:rsidR="009A0D82" w:rsidRPr="009A0D82" w:rsidRDefault="009A0D82" w:rsidP="009A0D82">
            <w:pPr>
              <w:jc w:val="center"/>
              <w:rPr>
                <w:rFonts w:ascii="Times New Roman" w:eastAsia="Times New Roman" w:hAnsi="Times New Roman"/>
                <w:sz w:val="24"/>
                <w:szCs w:val="24"/>
                <w:lang w:eastAsia="ru-RU"/>
              </w:rPr>
            </w:pPr>
          </w:p>
          <w:p w:rsidR="009A0D82" w:rsidRPr="009A0D82" w:rsidRDefault="009A0D82" w:rsidP="009A0D82">
            <w:pPr>
              <w:jc w:val="center"/>
              <w:rPr>
                <w:rFonts w:ascii="Times New Roman" w:eastAsia="Times New Roman" w:hAnsi="Times New Roman"/>
                <w:sz w:val="24"/>
                <w:szCs w:val="24"/>
              </w:rPr>
            </w:pPr>
          </w:p>
        </w:tc>
        <w:tc>
          <w:tcPr>
            <w:tcW w:w="2349" w:type="dxa"/>
            <w:tcBorders>
              <w:top w:val="single" w:sz="4" w:space="0" w:color="auto"/>
              <w:left w:val="single" w:sz="4" w:space="0" w:color="auto"/>
              <w:bottom w:val="single" w:sz="4" w:space="0" w:color="auto"/>
              <w:right w:val="single" w:sz="4" w:space="0" w:color="auto"/>
            </w:tcBorders>
            <w:vAlign w:val="center"/>
            <w:hideMark/>
          </w:tcPr>
          <w:p w:rsidR="009A0D82" w:rsidRPr="009A0D82" w:rsidRDefault="009A0D82" w:rsidP="009A0D82">
            <w:pPr>
              <w:jc w:val="center"/>
              <w:rPr>
                <w:rFonts w:ascii="Times New Roman" w:eastAsia="Times New Roman" w:hAnsi="Times New Roman"/>
                <w:sz w:val="24"/>
                <w:szCs w:val="24"/>
              </w:rPr>
            </w:pPr>
            <w:r w:rsidRPr="009A0D82">
              <w:rPr>
                <w:rFonts w:ascii="Times New Roman" w:eastAsia="Times New Roman" w:hAnsi="Times New Roman"/>
                <w:sz w:val="24"/>
                <w:szCs w:val="24"/>
                <w:lang w:eastAsia="ru-RU"/>
              </w:rPr>
              <w:t>Музыка в повседневной жизни (по видам музыкальной деятельности)</w:t>
            </w:r>
          </w:p>
        </w:tc>
        <w:tc>
          <w:tcPr>
            <w:tcW w:w="4597" w:type="dxa"/>
            <w:tcBorders>
              <w:top w:val="single" w:sz="4" w:space="0" w:color="auto"/>
              <w:left w:val="single" w:sz="4" w:space="0" w:color="auto"/>
              <w:bottom w:val="single" w:sz="4" w:space="0" w:color="auto"/>
              <w:right w:val="single" w:sz="4" w:space="0" w:color="auto"/>
            </w:tcBorders>
            <w:vAlign w:val="center"/>
          </w:tcPr>
          <w:p w:rsidR="009A0D82" w:rsidRPr="009A0D82" w:rsidRDefault="009A0D82" w:rsidP="009A0D82">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9A0D82">
              <w:rPr>
                <w:rFonts w:ascii="Times New Roman" w:eastAsia="Times New Roman" w:hAnsi="Times New Roman"/>
                <w:sz w:val="24"/>
                <w:szCs w:val="24"/>
                <w:lang w:eastAsia="ru-RU"/>
              </w:rPr>
              <w:t>епертуар для сопровождения образовательной и самостоятельной игровой деятельности в повседневной жизни.</w:t>
            </w:r>
          </w:p>
          <w:p w:rsidR="009A0D82" w:rsidRPr="009A0D82" w:rsidRDefault="009A0D82" w:rsidP="009A0D82">
            <w:pPr>
              <w:jc w:val="center"/>
              <w:rPr>
                <w:rFonts w:ascii="Times New Roman" w:eastAsia="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A0D82" w:rsidRPr="009A0D82" w:rsidRDefault="009A0D82" w:rsidP="009A0D82">
            <w:pPr>
              <w:jc w:val="center"/>
              <w:rPr>
                <w:rFonts w:ascii="Times New Roman" w:eastAsia="Times New Roman" w:hAnsi="Times New Roman"/>
                <w:sz w:val="24"/>
                <w:szCs w:val="24"/>
              </w:rPr>
            </w:pPr>
            <w:r w:rsidRPr="009A0D82">
              <w:rPr>
                <w:rFonts w:ascii="Times New Roman" w:eastAsia="Times New Roman" w:hAnsi="Times New Roman"/>
                <w:sz w:val="24"/>
                <w:szCs w:val="24"/>
                <w:lang w:eastAsia="ru-RU"/>
              </w:rPr>
              <w:lastRenderedPageBreak/>
              <w:t>Индивидуальные эталоны усвоения и самостоятельная деятельность</w:t>
            </w:r>
          </w:p>
        </w:tc>
        <w:tc>
          <w:tcPr>
            <w:tcW w:w="2516" w:type="dxa"/>
            <w:tcBorders>
              <w:top w:val="single" w:sz="4" w:space="0" w:color="auto"/>
              <w:left w:val="single" w:sz="4" w:space="0" w:color="auto"/>
              <w:bottom w:val="single" w:sz="4" w:space="0" w:color="auto"/>
              <w:right w:val="single" w:sz="4" w:space="0" w:color="auto"/>
            </w:tcBorders>
            <w:vAlign w:val="center"/>
            <w:hideMark/>
          </w:tcPr>
          <w:p w:rsidR="009A0D82" w:rsidRPr="009A0D82" w:rsidRDefault="009A0D82" w:rsidP="009A0D82">
            <w:pPr>
              <w:jc w:val="center"/>
              <w:rPr>
                <w:rFonts w:ascii="Times New Roman" w:eastAsia="Times New Roman" w:hAnsi="Times New Roman"/>
                <w:sz w:val="24"/>
                <w:szCs w:val="24"/>
              </w:rPr>
            </w:pPr>
            <w:r w:rsidRPr="009A0D82">
              <w:rPr>
                <w:rFonts w:ascii="Times New Roman" w:eastAsia="Times New Roman" w:hAnsi="Times New Roman"/>
                <w:sz w:val="24"/>
                <w:szCs w:val="24"/>
                <w:lang w:eastAsia="ru-RU"/>
              </w:rPr>
              <w:t>Целевые ориентиры.</w:t>
            </w:r>
          </w:p>
        </w:tc>
      </w:tr>
      <w:tr w:rsidR="00965D4F" w:rsidRPr="009A0D82" w:rsidTr="009A0D82">
        <w:tc>
          <w:tcPr>
            <w:tcW w:w="2263" w:type="dxa"/>
            <w:tcBorders>
              <w:top w:val="single" w:sz="4" w:space="0" w:color="auto"/>
              <w:left w:val="single" w:sz="4" w:space="0" w:color="auto"/>
              <w:bottom w:val="single" w:sz="4" w:space="0" w:color="auto"/>
              <w:right w:val="single" w:sz="4" w:space="0" w:color="auto"/>
            </w:tcBorders>
          </w:tcPr>
          <w:p w:rsidR="009A0D82" w:rsidRPr="009A0D82" w:rsidRDefault="009A0D82" w:rsidP="009A0D82">
            <w:pPr>
              <w:rPr>
                <w:rFonts w:ascii="Times New Roman" w:eastAsia="Times New Roman" w:hAnsi="Times New Roman"/>
                <w:b/>
                <w:sz w:val="24"/>
                <w:szCs w:val="24"/>
                <w:lang w:eastAsia="zh-CN"/>
              </w:rPr>
            </w:pPr>
            <w:r w:rsidRPr="009A0D82">
              <w:rPr>
                <w:rFonts w:ascii="Times New Roman" w:eastAsia="Times New Roman" w:hAnsi="Times New Roman"/>
                <w:b/>
                <w:sz w:val="24"/>
                <w:szCs w:val="24"/>
                <w:lang w:eastAsia="zh-CN"/>
              </w:rPr>
              <w:lastRenderedPageBreak/>
              <w:t xml:space="preserve">Цель: </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создание условий для повторения и закрепления музыкального программного репертуара в самостоятельной игровой деятельности.</w:t>
            </w: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b/>
                <w:sz w:val="24"/>
                <w:szCs w:val="24"/>
                <w:lang w:eastAsia="zh-CN"/>
              </w:rPr>
              <w:t xml:space="preserve">Задача: </w:t>
            </w:r>
            <w:r w:rsidRPr="009A0D82">
              <w:rPr>
                <w:rFonts w:ascii="Times New Roman" w:eastAsia="Times New Roman" w:hAnsi="Times New Roman"/>
                <w:sz w:val="24"/>
                <w:szCs w:val="24"/>
                <w:lang w:eastAsia="zh-CN"/>
              </w:rPr>
              <w:t>повторить и закрепить в самостоятельной игровой деятельности программный репертуар музыкальных занятий.</w:t>
            </w:r>
          </w:p>
          <w:p w:rsidR="009A0D82" w:rsidRPr="009A0D82" w:rsidRDefault="009A0D82"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rPr>
            </w:pPr>
            <w:r w:rsidRPr="009A0D82">
              <w:rPr>
                <w:rFonts w:ascii="Times New Roman" w:eastAsia="Times New Roman" w:hAnsi="Times New Roman"/>
                <w:b/>
                <w:sz w:val="24"/>
                <w:szCs w:val="24"/>
                <w:lang w:eastAsia="ru-RU"/>
              </w:rPr>
              <w:t>Программный репертуар</w:t>
            </w:r>
            <w:r w:rsidRPr="009A0D82">
              <w:rPr>
                <w:rFonts w:ascii="Times New Roman" w:eastAsia="Times New Roman" w:hAnsi="Times New Roman"/>
                <w:sz w:val="24"/>
                <w:szCs w:val="24"/>
                <w:lang w:eastAsia="ru-RU"/>
              </w:rPr>
              <w:t xml:space="preserve"> может быть использован при проведении:</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утренней гимнастики;</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приема детей;</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игровой деятельности;</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в деятельности по ознакомлении детей с окружающим миром;</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lastRenderedPageBreak/>
              <w:t>- в образовательной и самостоятельной деятельности по формированию элементарных математических представлений;</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в речевом развитии,</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в ходе групповых праздников и развлечений.</w:t>
            </w:r>
          </w:p>
          <w:p w:rsidR="009A0D82" w:rsidRPr="009A0D82" w:rsidRDefault="009A0D82" w:rsidP="009A0D82">
            <w:pPr>
              <w:rPr>
                <w:rFonts w:ascii="Times New Roman" w:eastAsia="Times New Roman" w:hAnsi="Times New Roman"/>
                <w:b/>
                <w:sz w:val="24"/>
                <w:szCs w:val="24"/>
                <w:lang w:eastAsia="zh-CN"/>
              </w:rPr>
            </w:pPr>
          </w:p>
        </w:tc>
        <w:tc>
          <w:tcPr>
            <w:tcW w:w="2349" w:type="dxa"/>
            <w:tcBorders>
              <w:top w:val="single" w:sz="4" w:space="0" w:color="auto"/>
              <w:left w:val="single" w:sz="4" w:space="0" w:color="auto"/>
              <w:bottom w:val="single" w:sz="4" w:space="0" w:color="auto"/>
              <w:right w:val="single" w:sz="4" w:space="0" w:color="auto"/>
            </w:tcBorders>
          </w:tcPr>
          <w:p w:rsidR="009A0D82" w:rsidRPr="009A0D82" w:rsidRDefault="009A0D82" w:rsidP="009A0D82">
            <w:pPr>
              <w:rPr>
                <w:rFonts w:ascii="Times New Roman" w:eastAsia="Times New Roman" w:hAnsi="Times New Roman"/>
                <w:b/>
                <w:sz w:val="24"/>
                <w:szCs w:val="24"/>
                <w:lang w:eastAsia="ru-RU"/>
              </w:rPr>
            </w:pPr>
            <w:r w:rsidRPr="009A0D82">
              <w:rPr>
                <w:rFonts w:ascii="Times New Roman" w:eastAsia="Times New Roman" w:hAnsi="Times New Roman"/>
                <w:b/>
                <w:sz w:val="24"/>
                <w:szCs w:val="24"/>
                <w:lang w:eastAsia="ru-RU"/>
              </w:rPr>
              <w:lastRenderedPageBreak/>
              <w:t>Слушание (восприятие).</w:t>
            </w: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ru-RU"/>
              </w:rPr>
            </w:pPr>
          </w:p>
          <w:p w:rsidR="009A0D82" w:rsidRPr="009A0D82" w:rsidRDefault="009A0D82"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A0D82" w:rsidRPr="009A0D82" w:rsidRDefault="009A0D82" w:rsidP="009A0D82">
            <w:pPr>
              <w:rPr>
                <w:rFonts w:ascii="Times New Roman" w:eastAsia="Times New Roman" w:hAnsi="Times New Roman"/>
                <w:b/>
                <w:sz w:val="24"/>
                <w:szCs w:val="24"/>
              </w:rPr>
            </w:pPr>
            <w:r w:rsidRPr="009A0D82">
              <w:rPr>
                <w:rFonts w:ascii="Times New Roman" w:eastAsia="Times New Roman" w:hAnsi="Times New Roman"/>
                <w:b/>
                <w:sz w:val="24"/>
                <w:szCs w:val="24"/>
                <w:lang w:eastAsia="ru-RU"/>
              </w:rPr>
              <w:t>Пение.</w:t>
            </w: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rPr>
            </w:pPr>
          </w:p>
          <w:p w:rsidR="009A0D82" w:rsidRPr="009A0D82" w:rsidRDefault="009A0D82"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A0D82" w:rsidRPr="009A0D82" w:rsidRDefault="009A0D82" w:rsidP="009A0D82">
            <w:pPr>
              <w:rPr>
                <w:rFonts w:ascii="Times New Roman" w:eastAsia="Times New Roman" w:hAnsi="Times New Roman"/>
                <w:b/>
                <w:sz w:val="24"/>
                <w:szCs w:val="24"/>
                <w:lang w:eastAsia="ru-RU"/>
              </w:rPr>
            </w:pPr>
            <w:r w:rsidRPr="009A0D82">
              <w:rPr>
                <w:rFonts w:ascii="Times New Roman" w:eastAsia="Times New Roman" w:hAnsi="Times New Roman"/>
                <w:b/>
                <w:sz w:val="24"/>
                <w:szCs w:val="24"/>
                <w:lang w:eastAsia="ru-RU"/>
              </w:rPr>
              <w:t>Музыкально - ритмические движения.</w:t>
            </w: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65D4F" w:rsidRDefault="00965D4F" w:rsidP="009A0D82">
            <w:pPr>
              <w:rPr>
                <w:rFonts w:ascii="Times New Roman" w:eastAsia="Times New Roman" w:hAnsi="Times New Roman"/>
                <w:b/>
                <w:sz w:val="24"/>
                <w:szCs w:val="24"/>
                <w:lang w:eastAsia="ru-RU"/>
              </w:rPr>
            </w:pPr>
          </w:p>
          <w:p w:rsidR="009A0D82" w:rsidRPr="009A0D82" w:rsidRDefault="009A0D82" w:rsidP="009A0D82">
            <w:pPr>
              <w:rPr>
                <w:rFonts w:ascii="Times New Roman" w:eastAsia="Times New Roman" w:hAnsi="Times New Roman"/>
                <w:b/>
                <w:sz w:val="24"/>
                <w:szCs w:val="24"/>
              </w:rPr>
            </w:pPr>
            <w:r w:rsidRPr="009A0D82">
              <w:rPr>
                <w:rFonts w:ascii="Times New Roman" w:eastAsia="Times New Roman" w:hAnsi="Times New Roman"/>
                <w:b/>
                <w:sz w:val="24"/>
                <w:szCs w:val="24"/>
                <w:lang w:eastAsia="ru-RU"/>
              </w:rPr>
              <w:t>Игра на детских музыкальных инструментах.</w:t>
            </w:r>
          </w:p>
          <w:p w:rsidR="009A0D82" w:rsidRPr="009A0D82" w:rsidRDefault="009A0D82" w:rsidP="009A0D82">
            <w:pPr>
              <w:rPr>
                <w:rFonts w:ascii="Times New Roman" w:eastAsia="Times New Roman" w:hAnsi="Times New Roman"/>
                <w:b/>
                <w:sz w:val="24"/>
                <w:szCs w:val="24"/>
                <w:lang w:eastAsia="zh-CN"/>
              </w:rPr>
            </w:pPr>
          </w:p>
          <w:p w:rsidR="00965D4F" w:rsidRDefault="00965D4F"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r w:rsidRPr="009A0D82">
              <w:rPr>
                <w:rFonts w:ascii="Times New Roman" w:eastAsia="Times New Roman" w:hAnsi="Times New Roman"/>
                <w:b/>
                <w:sz w:val="24"/>
                <w:szCs w:val="24"/>
                <w:lang w:eastAsia="zh-CN"/>
              </w:rPr>
              <w:t>Дидактические игры.</w:t>
            </w:r>
          </w:p>
        </w:tc>
        <w:tc>
          <w:tcPr>
            <w:tcW w:w="4597" w:type="dxa"/>
            <w:tcBorders>
              <w:top w:val="single" w:sz="4" w:space="0" w:color="auto"/>
              <w:left w:val="single" w:sz="4" w:space="0" w:color="auto"/>
              <w:bottom w:val="single" w:sz="4" w:space="0" w:color="auto"/>
              <w:right w:val="single" w:sz="4" w:space="0" w:color="auto"/>
            </w:tcBorders>
          </w:tcPr>
          <w:p w:rsidR="009A0D82" w:rsidRPr="009A0D82" w:rsidRDefault="009A0D82" w:rsidP="009A0D82">
            <w:pPr>
              <w:rPr>
                <w:rFonts w:ascii="Times New Roman" w:eastAsia="Times New Roman" w:hAnsi="Times New Roman"/>
                <w:color w:val="000000"/>
                <w:sz w:val="24"/>
                <w:szCs w:val="24"/>
                <w:lang w:eastAsia="ru-RU"/>
              </w:rPr>
            </w:pPr>
            <w:r w:rsidRPr="009A0D82">
              <w:rPr>
                <w:rFonts w:ascii="Times New Roman" w:eastAsia="Times New Roman" w:hAnsi="Times New Roman"/>
                <w:color w:val="000000"/>
                <w:sz w:val="24"/>
                <w:szCs w:val="24"/>
                <w:lang w:eastAsia="ru-RU"/>
              </w:rPr>
              <w:lastRenderedPageBreak/>
              <w:t xml:space="preserve">«Вальс снежных хлопьев» П. Чайковский, «Новая кукла», «Болезнь куклы» П. Чайковский, «Где был Иванушка» русская народная песня. </w:t>
            </w:r>
            <w:proofErr w:type="gramStart"/>
            <w:r w:rsidRPr="009A0D82">
              <w:rPr>
                <w:rFonts w:ascii="Times New Roman" w:eastAsia="Times New Roman" w:hAnsi="Times New Roman"/>
                <w:color w:val="000000"/>
                <w:sz w:val="24"/>
                <w:szCs w:val="24"/>
                <w:lang w:eastAsia="ru-RU"/>
              </w:rPr>
              <w:t>«Итальянская полька» С. Рахманинов, «Котик заболел», «Котик выздоровел» А. Гречанинов, «Мама» П. Чайковский, «Смелый наездник» Р. Шуман.</w:t>
            </w:r>
            <w:proofErr w:type="gramEnd"/>
          </w:p>
          <w:p w:rsidR="009A0D82" w:rsidRPr="009A0D82" w:rsidRDefault="009A0D82" w:rsidP="009A0D82">
            <w:pPr>
              <w:rPr>
                <w:rFonts w:ascii="Times New Roman" w:eastAsia="Times New Roman" w:hAnsi="Times New Roman"/>
                <w:color w:val="000000"/>
                <w:sz w:val="24"/>
                <w:szCs w:val="24"/>
                <w:lang w:eastAsia="ru-RU"/>
              </w:rPr>
            </w:pPr>
          </w:p>
          <w:p w:rsidR="009A0D82" w:rsidRPr="009A0D82" w:rsidRDefault="009A0D82" w:rsidP="009A0D82">
            <w:pPr>
              <w:rPr>
                <w:rFonts w:ascii="Times New Roman" w:eastAsia="Times New Roman" w:hAnsi="Times New Roman"/>
                <w:color w:val="000000"/>
                <w:sz w:val="24"/>
                <w:szCs w:val="24"/>
                <w:lang w:eastAsia="ru-RU"/>
              </w:rPr>
            </w:pPr>
            <w:r w:rsidRPr="009A0D82">
              <w:rPr>
                <w:rFonts w:ascii="Times New Roman" w:eastAsia="Times New Roman" w:hAnsi="Times New Roman"/>
                <w:color w:val="000000"/>
                <w:sz w:val="24"/>
                <w:szCs w:val="24"/>
                <w:lang w:eastAsia="ru-RU"/>
              </w:rPr>
              <w:t xml:space="preserve">«Кисонька </w:t>
            </w:r>
            <w:proofErr w:type="spellStart"/>
            <w:r w:rsidRPr="009A0D82">
              <w:rPr>
                <w:rFonts w:ascii="Times New Roman" w:eastAsia="Times New Roman" w:hAnsi="Times New Roman"/>
                <w:color w:val="000000"/>
                <w:sz w:val="24"/>
                <w:szCs w:val="24"/>
                <w:lang w:eastAsia="ru-RU"/>
              </w:rPr>
              <w:t>мурысонька</w:t>
            </w:r>
            <w:proofErr w:type="spellEnd"/>
            <w:r w:rsidRPr="009A0D82">
              <w:rPr>
                <w:rFonts w:ascii="Times New Roman" w:eastAsia="Times New Roman" w:hAnsi="Times New Roman"/>
                <w:color w:val="000000"/>
                <w:sz w:val="24"/>
                <w:szCs w:val="24"/>
                <w:lang w:eastAsia="ru-RU"/>
              </w:rPr>
              <w:t>» русская народная песня, «Гуси» русская народная песня</w:t>
            </w:r>
          </w:p>
          <w:p w:rsidR="009A0D82" w:rsidRPr="009A0D82" w:rsidRDefault="009A0D82" w:rsidP="009A0D82">
            <w:pPr>
              <w:rPr>
                <w:rFonts w:ascii="Times New Roman" w:eastAsia="Times New Roman" w:hAnsi="Times New Roman"/>
                <w:color w:val="000000"/>
                <w:sz w:val="24"/>
                <w:szCs w:val="24"/>
                <w:lang w:eastAsia="ru-RU"/>
              </w:rPr>
            </w:pPr>
            <w:proofErr w:type="gramStart"/>
            <w:r w:rsidRPr="009A0D82">
              <w:rPr>
                <w:rFonts w:ascii="Times New Roman" w:eastAsia="Times New Roman" w:hAnsi="Times New Roman"/>
                <w:color w:val="000000"/>
                <w:sz w:val="24"/>
                <w:szCs w:val="24"/>
                <w:lang w:eastAsia="ru-RU"/>
              </w:rPr>
              <w:t>«Птенчики» Е. Тиличеева, «Пастушок» Н. Преображенская, «Если добрый ты» Б. Савельев, «Снежинки» О. Берта.</w:t>
            </w:r>
            <w:proofErr w:type="gramEnd"/>
          </w:p>
          <w:p w:rsidR="009A0D82" w:rsidRPr="009A0D82" w:rsidRDefault="009A0D82" w:rsidP="009A0D82">
            <w:pPr>
              <w:rPr>
                <w:rFonts w:ascii="Times New Roman" w:eastAsia="Times New Roman" w:hAnsi="Times New Roman"/>
                <w:color w:val="000000"/>
                <w:sz w:val="24"/>
                <w:szCs w:val="24"/>
                <w:lang w:eastAsia="ru-RU"/>
              </w:rPr>
            </w:pPr>
            <w:r w:rsidRPr="009A0D82">
              <w:rPr>
                <w:rFonts w:ascii="Times New Roman" w:eastAsia="Times New Roman" w:hAnsi="Times New Roman"/>
                <w:color w:val="000000"/>
                <w:sz w:val="24"/>
                <w:szCs w:val="24"/>
                <w:lang w:eastAsia="ru-RU"/>
              </w:rPr>
              <w:t xml:space="preserve"> </w:t>
            </w:r>
          </w:p>
          <w:p w:rsidR="00965D4F" w:rsidRDefault="00965D4F" w:rsidP="009A0D82">
            <w:pPr>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Ритмопластика «Три поросёнка» </w:t>
            </w:r>
            <w:proofErr w:type="spellStart"/>
            <w:r>
              <w:rPr>
                <w:rFonts w:ascii="Times New Roman" w:eastAsia="Times New Roman" w:hAnsi="Times New Roman"/>
                <w:sz w:val="24"/>
                <w:szCs w:val="24"/>
                <w:lang w:eastAsia="zh-CN"/>
              </w:rPr>
              <w:t>А.Буренина</w:t>
            </w:r>
            <w:proofErr w:type="spellEnd"/>
            <w:r>
              <w:rPr>
                <w:rFonts w:ascii="Times New Roman" w:eastAsia="Times New Roman" w:hAnsi="Times New Roman"/>
                <w:sz w:val="24"/>
                <w:szCs w:val="24"/>
                <w:lang w:eastAsia="zh-CN"/>
              </w:rPr>
              <w:t>,</w:t>
            </w:r>
          </w:p>
          <w:p w:rsidR="00965D4F"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«Полька»</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xml:space="preserve"> А. </w:t>
            </w:r>
            <w:proofErr w:type="spellStart"/>
            <w:r w:rsidRPr="009A0D82">
              <w:rPr>
                <w:rFonts w:ascii="Times New Roman" w:eastAsia="Times New Roman" w:hAnsi="Times New Roman"/>
                <w:sz w:val="24"/>
                <w:szCs w:val="24"/>
                <w:lang w:eastAsia="zh-CN"/>
              </w:rPr>
              <w:t>Жилинский</w:t>
            </w:r>
            <w:proofErr w:type="spellEnd"/>
            <w:r w:rsidRPr="009A0D82">
              <w:rPr>
                <w:rFonts w:ascii="Times New Roman" w:eastAsia="Times New Roman" w:hAnsi="Times New Roman"/>
                <w:sz w:val="24"/>
                <w:szCs w:val="24"/>
                <w:lang w:eastAsia="zh-CN"/>
              </w:rPr>
              <w:t xml:space="preserve">, «Медведь и заяц» В </w:t>
            </w:r>
            <w:proofErr w:type="spellStart"/>
            <w:r w:rsidRPr="009A0D82">
              <w:rPr>
                <w:rFonts w:ascii="Times New Roman" w:eastAsia="Times New Roman" w:hAnsi="Times New Roman"/>
                <w:sz w:val="24"/>
                <w:szCs w:val="24"/>
                <w:lang w:eastAsia="zh-CN"/>
              </w:rPr>
              <w:lastRenderedPageBreak/>
              <w:t>Ребиков</w:t>
            </w:r>
            <w:proofErr w:type="spellEnd"/>
            <w:r w:rsidRPr="009A0D82">
              <w:rPr>
                <w:rFonts w:ascii="Times New Roman" w:eastAsia="Times New Roman" w:hAnsi="Times New Roman"/>
                <w:sz w:val="24"/>
                <w:szCs w:val="24"/>
                <w:lang w:eastAsia="zh-CN"/>
              </w:rPr>
              <w:t>, «Кто скорее возьмет игрушку» латвийская народная мелодия, «Заинька, выходи» Е. Тиличеева.</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xml:space="preserve"> </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«Сорока - сорока» русская народная мелодия, «Лиса» русская народная прибаутка.</w:t>
            </w:r>
          </w:p>
          <w:p w:rsidR="009A0D82" w:rsidRPr="009A0D82" w:rsidRDefault="009A0D82"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«Угадай, на чем играю», «Музыкальное лото», «Узнай песню по картинке».</w:t>
            </w:r>
          </w:p>
          <w:p w:rsidR="009A0D82" w:rsidRPr="009A0D82" w:rsidRDefault="009A0D82" w:rsidP="009A0D82">
            <w:pPr>
              <w:rPr>
                <w:rFonts w:ascii="Times New Roman" w:eastAsia="Times New Roman" w:hAnsi="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tcPr>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lastRenderedPageBreak/>
              <w:t>Слушание вокальной и инструментальной музыки.</w:t>
            </w: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b/>
                <w:sz w:val="24"/>
                <w:szCs w:val="24"/>
                <w:lang w:eastAsia="zh-CN"/>
              </w:rPr>
            </w:pPr>
            <w:r w:rsidRPr="009A0D82">
              <w:rPr>
                <w:rFonts w:ascii="Times New Roman" w:eastAsia="Times New Roman" w:hAnsi="Times New Roman"/>
                <w:sz w:val="24"/>
                <w:szCs w:val="24"/>
                <w:lang w:eastAsia="zh-CN"/>
              </w:rPr>
              <w:t>Подпевание и пение знакомых песен</w:t>
            </w:r>
            <w:r w:rsidRPr="009A0D82">
              <w:rPr>
                <w:rFonts w:ascii="Times New Roman" w:eastAsia="Times New Roman" w:hAnsi="Times New Roman"/>
                <w:b/>
                <w:sz w:val="24"/>
                <w:szCs w:val="24"/>
                <w:lang w:eastAsia="zh-CN"/>
              </w:rPr>
              <w:t>.</w:t>
            </w: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65D4F" w:rsidRDefault="00965D4F"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xml:space="preserve">Самостоятельное исполнение музыкально - </w:t>
            </w:r>
            <w:r w:rsidRPr="009A0D82">
              <w:rPr>
                <w:rFonts w:ascii="Times New Roman" w:eastAsia="Times New Roman" w:hAnsi="Times New Roman"/>
                <w:sz w:val="24"/>
                <w:szCs w:val="24"/>
                <w:lang w:eastAsia="zh-CN"/>
              </w:rPr>
              <w:lastRenderedPageBreak/>
              <w:t>ритмических движений.</w:t>
            </w: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proofErr w:type="spellStart"/>
            <w:r w:rsidRPr="009A0D82">
              <w:rPr>
                <w:rFonts w:ascii="Times New Roman" w:eastAsia="Times New Roman" w:hAnsi="Times New Roman"/>
                <w:sz w:val="24"/>
                <w:szCs w:val="24"/>
                <w:lang w:eastAsia="zh-CN"/>
              </w:rPr>
              <w:t>Подыгрывание</w:t>
            </w:r>
            <w:proofErr w:type="spellEnd"/>
            <w:r w:rsidRPr="009A0D82">
              <w:rPr>
                <w:rFonts w:ascii="Times New Roman" w:eastAsia="Times New Roman" w:hAnsi="Times New Roman"/>
                <w:sz w:val="24"/>
                <w:szCs w:val="24"/>
                <w:lang w:eastAsia="zh-CN"/>
              </w:rPr>
              <w:t xml:space="preserve"> русских народных мелодий на ударных инструментах.</w:t>
            </w: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Участие в музыкальн</w:t>
            </w:r>
            <w:proofErr w:type="gramStart"/>
            <w:r w:rsidRPr="009A0D82">
              <w:rPr>
                <w:rFonts w:ascii="Times New Roman" w:eastAsia="Times New Roman" w:hAnsi="Times New Roman"/>
                <w:sz w:val="24"/>
                <w:szCs w:val="24"/>
                <w:lang w:eastAsia="zh-CN"/>
              </w:rPr>
              <w:t>о-</w:t>
            </w:r>
            <w:proofErr w:type="gramEnd"/>
            <w:r w:rsidRPr="009A0D82">
              <w:rPr>
                <w:rFonts w:ascii="Times New Roman" w:eastAsia="Times New Roman" w:hAnsi="Times New Roman"/>
                <w:sz w:val="24"/>
                <w:szCs w:val="24"/>
                <w:lang w:eastAsia="zh-CN"/>
              </w:rPr>
              <w:t xml:space="preserve">  дидактических играх.</w:t>
            </w:r>
          </w:p>
          <w:p w:rsidR="009A0D82" w:rsidRPr="009A0D82" w:rsidRDefault="009A0D82" w:rsidP="009A0D82">
            <w:pPr>
              <w:rPr>
                <w:rFonts w:ascii="Times New Roman" w:eastAsia="Times New Roman" w:hAnsi="Times New Roman"/>
                <w:b/>
                <w:sz w:val="24"/>
                <w:szCs w:val="24"/>
                <w:lang w:eastAsia="zh-CN"/>
              </w:rPr>
            </w:pPr>
          </w:p>
        </w:tc>
        <w:tc>
          <w:tcPr>
            <w:tcW w:w="2516" w:type="dxa"/>
            <w:tcBorders>
              <w:top w:val="single" w:sz="4" w:space="0" w:color="auto"/>
              <w:left w:val="single" w:sz="4" w:space="0" w:color="auto"/>
              <w:bottom w:val="single" w:sz="4" w:space="0" w:color="auto"/>
              <w:right w:val="single" w:sz="4" w:space="0" w:color="auto"/>
            </w:tcBorders>
            <w:hideMark/>
          </w:tcPr>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lastRenderedPageBreak/>
              <w:t>- ребенок слушает музыку;</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подпевает и поет знакомые песенки;</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xml:space="preserve">- самостоятельно выполняет </w:t>
            </w:r>
            <w:proofErr w:type="gramStart"/>
            <w:r w:rsidRPr="009A0D82">
              <w:rPr>
                <w:rFonts w:ascii="Times New Roman" w:eastAsia="Times New Roman" w:hAnsi="Times New Roman"/>
                <w:sz w:val="24"/>
                <w:szCs w:val="24"/>
                <w:lang w:eastAsia="zh-CN"/>
              </w:rPr>
              <w:t>ритмические движения</w:t>
            </w:r>
            <w:proofErr w:type="gramEnd"/>
            <w:r w:rsidRPr="009A0D82">
              <w:rPr>
                <w:rFonts w:ascii="Times New Roman" w:eastAsia="Times New Roman" w:hAnsi="Times New Roman"/>
                <w:sz w:val="24"/>
                <w:szCs w:val="24"/>
                <w:lang w:eastAsia="zh-CN"/>
              </w:rPr>
              <w:t xml:space="preserve"> под музыку;</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угадывает песню по картинке;</w:t>
            </w:r>
          </w:p>
          <w:p w:rsidR="009A0D82" w:rsidRPr="009A0D82" w:rsidRDefault="009A0D82" w:rsidP="009A0D82">
            <w:pPr>
              <w:rPr>
                <w:rFonts w:ascii="Times New Roman" w:eastAsia="Times New Roman" w:hAnsi="Times New Roman"/>
                <w:b/>
                <w:sz w:val="24"/>
                <w:szCs w:val="24"/>
                <w:lang w:eastAsia="zh-CN"/>
              </w:rPr>
            </w:pPr>
            <w:r w:rsidRPr="009A0D82">
              <w:rPr>
                <w:rFonts w:ascii="Times New Roman" w:eastAsia="Times New Roman" w:hAnsi="Times New Roman"/>
                <w:sz w:val="24"/>
                <w:szCs w:val="24"/>
                <w:lang w:eastAsia="zh-CN"/>
              </w:rPr>
              <w:t>- знает несколько музыкальных инструментов.</w:t>
            </w:r>
          </w:p>
        </w:tc>
      </w:tr>
    </w:tbl>
    <w:p w:rsidR="009A0D82" w:rsidRPr="009A0D82" w:rsidRDefault="009A0D82" w:rsidP="009A0D82">
      <w:pPr>
        <w:spacing w:after="0" w:line="240" w:lineRule="auto"/>
        <w:rPr>
          <w:rFonts w:ascii="Times New Roman" w:eastAsia="Calibri" w:hAnsi="Times New Roman" w:cs="Times New Roman"/>
          <w:b/>
          <w:sz w:val="24"/>
          <w:szCs w:val="24"/>
        </w:rPr>
      </w:pPr>
    </w:p>
    <w:p w:rsidR="009A0D82" w:rsidRPr="009A0D82" w:rsidRDefault="009A0D82" w:rsidP="009A0D82">
      <w:pPr>
        <w:rPr>
          <w:rFonts w:ascii="Times New Roman" w:eastAsia="Calibri" w:hAnsi="Times New Roman" w:cs="Times New Roman"/>
          <w:b/>
          <w:sz w:val="24"/>
          <w:szCs w:val="24"/>
        </w:rPr>
      </w:pPr>
    </w:p>
    <w:p w:rsidR="009A0D82" w:rsidRPr="009A0D82" w:rsidRDefault="009A0D82" w:rsidP="009A0D82">
      <w:pPr>
        <w:spacing w:after="0" w:line="240" w:lineRule="auto"/>
        <w:jc w:val="center"/>
        <w:rPr>
          <w:rFonts w:ascii="Times New Roman" w:eastAsia="Calibri" w:hAnsi="Times New Roman" w:cs="Times New Roman"/>
          <w:b/>
          <w:sz w:val="24"/>
          <w:szCs w:val="24"/>
        </w:rPr>
      </w:pPr>
      <w:r w:rsidRPr="009A0D82">
        <w:rPr>
          <w:rFonts w:ascii="Times New Roman" w:eastAsia="Calibri" w:hAnsi="Times New Roman" w:cs="Times New Roman"/>
          <w:b/>
          <w:sz w:val="24"/>
          <w:szCs w:val="24"/>
        </w:rPr>
        <w:t>Февраль</w:t>
      </w:r>
    </w:p>
    <w:p w:rsidR="009A0D82" w:rsidRPr="009A0D82" w:rsidRDefault="009A0D82" w:rsidP="009A0D82">
      <w:pPr>
        <w:spacing w:after="0" w:line="240" w:lineRule="auto"/>
        <w:jc w:val="center"/>
        <w:rPr>
          <w:rFonts w:ascii="Times New Roman" w:eastAsia="Calibri" w:hAnsi="Times New Roman" w:cs="Times New Roman"/>
          <w:b/>
          <w:sz w:val="24"/>
          <w:szCs w:val="24"/>
        </w:rPr>
      </w:pPr>
    </w:p>
    <w:tbl>
      <w:tblPr>
        <w:tblStyle w:val="3"/>
        <w:tblW w:w="0" w:type="auto"/>
        <w:tblLook w:val="04A0" w:firstRow="1" w:lastRow="0" w:firstColumn="1" w:lastColumn="0" w:noHBand="0" w:noVBand="1"/>
      </w:tblPr>
      <w:tblGrid>
        <w:gridCol w:w="2005"/>
        <w:gridCol w:w="1927"/>
        <w:gridCol w:w="2200"/>
        <w:gridCol w:w="2530"/>
        <w:gridCol w:w="1951"/>
      </w:tblGrid>
      <w:tr w:rsidR="009A0D82" w:rsidRPr="009A0D82" w:rsidTr="009A0D82">
        <w:trPr>
          <w:trHeight w:val="1757"/>
        </w:trPr>
        <w:tc>
          <w:tcPr>
            <w:tcW w:w="2376" w:type="dxa"/>
            <w:tcBorders>
              <w:top w:val="single" w:sz="4" w:space="0" w:color="auto"/>
              <w:left w:val="single" w:sz="4" w:space="0" w:color="auto"/>
              <w:bottom w:val="single" w:sz="4" w:space="0" w:color="auto"/>
              <w:right w:val="single" w:sz="4" w:space="0" w:color="auto"/>
            </w:tcBorders>
            <w:vAlign w:val="center"/>
          </w:tcPr>
          <w:p w:rsidR="009A0D82" w:rsidRPr="009A0D82" w:rsidRDefault="009A0D82" w:rsidP="009A0D82">
            <w:pPr>
              <w:jc w:val="center"/>
              <w:rPr>
                <w:rFonts w:ascii="Times New Roman" w:eastAsia="Times New Roman" w:hAnsi="Times New Roman"/>
                <w:sz w:val="24"/>
                <w:szCs w:val="24"/>
                <w:lang w:eastAsia="ru-RU"/>
              </w:rPr>
            </w:pPr>
          </w:p>
          <w:p w:rsidR="009A0D82" w:rsidRPr="009A0D82" w:rsidRDefault="009A0D82" w:rsidP="009A0D82">
            <w:pPr>
              <w:jc w:val="cente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Цель.</w:t>
            </w:r>
          </w:p>
          <w:p w:rsidR="009A0D82" w:rsidRPr="009A0D82" w:rsidRDefault="009A0D82" w:rsidP="009A0D82">
            <w:pPr>
              <w:jc w:val="cente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Задачи.</w:t>
            </w:r>
          </w:p>
          <w:p w:rsidR="009A0D82" w:rsidRPr="009A0D82" w:rsidRDefault="009A0D82" w:rsidP="009A0D82">
            <w:pPr>
              <w:jc w:val="center"/>
              <w:rPr>
                <w:rFonts w:ascii="Times New Roman" w:eastAsia="Times New Roman" w:hAnsi="Times New Roman"/>
                <w:sz w:val="24"/>
                <w:szCs w:val="24"/>
                <w:lang w:eastAsia="ru-RU"/>
              </w:rPr>
            </w:pPr>
          </w:p>
          <w:p w:rsidR="009A0D82" w:rsidRPr="009A0D82" w:rsidRDefault="009A0D82" w:rsidP="009A0D82">
            <w:pPr>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A0D82" w:rsidRPr="009A0D82" w:rsidRDefault="009A0D82" w:rsidP="009A0D82">
            <w:pPr>
              <w:jc w:val="center"/>
              <w:rPr>
                <w:rFonts w:ascii="Times New Roman" w:eastAsia="Times New Roman" w:hAnsi="Times New Roman"/>
                <w:sz w:val="24"/>
                <w:szCs w:val="24"/>
              </w:rPr>
            </w:pPr>
            <w:r w:rsidRPr="009A0D82">
              <w:rPr>
                <w:rFonts w:ascii="Times New Roman" w:eastAsia="Times New Roman" w:hAnsi="Times New Roman"/>
                <w:sz w:val="24"/>
                <w:szCs w:val="24"/>
                <w:lang w:eastAsia="ru-RU"/>
              </w:rPr>
              <w:t>Музыка в повседневной жизни (по видам музыкальной деятельности)</w:t>
            </w:r>
          </w:p>
        </w:tc>
        <w:tc>
          <w:tcPr>
            <w:tcW w:w="4227" w:type="dxa"/>
            <w:tcBorders>
              <w:top w:val="single" w:sz="4" w:space="0" w:color="auto"/>
              <w:left w:val="single" w:sz="4" w:space="0" w:color="auto"/>
              <w:bottom w:val="single" w:sz="4" w:space="0" w:color="auto"/>
              <w:right w:val="single" w:sz="4" w:space="0" w:color="auto"/>
            </w:tcBorders>
            <w:vAlign w:val="center"/>
          </w:tcPr>
          <w:p w:rsidR="009A0D82" w:rsidRPr="009A0D82" w:rsidRDefault="009A0D82" w:rsidP="009A0D82">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9A0D82">
              <w:rPr>
                <w:rFonts w:ascii="Times New Roman" w:eastAsia="Times New Roman" w:hAnsi="Times New Roman"/>
                <w:sz w:val="24"/>
                <w:szCs w:val="24"/>
                <w:lang w:eastAsia="ru-RU"/>
              </w:rPr>
              <w:t>епертуар для сопровождения образовательной и самостоятельной игровой деятельности в повседневной жизни.</w:t>
            </w:r>
          </w:p>
          <w:p w:rsidR="009A0D82" w:rsidRPr="009A0D82" w:rsidRDefault="009A0D82" w:rsidP="009A0D82">
            <w:pPr>
              <w:jc w:val="center"/>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vAlign w:val="center"/>
            <w:hideMark/>
          </w:tcPr>
          <w:p w:rsidR="009A0D82" w:rsidRPr="009A0D82" w:rsidRDefault="009A0D82" w:rsidP="009A0D82">
            <w:pPr>
              <w:jc w:val="center"/>
              <w:rPr>
                <w:rFonts w:ascii="Times New Roman" w:eastAsia="Times New Roman" w:hAnsi="Times New Roman"/>
                <w:sz w:val="24"/>
                <w:szCs w:val="24"/>
              </w:rPr>
            </w:pPr>
            <w:r w:rsidRPr="009A0D82">
              <w:rPr>
                <w:rFonts w:ascii="Times New Roman" w:eastAsia="Times New Roman" w:hAnsi="Times New Roman"/>
                <w:sz w:val="24"/>
                <w:szCs w:val="24"/>
                <w:lang w:eastAsia="ru-RU"/>
              </w:rPr>
              <w:t>Индивидуальные эталоны усвоения и самостоятельная деятельность</w:t>
            </w:r>
          </w:p>
        </w:tc>
        <w:tc>
          <w:tcPr>
            <w:tcW w:w="2958" w:type="dxa"/>
            <w:tcBorders>
              <w:top w:val="single" w:sz="4" w:space="0" w:color="auto"/>
              <w:left w:val="single" w:sz="4" w:space="0" w:color="auto"/>
              <w:bottom w:val="single" w:sz="4" w:space="0" w:color="auto"/>
              <w:right w:val="single" w:sz="4" w:space="0" w:color="auto"/>
            </w:tcBorders>
            <w:vAlign w:val="center"/>
            <w:hideMark/>
          </w:tcPr>
          <w:p w:rsidR="009A0D82" w:rsidRPr="009A0D82" w:rsidRDefault="009A0D82" w:rsidP="009A0D82">
            <w:pPr>
              <w:jc w:val="center"/>
              <w:rPr>
                <w:rFonts w:ascii="Times New Roman" w:eastAsia="Times New Roman" w:hAnsi="Times New Roman"/>
                <w:sz w:val="24"/>
                <w:szCs w:val="24"/>
              </w:rPr>
            </w:pPr>
            <w:r w:rsidRPr="009A0D82">
              <w:rPr>
                <w:rFonts w:ascii="Times New Roman" w:eastAsia="Times New Roman" w:hAnsi="Times New Roman"/>
                <w:sz w:val="24"/>
                <w:szCs w:val="24"/>
                <w:lang w:eastAsia="ru-RU"/>
              </w:rPr>
              <w:t>Целевые ориентиры.</w:t>
            </w:r>
          </w:p>
        </w:tc>
      </w:tr>
      <w:tr w:rsidR="009A0D82" w:rsidRPr="009A0D82" w:rsidTr="009A0D82">
        <w:tc>
          <w:tcPr>
            <w:tcW w:w="2376" w:type="dxa"/>
            <w:tcBorders>
              <w:top w:val="single" w:sz="4" w:space="0" w:color="auto"/>
              <w:left w:val="single" w:sz="4" w:space="0" w:color="auto"/>
              <w:bottom w:val="single" w:sz="4" w:space="0" w:color="auto"/>
              <w:right w:val="single" w:sz="4" w:space="0" w:color="auto"/>
            </w:tcBorders>
          </w:tcPr>
          <w:p w:rsidR="009A0D82" w:rsidRPr="009A0D82" w:rsidRDefault="009A0D82" w:rsidP="009A0D82">
            <w:pPr>
              <w:rPr>
                <w:rFonts w:ascii="Times New Roman" w:eastAsia="Times New Roman" w:hAnsi="Times New Roman"/>
                <w:b/>
                <w:sz w:val="24"/>
                <w:szCs w:val="24"/>
                <w:lang w:eastAsia="zh-CN"/>
              </w:rPr>
            </w:pPr>
            <w:r w:rsidRPr="009A0D82">
              <w:rPr>
                <w:rFonts w:ascii="Times New Roman" w:eastAsia="Times New Roman" w:hAnsi="Times New Roman"/>
                <w:b/>
                <w:sz w:val="24"/>
                <w:szCs w:val="24"/>
                <w:lang w:eastAsia="zh-CN"/>
              </w:rPr>
              <w:t xml:space="preserve">Цель: </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xml:space="preserve">создание условий для повторения и закрепления музыкального программного </w:t>
            </w:r>
            <w:r w:rsidRPr="009A0D82">
              <w:rPr>
                <w:rFonts w:ascii="Times New Roman" w:eastAsia="Times New Roman" w:hAnsi="Times New Roman"/>
                <w:sz w:val="24"/>
                <w:szCs w:val="24"/>
                <w:lang w:eastAsia="zh-CN"/>
              </w:rPr>
              <w:lastRenderedPageBreak/>
              <w:t>репертуара в самостоятельной игровой деятельности.</w:t>
            </w: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r w:rsidRPr="009A0D82">
              <w:rPr>
                <w:rFonts w:ascii="Times New Roman" w:eastAsia="Times New Roman" w:hAnsi="Times New Roman"/>
                <w:b/>
                <w:sz w:val="24"/>
                <w:szCs w:val="24"/>
                <w:lang w:eastAsia="zh-CN"/>
              </w:rPr>
              <w:t xml:space="preserve">Задача: </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повторить и закрепить в самостоятельной игровой деятельности программный репертуар музыкальных занятий.</w:t>
            </w:r>
          </w:p>
          <w:p w:rsidR="009A0D82" w:rsidRPr="009A0D82" w:rsidRDefault="009A0D82"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rPr>
            </w:pPr>
            <w:r w:rsidRPr="009A0D82">
              <w:rPr>
                <w:rFonts w:ascii="Times New Roman" w:eastAsia="Times New Roman" w:hAnsi="Times New Roman"/>
                <w:b/>
                <w:sz w:val="24"/>
                <w:szCs w:val="24"/>
                <w:lang w:eastAsia="ru-RU"/>
              </w:rPr>
              <w:t>Программный репертуар</w:t>
            </w:r>
            <w:r w:rsidRPr="009A0D82">
              <w:rPr>
                <w:rFonts w:ascii="Times New Roman" w:eastAsia="Times New Roman" w:hAnsi="Times New Roman"/>
                <w:sz w:val="24"/>
                <w:szCs w:val="24"/>
                <w:lang w:eastAsia="ru-RU"/>
              </w:rPr>
              <w:t xml:space="preserve"> может быть использован при проведении:</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утренней гимнастики;</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приема детей;</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игровой деятельности;</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в деятельности по ознакомлении детей с окружающим миром;</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в образовательной и самостоятельной деятельности по формированию элементарных математических представлений;</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в речевом развитии,</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xml:space="preserve">-  в ходе групповых </w:t>
            </w:r>
            <w:r w:rsidRPr="009A0D82">
              <w:rPr>
                <w:rFonts w:ascii="Times New Roman" w:eastAsia="Times New Roman" w:hAnsi="Times New Roman"/>
                <w:sz w:val="24"/>
                <w:szCs w:val="24"/>
                <w:lang w:eastAsia="ru-RU"/>
              </w:rPr>
              <w:lastRenderedPageBreak/>
              <w:t>праздников и развлечений.</w:t>
            </w:r>
          </w:p>
          <w:p w:rsidR="009A0D82" w:rsidRPr="009A0D82" w:rsidRDefault="009A0D82" w:rsidP="009A0D82">
            <w:pPr>
              <w:rPr>
                <w:rFonts w:ascii="Times New Roman" w:eastAsia="Times New Roman" w:hAnsi="Times New Roman"/>
                <w:b/>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9A0D82" w:rsidRPr="009A0D82" w:rsidRDefault="009A0D82" w:rsidP="009A0D82">
            <w:pPr>
              <w:rPr>
                <w:rFonts w:ascii="Times New Roman" w:eastAsia="Times New Roman" w:hAnsi="Times New Roman"/>
                <w:b/>
                <w:sz w:val="24"/>
                <w:szCs w:val="24"/>
                <w:lang w:eastAsia="ru-RU"/>
              </w:rPr>
            </w:pPr>
            <w:r w:rsidRPr="009A0D82">
              <w:rPr>
                <w:rFonts w:ascii="Times New Roman" w:eastAsia="Times New Roman" w:hAnsi="Times New Roman"/>
                <w:b/>
                <w:sz w:val="24"/>
                <w:szCs w:val="24"/>
                <w:lang w:eastAsia="ru-RU"/>
              </w:rPr>
              <w:lastRenderedPageBreak/>
              <w:t>Слушание (восприятие).</w:t>
            </w: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9A0D82" w:rsidRPr="009A0D82" w:rsidRDefault="009A0D82" w:rsidP="009A0D82">
            <w:pPr>
              <w:rPr>
                <w:rFonts w:ascii="Times New Roman" w:eastAsia="Times New Roman" w:hAnsi="Times New Roman"/>
                <w:b/>
                <w:sz w:val="24"/>
                <w:szCs w:val="24"/>
              </w:rPr>
            </w:pPr>
            <w:r w:rsidRPr="009A0D82">
              <w:rPr>
                <w:rFonts w:ascii="Times New Roman" w:eastAsia="Times New Roman" w:hAnsi="Times New Roman"/>
                <w:b/>
                <w:sz w:val="24"/>
                <w:szCs w:val="24"/>
                <w:lang w:eastAsia="ru-RU"/>
              </w:rPr>
              <w:t>Пение.</w:t>
            </w: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9A0D82" w:rsidRPr="009A0D82" w:rsidRDefault="009A0D82" w:rsidP="009A0D82">
            <w:pPr>
              <w:rPr>
                <w:rFonts w:ascii="Times New Roman" w:eastAsia="Times New Roman" w:hAnsi="Times New Roman"/>
                <w:b/>
                <w:sz w:val="24"/>
                <w:szCs w:val="24"/>
                <w:lang w:eastAsia="ru-RU"/>
              </w:rPr>
            </w:pPr>
            <w:r w:rsidRPr="009A0D82">
              <w:rPr>
                <w:rFonts w:ascii="Times New Roman" w:eastAsia="Times New Roman" w:hAnsi="Times New Roman"/>
                <w:b/>
                <w:sz w:val="24"/>
                <w:szCs w:val="24"/>
                <w:lang w:eastAsia="ru-RU"/>
              </w:rPr>
              <w:t>Музыкально - ритмические движения.</w:t>
            </w: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9A0D82" w:rsidRPr="009A0D82" w:rsidRDefault="009A0D82" w:rsidP="009A0D82">
            <w:pPr>
              <w:rPr>
                <w:rFonts w:ascii="Times New Roman" w:eastAsia="Times New Roman" w:hAnsi="Times New Roman"/>
                <w:b/>
                <w:sz w:val="24"/>
                <w:szCs w:val="24"/>
              </w:rPr>
            </w:pPr>
            <w:r w:rsidRPr="009A0D82">
              <w:rPr>
                <w:rFonts w:ascii="Times New Roman" w:eastAsia="Times New Roman" w:hAnsi="Times New Roman"/>
                <w:b/>
                <w:sz w:val="24"/>
                <w:szCs w:val="24"/>
                <w:lang w:eastAsia="ru-RU"/>
              </w:rPr>
              <w:t>Игра на детских музыкальных инструментах.</w:t>
            </w:r>
          </w:p>
          <w:p w:rsidR="009A0D82" w:rsidRPr="009A0D82" w:rsidRDefault="009A0D82" w:rsidP="009A0D82">
            <w:pPr>
              <w:rPr>
                <w:rFonts w:ascii="Times New Roman" w:eastAsia="Times New Roman" w:hAnsi="Times New Roman"/>
                <w:b/>
                <w:sz w:val="24"/>
                <w:szCs w:val="24"/>
                <w:lang w:eastAsia="zh-CN"/>
              </w:rPr>
            </w:pPr>
          </w:p>
          <w:p w:rsidR="00110F27" w:rsidRDefault="00110F27" w:rsidP="009A0D82">
            <w:pPr>
              <w:rPr>
                <w:rFonts w:ascii="Times New Roman" w:eastAsia="Times New Roman" w:hAnsi="Times New Roman"/>
                <w:b/>
                <w:sz w:val="24"/>
                <w:szCs w:val="24"/>
                <w:lang w:eastAsia="zh-CN"/>
              </w:rPr>
            </w:pPr>
          </w:p>
          <w:p w:rsidR="00110F27" w:rsidRDefault="00110F27"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r w:rsidRPr="009A0D82">
              <w:rPr>
                <w:rFonts w:ascii="Times New Roman" w:eastAsia="Times New Roman" w:hAnsi="Times New Roman"/>
                <w:b/>
                <w:sz w:val="24"/>
                <w:szCs w:val="24"/>
                <w:lang w:eastAsia="zh-CN"/>
              </w:rPr>
              <w:t>Дидактические игры.</w:t>
            </w:r>
          </w:p>
        </w:tc>
        <w:tc>
          <w:tcPr>
            <w:tcW w:w="4227" w:type="dxa"/>
            <w:tcBorders>
              <w:top w:val="single" w:sz="4" w:space="0" w:color="auto"/>
              <w:left w:val="single" w:sz="4" w:space="0" w:color="auto"/>
              <w:bottom w:val="single" w:sz="4" w:space="0" w:color="auto"/>
              <w:right w:val="single" w:sz="4" w:space="0" w:color="auto"/>
            </w:tcBorders>
          </w:tcPr>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lastRenderedPageBreak/>
              <w:t>«Бабочка» Э. Григ, «Марш»</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xml:space="preserve"> С. Прокофьев, «Зимнее утро» П. Чайковский, «Бычок» А. Гречанинов,</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lastRenderedPageBreak/>
              <w:t>«Петрушка» И. Брамс.</w:t>
            </w:r>
          </w:p>
          <w:p w:rsidR="009A0D82" w:rsidRPr="009A0D82" w:rsidRDefault="009A0D82"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xml:space="preserve">«Санки» М. </w:t>
            </w:r>
            <w:proofErr w:type="spellStart"/>
            <w:r w:rsidRPr="009A0D82">
              <w:rPr>
                <w:rFonts w:ascii="Times New Roman" w:eastAsia="Times New Roman" w:hAnsi="Times New Roman"/>
                <w:sz w:val="24"/>
                <w:szCs w:val="24"/>
                <w:lang w:eastAsia="zh-CN"/>
              </w:rPr>
              <w:t>Красев</w:t>
            </w:r>
            <w:proofErr w:type="spellEnd"/>
            <w:r w:rsidRPr="009A0D82">
              <w:rPr>
                <w:rFonts w:ascii="Times New Roman" w:eastAsia="Times New Roman" w:hAnsi="Times New Roman"/>
                <w:sz w:val="24"/>
                <w:szCs w:val="24"/>
                <w:lang w:eastAsia="zh-CN"/>
              </w:rPr>
              <w:t xml:space="preserve">, «Воробей» В. </w:t>
            </w:r>
            <w:proofErr w:type="spellStart"/>
            <w:r w:rsidRPr="009A0D82">
              <w:rPr>
                <w:rFonts w:ascii="Times New Roman" w:eastAsia="Times New Roman" w:hAnsi="Times New Roman"/>
                <w:sz w:val="24"/>
                <w:szCs w:val="24"/>
                <w:lang w:eastAsia="zh-CN"/>
              </w:rPr>
              <w:t>Герчик</w:t>
            </w:r>
            <w:proofErr w:type="spellEnd"/>
            <w:r w:rsidRPr="009A0D82">
              <w:rPr>
                <w:rFonts w:ascii="Times New Roman" w:eastAsia="Times New Roman" w:hAnsi="Times New Roman"/>
                <w:sz w:val="24"/>
                <w:szCs w:val="24"/>
                <w:lang w:eastAsia="zh-CN"/>
              </w:rPr>
              <w:t xml:space="preserve">, «Лошадка» Т. Ломова, «Паровоз» З. </w:t>
            </w:r>
            <w:proofErr w:type="spellStart"/>
            <w:r w:rsidRPr="009A0D82">
              <w:rPr>
                <w:rFonts w:ascii="Times New Roman" w:eastAsia="Times New Roman" w:hAnsi="Times New Roman"/>
                <w:sz w:val="24"/>
                <w:szCs w:val="24"/>
                <w:lang w:eastAsia="zh-CN"/>
              </w:rPr>
              <w:t>Компанеец</w:t>
            </w:r>
            <w:proofErr w:type="spellEnd"/>
            <w:r w:rsidRPr="009A0D82">
              <w:rPr>
                <w:rFonts w:ascii="Times New Roman" w:eastAsia="Times New Roman" w:hAnsi="Times New Roman"/>
                <w:sz w:val="24"/>
                <w:szCs w:val="24"/>
                <w:lang w:eastAsia="zh-CN"/>
              </w:rPr>
              <w:t>.</w:t>
            </w:r>
          </w:p>
          <w:p w:rsidR="009A0D82" w:rsidRPr="009A0D82" w:rsidRDefault="009A0D82"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Ритмопластика «Кузнечик» </w:t>
            </w:r>
            <w:proofErr w:type="spellStart"/>
            <w:r>
              <w:rPr>
                <w:rFonts w:ascii="Times New Roman" w:eastAsia="Times New Roman" w:hAnsi="Times New Roman"/>
                <w:sz w:val="24"/>
                <w:szCs w:val="24"/>
                <w:lang w:eastAsia="zh-CN"/>
              </w:rPr>
              <w:t>А.Буренина</w:t>
            </w:r>
            <w:proofErr w:type="spellEnd"/>
            <w:r>
              <w:rPr>
                <w:rFonts w:ascii="Times New Roman" w:eastAsia="Times New Roman" w:hAnsi="Times New Roman"/>
                <w:sz w:val="24"/>
                <w:szCs w:val="24"/>
                <w:lang w:eastAsia="zh-CN"/>
              </w:rPr>
              <w:t>,</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xml:space="preserve">«Найди себе пару!» </w:t>
            </w:r>
            <w:proofErr w:type="gramStart"/>
            <w:r w:rsidRPr="009A0D82">
              <w:rPr>
                <w:rFonts w:ascii="Times New Roman" w:eastAsia="Times New Roman" w:hAnsi="Times New Roman"/>
                <w:sz w:val="24"/>
                <w:szCs w:val="24"/>
                <w:lang w:eastAsia="zh-CN"/>
              </w:rPr>
              <w:t>Т. Ломова, «Мы на луг ходили» А Филиппенко, «Дудочка - дуда» Ю. Слонов, «Хлоп - хлоп» эстонская народная мелодия.</w:t>
            </w:r>
            <w:proofErr w:type="gramEnd"/>
          </w:p>
          <w:p w:rsidR="009A0D82" w:rsidRPr="009A0D82" w:rsidRDefault="009A0D82"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Повторение, закрепление «Небо синее», «Андрей - воробей» Е. Тиличеева.</w:t>
            </w:r>
          </w:p>
          <w:p w:rsidR="009A0D82" w:rsidRPr="009A0D82" w:rsidRDefault="009A0D82"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«Угадай песню по картинке», «Веселые дудочки».</w:t>
            </w:r>
          </w:p>
        </w:tc>
        <w:tc>
          <w:tcPr>
            <w:tcW w:w="2957" w:type="dxa"/>
            <w:tcBorders>
              <w:top w:val="single" w:sz="4" w:space="0" w:color="auto"/>
              <w:left w:val="single" w:sz="4" w:space="0" w:color="auto"/>
              <w:bottom w:val="single" w:sz="4" w:space="0" w:color="auto"/>
              <w:right w:val="single" w:sz="4" w:space="0" w:color="auto"/>
            </w:tcBorders>
          </w:tcPr>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lastRenderedPageBreak/>
              <w:t>Слушание вокальной и инструментальной музыки.</w:t>
            </w: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965D4F" w:rsidRPr="00965D4F" w:rsidRDefault="00965D4F" w:rsidP="00965D4F">
            <w:pPr>
              <w:rPr>
                <w:rFonts w:ascii="Times New Roman" w:eastAsia="Times New Roman" w:hAnsi="Times New Roman"/>
                <w:sz w:val="24"/>
                <w:szCs w:val="24"/>
                <w:lang w:eastAsia="zh-CN"/>
              </w:rPr>
            </w:pPr>
            <w:r w:rsidRPr="00965D4F">
              <w:rPr>
                <w:rFonts w:ascii="Times New Roman" w:eastAsia="Times New Roman" w:hAnsi="Times New Roman"/>
                <w:sz w:val="24"/>
                <w:szCs w:val="24"/>
                <w:lang w:eastAsia="zh-CN"/>
              </w:rPr>
              <w:t>Подпевание</w:t>
            </w:r>
            <w:proofErr w:type="gramStart"/>
            <w:r w:rsidRPr="00965D4F">
              <w:rPr>
                <w:rFonts w:ascii="Times New Roman" w:eastAsia="Times New Roman" w:hAnsi="Times New Roman"/>
                <w:sz w:val="24"/>
                <w:szCs w:val="24"/>
                <w:lang w:eastAsia="zh-CN"/>
              </w:rPr>
              <w:t xml:space="preserve"> ,</w:t>
            </w:r>
            <w:proofErr w:type="spellStart"/>
            <w:proofErr w:type="gramEnd"/>
            <w:r w:rsidRPr="00965D4F">
              <w:rPr>
                <w:rFonts w:ascii="Times New Roman" w:eastAsia="Times New Roman" w:hAnsi="Times New Roman"/>
                <w:sz w:val="24"/>
                <w:szCs w:val="24"/>
                <w:lang w:eastAsia="zh-CN"/>
              </w:rPr>
              <w:t>разучива</w:t>
            </w:r>
            <w:proofErr w:type="spellEnd"/>
          </w:p>
          <w:p w:rsidR="00110F27" w:rsidRDefault="00965D4F" w:rsidP="00965D4F">
            <w:pPr>
              <w:rPr>
                <w:rFonts w:ascii="Times New Roman" w:eastAsia="Times New Roman" w:hAnsi="Times New Roman"/>
                <w:sz w:val="24"/>
                <w:szCs w:val="24"/>
                <w:lang w:eastAsia="zh-CN"/>
              </w:rPr>
            </w:pPr>
            <w:proofErr w:type="spellStart"/>
            <w:r w:rsidRPr="00965D4F">
              <w:rPr>
                <w:rFonts w:ascii="Times New Roman" w:eastAsia="Times New Roman" w:hAnsi="Times New Roman"/>
                <w:sz w:val="24"/>
                <w:szCs w:val="24"/>
                <w:lang w:eastAsia="zh-CN"/>
              </w:rPr>
              <w:t>ние</w:t>
            </w:r>
            <w:proofErr w:type="spellEnd"/>
            <w:r w:rsidRPr="00965D4F">
              <w:rPr>
                <w:rFonts w:ascii="Times New Roman" w:eastAsia="Times New Roman" w:hAnsi="Times New Roman"/>
                <w:sz w:val="24"/>
                <w:szCs w:val="24"/>
                <w:lang w:eastAsia="zh-CN"/>
              </w:rPr>
              <w:t xml:space="preserve"> новых и пение знакомых песен </w:t>
            </w: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9A0D82" w:rsidRPr="009A0D82" w:rsidRDefault="009A0D82" w:rsidP="00965D4F">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Самостоятельное исполнение музыкально - ритмических движений.</w:t>
            </w: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proofErr w:type="spellStart"/>
            <w:r w:rsidRPr="009A0D82">
              <w:rPr>
                <w:rFonts w:ascii="Times New Roman" w:eastAsia="Times New Roman" w:hAnsi="Times New Roman"/>
                <w:sz w:val="24"/>
                <w:szCs w:val="24"/>
                <w:lang w:eastAsia="zh-CN"/>
              </w:rPr>
              <w:t>Подыгрывание</w:t>
            </w:r>
            <w:proofErr w:type="spellEnd"/>
            <w:r w:rsidRPr="009A0D82">
              <w:rPr>
                <w:rFonts w:ascii="Times New Roman" w:eastAsia="Times New Roman" w:hAnsi="Times New Roman"/>
                <w:sz w:val="24"/>
                <w:szCs w:val="24"/>
                <w:lang w:eastAsia="zh-CN"/>
              </w:rPr>
              <w:t xml:space="preserve"> русских народных мелодий на ударных инструментах.</w:t>
            </w: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Участие в музыкальн</w:t>
            </w:r>
            <w:proofErr w:type="gramStart"/>
            <w:r w:rsidRPr="009A0D82">
              <w:rPr>
                <w:rFonts w:ascii="Times New Roman" w:eastAsia="Times New Roman" w:hAnsi="Times New Roman"/>
                <w:sz w:val="24"/>
                <w:szCs w:val="24"/>
                <w:lang w:eastAsia="zh-CN"/>
              </w:rPr>
              <w:t>о-</w:t>
            </w:r>
            <w:proofErr w:type="gramEnd"/>
            <w:r w:rsidRPr="009A0D82">
              <w:rPr>
                <w:rFonts w:ascii="Times New Roman" w:eastAsia="Times New Roman" w:hAnsi="Times New Roman"/>
                <w:sz w:val="24"/>
                <w:szCs w:val="24"/>
                <w:lang w:eastAsia="zh-CN"/>
              </w:rPr>
              <w:t xml:space="preserve">  дидактических играх.</w:t>
            </w:r>
          </w:p>
          <w:p w:rsidR="009A0D82" w:rsidRPr="009A0D82" w:rsidRDefault="009A0D82" w:rsidP="009A0D82">
            <w:pPr>
              <w:rPr>
                <w:rFonts w:ascii="Times New Roman" w:eastAsia="Times New Roman" w:hAnsi="Times New Roman"/>
                <w:b/>
                <w:sz w:val="24"/>
                <w:szCs w:val="24"/>
                <w:lang w:eastAsia="zh-CN"/>
              </w:rPr>
            </w:pPr>
          </w:p>
        </w:tc>
        <w:tc>
          <w:tcPr>
            <w:tcW w:w="2958" w:type="dxa"/>
            <w:tcBorders>
              <w:top w:val="single" w:sz="4" w:space="0" w:color="auto"/>
              <w:left w:val="single" w:sz="4" w:space="0" w:color="auto"/>
              <w:bottom w:val="single" w:sz="4" w:space="0" w:color="auto"/>
              <w:right w:val="single" w:sz="4" w:space="0" w:color="auto"/>
            </w:tcBorders>
            <w:hideMark/>
          </w:tcPr>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lastRenderedPageBreak/>
              <w:t>- ребенок слушает музыку;</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подпевает и поет знакомые песенки;</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xml:space="preserve">- </w:t>
            </w:r>
            <w:r w:rsidRPr="009A0D82">
              <w:rPr>
                <w:rFonts w:ascii="Times New Roman" w:eastAsia="Times New Roman" w:hAnsi="Times New Roman"/>
                <w:sz w:val="24"/>
                <w:szCs w:val="24"/>
                <w:lang w:eastAsia="zh-CN"/>
              </w:rPr>
              <w:lastRenderedPageBreak/>
              <w:t xml:space="preserve">самостоятельно выполняет </w:t>
            </w:r>
            <w:proofErr w:type="gramStart"/>
            <w:r w:rsidRPr="009A0D82">
              <w:rPr>
                <w:rFonts w:ascii="Times New Roman" w:eastAsia="Times New Roman" w:hAnsi="Times New Roman"/>
                <w:sz w:val="24"/>
                <w:szCs w:val="24"/>
                <w:lang w:eastAsia="zh-CN"/>
              </w:rPr>
              <w:t>ритмические движения</w:t>
            </w:r>
            <w:proofErr w:type="gramEnd"/>
            <w:r w:rsidRPr="009A0D82">
              <w:rPr>
                <w:rFonts w:ascii="Times New Roman" w:eastAsia="Times New Roman" w:hAnsi="Times New Roman"/>
                <w:sz w:val="24"/>
                <w:szCs w:val="24"/>
                <w:lang w:eastAsia="zh-CN"/>
              </w:rPr>
              <w:t xml:space="preserve"> под музыку;</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угадывает песню по картинке;</w:t>
            </w:r>
          </w:p>
          <w:p w:rsidR="009A0D82" w:rsidRPr="009A0D82" w:rsidRDefault="009A0D82" w:rsidP="009A0D82">
            <w:pPr>
              <w:rPr>
                <w:rFonts w:ascii="Times New Roman" w:eastAsia="Times New Roman" w:hAnsi="Times New Roman"/>
                <w:b/>
                <w:sz w:val="24"/>
                <w:szCs w:val="24"/>
                <w:lang w:eastAsia="zh-CN"/>
              </w:rPr>
            </w:pPr>
            <w:r w:rsidRPr="009A0D82">
              <w:rPr>
                <w:rFonts w:ascii="Times New Roman" w:eastAsia="Times New Roman" w:hAnsi="Times New Roman"/>
                <w:sz w:val="24"/>
                <w:szCs w:val="24"/>
                <w:lang w:eastAsia="zh-CN"/>
              </w:rPr>
              <w:t>- знает несколько музыкальных инструментов.</w:t>
            </w:r>
          </w:p>
        </w:tc>
      </w:tr>
    </w:tbl>
    <w:p w:rsidR="009A0D82" w:rsidRPr="009A0D82" w:rsidRDefault="009A0D82" w:rsidP="009A0D82">
      <w:pPr>
        <w:spacing w:after="0" w:line="240" w:lineRule="auto"/>
        <w:rPr>
          <w:rFonts w:ascii="Times New Roman" w:eastAsia="Calibri" w:hAnsi="Times New Roman" w:cs="Times New Roman"/>
          <w:b/>
          <w:sz w:val="24"/>
          <w:szCs w:val="24"/>
        </w:rPr>
      </w:pPr>
    </w:p>
    <w:p w:rsidR="009A0D82" w:rsidRPr="009A0D82" w:rsidRDefault="009A0D82" w:rsidP="00EE2BD2">
      <w:pPr>
        <w:jc w:val="center"/>
        <w:rPr>
          <w:rFonts w:ascii="Times New Roman" w:eastAsia="Calibri" w:hAnsi="Times New Roman" w:cs="Times New Roman"/>
          <w:b/>
          <w:sz w:val="24"/>
          <w:szCs w:val="24"/>
        </w:rPr>
      </w:pPr>
      <w:r w:rsidRPr="009A0D82">
        <w:rPr>
          <w:rFonts w:ascii="Times New Roman" w:eastAsia="Calibri" w:hAnsi="Times New Roman" w:cs="Times New Roman"/>
          <w:b/>
          <w:sz w:val="24"/>
          <w:szCs w:val="24"/>
        </w:rPr>
        <w:t>Март</w:t>
      </w:r>
    </w:p>
    <w:p w:rsidR="009A0D82" w:rsidRPr="009A0D82" w:rsidRDefault="009A0D82" w:rsidP="009A0D82">
      <w:pPr>
        <w:spacing w:after="0" w:line="240" w:lineRule="auto"/>
        <w:jc w:val="center"/>
        <w:rPr>
          <w:rFonts w:ascii="Times New Roman" w:eastAsia="Calibri" w:hAnsi="Times New Roman" w:cs="Times New Roman"/>
          <w:b/>
          <w:sz w:val="24"/>
          <w:szCs w:val="24"/>
        </w:rPr>
      </w:pPr>
    </w:p>
    <w:tbl>
      <w:tblPr>
        <w:tblStyle w:val="3"/>
        <w:tblW w:w="0" w:type="auto"/>
        <w:tblLook w:val="04A0" w:firstRow="1" w:lastRow="0" w:firstColumn="1" w:lastColumn="0" w:noHBand="0" w:noVBand="1"/>
      </w:tblPr>
      <w:tblGrid>
        <w:gridCol w:w="1992"/>
        <w:gridCol w:w="1936"/>
        <w:gridCol w:w="2212"/>
        <w:gridCol w:w="2568"/>
        <w:gridCol w:w="1905"/>
      </w:tblGrid>
      <w:tr w:rsidR="00110F27" w:rsidRPr="009A0D82" w:rsidTr="009A0D82">
        <w:trPr>
          <w:trHeight w:val="1757"/>
        </w:trPr>
        <w:tc>
          <w:tcPr>
            <w:tcW w:w="2263" w:type="dxa"/>
            <w:tcBorders>
              <w:top w:val="single" w:sz="4" w:space="0" w:color="auto"/>
              <w:left w:val="single" w:sz="4" w:space="0" w:color="auto"/>
              <w:bottom w:val="single" w:sz="4" w:space="0" w:color="auto"/>
              <w:right w:val="single" w:sz="4" w:space="0" w:color="auto"/>
            </w:tcBorders>
            <w:vAlign w:val="center"/>
          </w:tcPr>
          <w:p w:rsidR="009A0D82" w:rsidRPr="009A0D82" w:rsidRDefault="009A0D82" w:rsidP="009A0D82">
            <w:pPr>
              <w:jc w:val="center"/>
              <w:rPr>
                <w:rFonts w:ascii="Times New Roman" w:eastAsia="Times New Roman" w:hAnsi="Times New Roman"/>
                <w:sz w:val="24"/>
                <w:szCs w:val="24"/>
                <w:lang w:eastAsia="ru-RU"/>
              </w:rPr>
            </w:pPr>
          </w:p>
          <w:p w:rsidR="009A0D82" w:rsidRPr="009A0D82" w:rsidRDefault="009A0D82" w:rsidP="009A0D82">
            <w:pPr>
              <w:jc w:val="cente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Цель.</w:t>
            </w:r>
          </w:p>
          <w:p w:rsidR="009A0D82" w:rsidRPr="009A0D82" w:rsidRDefault="009A0D82" w:rsidP="009A0D82">
            <w:pPr>
              <w:jc w:val="cente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Задачи.</w:t>
            </w:r>
          </w:p>
          <w:p w:rsidR="009A0D82" w:rsidRPr="009A0D82" w:rsidRDefault="009A0D82" w:rsidP="009A0D82">
            <w:pPr>
              <w:jc w:val="center"/>
              <w:rPr>
                <w:rFonts w:ascii="Times New Roman" w:eastAsia="Times New Roman" w:hAnsi="Times New Roman"/>
                <w:sz w:val="24"/>
                <w:szCs w:val="24"/>
                <w:lang w:eastAsia="ru-RU"/>
              </w:rPr>
            </w:pPr>
          </w:p>
          <w:p w:rsidR="009A0D82" w:rsidRPr="009A0D82" w:rsidRDefault="009A0D82" w:rsidP="009A0D82">
            <w:pPr>
              <w:jc w:val="center"/>
              <w:rPr>
                <w:rFonts w:ascii="Times New Roman" w:eastAsia="Times New Roman" w:hAnsi="Times New Roman"/>
                <w:sz w:val="24"/>
                <w:szCs w:val="24"/>
              </w:rPr>
            </w:pPr>
          </w:p>
        </w:tc>
        <w:tc>
          <w:tcPr>
            <w:tcW w:w="2349" w:type="dxa"/>
            <w:tcBorders>
              <w:top w:val="single" w:sz="4" w:space="0" w:color="auto"/>
              <w:left w:val="single" w:sz="4" w:space="0" w:color="auto"/>
              <w:bottom w:val="single" w:sz="4" w:space="0" w:color="auto"/>
              <w:right w:val="single" w:sz="4" w:space="0" w:color="auto"/>
            </w:tcBorders>
            <w:vAlign w:val="center"/>
            <w:hideMark/>
          </w:tcPr>
          <w:p w:rsidR="009A0D82" w:rsidRPr="009A0D82" w:rsidRDefault="009A0D82" w:rsidP="009A0D82">
            <w:pPr>
              <w:jc w:val="center"/>
              <w:rPr>
                <w:rFonts w:ascii="Times New Roman" w:eastAsia="Times New Roman" w:hAnsi="Times New Roman"/>
                <w:sz w:val="24"/>
                <w:szCs w:val="24"/>
              </w:rPr>
            </w:pPr>
            <w:r w:rsidRPr="009A0D82">
              <w:rPr>
                <w:rFonts w:ascii="Times New Roman" w:eastAsia="Times New Roman" w:hAnsi="Times New Roman"/>
                <w:sz w:val="24"/>
                <w:szCs w:val="24"/>
                <w:lang w:eastAsia="ru-RU"/>
              </w:rPr>
              <w:t>Музыка в повседневной жизни (по видам музыкальной деятельности)</w:t>
            </w:r>
          </w:p>
        </w:tc>
        <w:tc>
          <w:tcPr>
            <w:tcW w:w="4123" w:type="dxa"/>
            <w:tcBorders>
              <w:top w:val="single" w:sz="4" w:space="0" w:color="auto"/>
              <w:left w:val="single" w:sz="4" w:space="0" w:color="auto"/>
              <w:bottom w:val="single" w:sz="4" w:space="0" w:color="auto"/>
              <w:right w:val="single" w:sz="4" w:space="0" w:color="auto"/>
            </w:tcBorders>
            <w:vAlign w:val="center"/>
          </w:tcPr>
          <w:p w:rsidR="009A0D82" w:rsidRPr="009A0D82" w:rsidRDefault="009A0D82" w:rsidP="009A0D82">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9A0D82">
              <w:rPr>
                <w:rFonts w:ascii="Times New Roman" w:eastAsia="Times New Roman" w:hAnsi="Times New Roman"/>
                <w:sz w:val="24"/>
                <w:szCs w:val="24"/>
                <w:lang w:eastAsia="ru-RU"/>
              </w:rPr>
              <w:t>епертуар для сопровождения образовательной и самостоятельной игровой деятельности в повседневной жизни.</w:t>
            </w:r>
          </w:p>
          <w:p w:rsidR="009A0D82" w:rsidRPr="009A0D82" w:rsidRDefault="009A0D82" w:rsidP="009A0D82">
            <w:pPr>
              <w:jc w:val="center"/>
              <w:rPr>
                <w:rFonts w:ascii="Times New Roman" w:eastAsia="Times New Roman" w:hAnsi="Times New Roman"/>
                <w:sz w:val="24"/>
                <w:szCs w:val="24"/>
              </w:rPr>
            </w:pPr>
          </w:p>
        </w:tc>
        <w:tc>
          <w:tcPr>
            <w:tcW w:w="3309" w:type="dxa"/>
            <w:tcBorders>
              <w:top w:val="single" w:sz="4" w:space="0" w:color="auto"/>
              <w:left w:val="single" w:sz="4" w:space="0" w:color="auto"/>
              <w:bottom w:val="single" w:sz="4" w:space="0" w:color="auto"/>
              <w:right w:val="single" w:sz="4" w:space="0" w:color="auto"/>
            </w:tcBorders>
            <w:vAlign w:val="center"/>
            <w:hideMark/>
          </w:tcPr>
          <w:p w:rsidR="009A0D82" w:rsidRPr="009A0D82" w:rsidRDefault="009A0D82" w:rsidP="009A0D82">
            <w:pPr>
              <w:jc w:val="center"/>
              <w:rPr>
                <w:rFonts w:ascii="Times New Roman" w:eastAsia="Times New Roman" w:hAnsi="Times New Roman"/>
                <w:sz w:val="24"/>
                <w:szCs w:val="24"/>
              </w:rPr>
            </w:pPr>
            <w:r w:rsidRPr="009A0D82">
              <w:rPr>
                <w:rFonts w:ascii="Times New Roman" w:eastAsia="Times New Roman" w:hAnsi="Times New Roman"/>
                <w:sz w:val="24"/>
                <w:szCs w:val="24"/>
                <w:lang w:eastAsia="ru-RU"/>
              </w:rPr>
              <w:t>Индивидуальные эталоны усвоения и самостоятельная деятельность</w:t>
            </w:r>
          </w:p>
        </w:tc>
        <w:tc>
          <w:tcPr>
            <w:tcW w:w="2516" w:type="dxa"/>
            <w:tcBorders>
              <w:top w:val="single" w:sz="4" w:space="0" w:color="auto"/>
              <w:left w:val="single" w:sz="4" w:space="0" w:color="auto"/>
              <w:bottom w:val="single" w:sz="4" w:space="0" w:color="auto"/>
              <w:right w:val="single" w:sz="4" w:space="0" w:color="auto"/>
            </w:tcBorders>
            <w:vAlign w:val="center"/>
            <w:hideMark/>
          </w:tcPr>
          <w:p w:rsidR="009A0D82" w:rsidRPr="009A0D82" w:rsidRDefault="009A0D82" w:rsidP="009A0D82">
            <w:pPr>
              <w:jc w:val="center"/>
              <w:rPr>
                <w:rFonts w:ascii="Times New Roman" w:eastAsia="Times New Roman" w:hAnsi="Times New Roman"/>
                <w:sz w:val="24"/>
                <w:szCs w:val="24"/>
              </w:rPr>
            </w:pPr>
            <w:r w:rsidRPr="009A0D82">
              <w:rPr>
                <w:rFonts w:ascii="Times New Roman" w:eastAsia="Times New Roman" w:hAnsi="Times New Roman"/>
                <w:sz w:val="24"/>
                <w:szCs w:val="24"/>
                <w:lang w:eastAsia="ru-RU"/>
              </w:rPr>
              <w:t>Целевые ориентиры.</w:t>
            </w:r>
          </w:p>
        </w:tc>
      </w:tr>
      <w:tr w:rsidR="00110F27" w:rsidRPr="009A0D82" w:rsidTr="009A0D82">
        <w:tc>
          <w:tcPr>
            <w:tcW w:w="2263" w:type="dxa"/>
            <w:tcBorders>
              <w:top w:val="single" w:sz="4" w:space="0" w:color="auto"/>
              <w:left w:val="single" w:sz="4" w:space="0" w:color="auto"/>
              <w:bottom w:val="single" w:sz="4" w:space="0" w:color="auto"/>
              <w:right w:val="single" w:sz="4" w:space="0" w:color="auto"/>
            </w:tcBorders>
          </w:tcPr>
          <w:p w:rsidR="009A0D82" w:rsidRPr="009A0D82" w:rsidRDefault="009A0D82" w:rsidP="009A0D82">
            <w:pPr>
              <w:rPr>
                <w:rFonts w:ascii="Times New Roman" w:eastAsia="Times New Roman" w:hAnsi="Times New Roman"/>
                <w:b/>
                <w:sz w:val="24"/>
                <w:szCs w:val="24"/>
                <w:lang w:eastAsia="zh-CN"/>
              </w:rPr>
            </w:pPr>
            <w:r w:rsidRPr="009A0D82">
              <w:rPr>
                <w:rFonts w:ascii="Times New Roman" w:eastAsia="Times New Roman" w:hAnsi="Times New Roman"/>
                <w:b/>
                <w:sz w:val="24"/>
                <w:szCs w:val="24"/>
                <w:lang w:eastAsia="zh-CN"/>
              </w:rPr>
              <w:t xml:space="preserve">Цель: </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создание условий для повторения и закрепления музыкального программного репертуара в самостоятельной игровой деятельности.</w:t>
            </w: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b/>
                <w:sz w:val="24"/>
                <w:szCs w:val="24"/>
                <w:lang w:eastAsia="zh-CN"/>
              </w:rPr>
              <w:t xml:space="preserve">Задача: </w:t>
            </w:r>
            <w:r w:rsidRPr="009A0D82">
              <w:rPr>
                <w:rFonts w:ascii="Times New Roman" w:eastAsia="Times New Roman" w:hAnsi="Times New Roman"/>
                <w:sz w:val="24"/>
                <w:szCs w:val="24"/>
                <w:lang w:eastAsia="zh-CN"/>
              </w:rPr>
              <w:t>повторить и закрепить в самостоятельной игровой деятельности программный репертуар музыкальных занятий.</w:t>
            </w:r>
          </w:p>
          <w:p w:rsidR="009A0D82" w:rsidRPr="009A0D82" w:rsidRDefault="009A0D82"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rPr>
            </w:pPr>
            <w:r w:rsidRPr="009A0D82">
              <w:rPr>
                <w:rFonts w:ascii="Times New Roman" w:eastAsia="Times New Roman" w:hAnsi="Times New Roman"/>
                <w:sz w:val="24"/>
                <w:szCs w:val="24"/>
                <w:lang w:eastAsia="ru-RU"/>
              </w:rPr>
              <w:t>Программный репертуар может быть использован при проведении:</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lastRenderedPageBreak/>
              <w:t>- утренней гимнастики;</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приема детей;</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игровой деятельности;</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в деятельности по ознакомлении детей с окружающим миром;</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в образовательной и самостоятельной деятельности по формированию элементарных математических представлений;</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в речевом развитии,</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в ходе групповых праздников и развлечений.</w:t>
            </w:r>
          </w:p>
          <w:p w:rsidR="009A0D82" w:rsidRPr="009A0D82" w:rsidRDefault="009A0D82" w:rsidP="009A0D82">
            <w:pPr>
              <w:rPr>
                <w:rFonts w:ascii="Times New Roman" w:eastAsia="Times New Roman" w:hAnsi="Times New Roman"/>
                <w:b/>
                <w:sz w:val="24"/>
                <w:szCs w:val="24"/>
                <w:lang w:eastAsia="zh-CN"/>
              </w:rPr>
            </w:pPr>
          </w:p>
        </w:tc>
        <w:tc>
          <w:tcPr>
            <w:tcW w:w="2349" w:type="dxa"/>
            <w:tcBorders>
              <w:top w:val="single" w:sz="4" w:space="0" w:color="auto"/>
              <w:left w:val="single" w:sz="4" w:space="0" w:color="auto"/>
              <w:bottom w:val="single" w:sz="4" w:space="0" w:color="auto"/>
              <w:right w:val="single" w:sz="4" w:space="0" w:color="auto"/>
            </w:tcBorders>
          </w:tcPr>
          <w:p w:rsidR="009A0D82" w:rsidRPr="009A0D82" w:rsidRDefault="009A0D82" w:rsidP="009A0D82">
            <w:pPr>
              <w:rPr>
                <w:rFonts w:ascii="Times New Roman" w:eastAsia="Times New Roman" w:hAnsi="Times New Roman"/>
                <w:b/>
                <w:sz w:val="24"/>
                <w:szCs w:val="24"/>
                <w:lang w:eastAsia="ru-RU"/>
              </w:rPr>
            </w:pPr>
            <w:r w:rsidRPr="009A0D82">
              <w:rPr>
                <w:rFonts w:ascii="Times New Roman" w:eastAsia="Times New Roman" w:hAnsi="Times New Roman"/>
                <w:b/>
                <w:sz w:val="24"/>
                <w:szCs w:val="24"/>
                <w:lang w:eastAsia="ru-RU"/>
              </w:rPr>
              <w:lastRenderedPageBreak/>
              <w:t>Слушание (восприятие).</w:t>
            </w: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9A0D82" w:rsidRPr="009A0D82" w:rsidRDefault="009A0D82" w:rsidP="009A0D82">
            <w:pPr>
              <w:rPr>
                <w:rFonts w:ascii="Times New Roman" w:eastAsia="Times New Roman" w:hAnsi="Times New Roman"/>
                <w:b/>
                <w:sz w:val="24"/>
                <w:szCs w:val="24"/>
              </w:rPr>
            </w:pPr>
            <w:r w:rsidRPr="009A0D82">
              <w:rPr>
                <w:rFonts w:ascii="Times New Roman" w:eastAsia="Times New Roman" w:hAnsi="Times New Roman"/>
                <w:b/>
                <w:sz w:val="24"/>
                <w:szCs w:val="24"/>
                <w:lang w:eastAsia="ru-RU"/>
              </w:rPr>
              <w:t>Пение.</w:t>
            </w: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9A0D82" w:rsidRPr="009A0D82" w:rsidRDefault="009A0D82" w:rsidP="009A0D82">
            <w:pPr>
              <w:rPr>
                <w:rFonts w:ascii="Times New Roman" w:eastAsia="Times New Roman" w:hAnsi="Times New Roman"/>
                <w:b/>
                <w:sz w:val="24"/>
                <w:szCs w:val="24"/>
                <w:lang w:eastAsia="ru-RU"/>
              </w:rPr>
            </w:pPr>
            <w:r w:rsidRPr="009A0D82">
              <w:rPr>
                <w:rFonts w:ascii="Times New Roman" w:eastAsia="Times New Roman" w:hAnsi="Times New Roman"/>
                <w:b/>
                <w:sz w:val="24"/>
                <w:szCs w:val="24"/>
                <w:lang w:eastAsia="ru-RU"/>
              </w:rPr>
              <w:t>Музыкальн</w:t>
            </w:r>
            <w:proofErr w:type="gramStart"/>
            <w:r w:rsidRPr="009A0D82">
              <w:rPr>
                <w:rFonts w:ascii="Times New Roman" w:eastAsia="Times New Roman" w:hAnsi="Times New Roman"/>
                <w:b/>
                <w:sz w:val="24"/>
                <w:szCs w:val="24"/>
                <w:lang w:eastAsia="ru-RU"/>
              </w:rPr>
              <w:t>о-</w:t>
            </w:r>
            <w:proofErr w:type="gramEnd"/>
            <w:r w:rsidRPr="009A0D82">
              <w:rPr>
                <w:rFonts w:ascii="Times New Roman" w:eastAsia="Times New Roman" w:hAnsi="Times New Roman"/>
                <w:b/>
                <w:sz w:val="24"/>
                <w:szCs w:val="24"/>
                <w:lang w:eastAsia="ru-RU"/>
              </w:rPr>
              <w:t xml:space="preserve"> ритмические движения.</w:t>
            </w: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9A0D82" w:rsidRPr="009A0D82" w:rsidRDefault="009A0D82" w:rsidP="009A0D82">
            <w:pPr>
              <w:rPr>
                <w:rFonts w:ascii="Times New Roman" w:eastAsia="Times New Roman" w:hAnsi="Times New Roman"/>
                <w:b/>
                <w:sz w:val="24"/>
                <w:szCs w:val="24"/>
              </w:rPr>
            </w:pPr>
            <w:r w:rsidRPr="009A0D82">
              <w:rPr>
                <w:rFonts w:ascii="Times New Roman" w:eastAsia="Times New Roman" w:hAnsi="Times New Roman"/>
                <w:b/>
                <w:sz w:val="24"/>
                <w:szCs w:val="24"/>
                <w:lang w:eastAsia="ru-RU"/>
              </w:rPr>
              <w:t>Игра на детских музыкальных инструментах.</w:t>
            </w: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110F27" w:rsidRDefault="00110F27" w:rsidP="009A0D82">
            <w:pPr>
              <w:rPr>
                <w:rFonts w:ascii="Times New Roman" w:eastAsia="Times New Roman" w:hAnsi="Times New Roman"/>
                <w:b/>
                <w:sz w:val="24"/>
                <w:szCs w:val="24"/>
                <w:lang w:eastAsia="zh-CN"/>
              </w:rPr>
            </w:pPr>
          </w:p>
          <w:p w:rsidR="00110F27" w:rsidRDefault="00110F27" w:rsidP="009A0D82">
            <w:pPr>
              <w:rPr>
                <w:rFonts w:ascii="Times New Roman" w:eastAsia="Times New Roman" w:hAnsi="Times New Roman"/>
                <w:b/>
                <w:sz w:val="24"/>
                <w:szCs w:val="24"/>
                <w:lang w:eastAsia="zh-CN"/>
              </w:rPr>
            </w:pPr>
          </w:p>
          <w:p w:rsidR="00110F27" w:rsidRDefault="00110F27" w:rsidP="009A0D82">
            <w:pPr>
              <w:rPr>
                <w:rFonts w:ascii="Times New Roman" w:eastAsia="Times New Roman" w:hAnsi="Times New Roman"/>
                <w:b/>
                <w:sz w:val="24"/>
                <w:szCs w:val="24"/>
                <w:lang w:eastAsia="zh-CN"/>
              </w:rPr>
            </w:pPr>
          </w:p>
          <w:p w:rsidR="00110F27" w:rsidRDefault="00110F27" w:rsidP="009A0D82">
            <w:pPr>
              <w:rPr>
                <w:rFonts w:ascii="Times New Roman" w:eastAsia="Times New Roman" w:hAnsi="Times New Roman"/>
                <w:b/>
                <w:sz w:val="24"/>
                <w:szCs w:val="24"/>
                <w:lang w:eastAsia="zh-CN"/>
              </w:rPr>
            </w:pPr>
          </w:p>
          <w:p w:rsidR="00110F27" w:rsidRDefault="00110F27"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r w:rsidRPr="009A0D82">
              <w:rPr>
                <w:rFonts w:ascii="Times New Roman" w:eastAsia="Times New Roman" w:hAnsi="Times New Roman"/>
                <w:b/>
                <w:sz w:val="24"/>
                <w:szCs w:val="24"/>
                <w:lang w:eastAsia="zh-CN"/>
              </w:rPr>
              <w:t>Дидактические игры.</w:t>
            </w:r>
          </w:p>
        </w:tc>
        <w:tc>
          <w:tcPr>
            <w:tcW w:w="4123" w:type="dxa"/>
            <w:tcBorders>
              <w:top w:val="single" w:sz="4" w:space="0" w:color="auto"/>
              <w:left w:val="single" w:sz="4" w:space="0" w:color="auto"/>
              <w:bottom w:val="single" w:sz="4" w:space="0" w:color="auto"/>
              <w:right w:val="single" w:sz="4" w:space="0" w:color="auto"/>
            </w:tcBorders>
          </w:tcPr>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lastRenderedPageBreak/>
              <w:t xml:space="preserve">«Мамины ласки» А. Гречанинов, «Жаворонок» М. Глинка, «Веснянка» украинская народная мелодия, «Весна поет» народная </w:t>
            </w:r>
            <w:proofErr w:type="spellStart"/>
            <w:r w:rsidRPr="009A0D82">
              <w:rPr>
                <w:rFonts w:ascii="Times New Roman" w:eastAsia="Times New Roman" w:hAnsi="Times New Roman"/>
                <w:sz w:val="24"/>
                <w:szCs w:val="24"/>
                <w:lang w:eastAsia="zh-CN"/>
              </w:rPr>
              <w:t>закличка</w:t>
            </w:r>
            <w:proofErr w:type="spellEnd"/>
            <w:r w:rsidRPr="009A0D82">
              <w:rPr>
                <w:rFonts w:ascii="Times New Roman" w:eastAsia="Times New Roman" w:hAnsi="Times New Roman"/>
                <w:sz w:val="24"/>
                <w:szCs w:val="24"/>
                <w:lang w:eastAsia="zh-CN"/>
              </w:rPr>
              <w:t>.</w:t>
            </w:r>
          </w:p>
          <w:p w:rsidR="009A0D82" w:rsidRPr="009A0D82" w:rsidRDefault="009A0D82"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xml:space="preserve">«Подарок маме» А. Филиппенко, «Зима прошла» Н. </w:t>
            </w:r>
            <w:proofErr w:type="spellStart"/>
            <w:r w:rsidRPr="009A0D82">
              <w:rPr>
                <w:rFonts w:ascii="Times New Roman" w:eastAsia="Times New Roman" w:hAnsi="Times New Roman"/>
                <w:sz w:val="24"/>
                <w:szCs w:val="24"/>
                <w:lang w:eastAsia="zh-CN"/>
              </w:rPr>
              <w:t>Метлов</w:t>
            </w:r>
            <w:proofErr w:type="spellEnd"/>
            <w:r w:rsidRPr="009A0D82">
              <w:rPr>
                <w:rFonts w:ascii="Times New Roman" w:eastAsia="Times New Roman" w:hAnsi="Times New Roman"/>
                <w:sz w:val="24"/>
                <w:szCs w:val="24"/>
                <w:lang w:eastAsia="zh-CN"/>
              </w:rPr>
              <w:t xml:space="preserve">, «Зайчик» М. </w:t>
            </w:r>
            <w:proofErr w:type="spellStart"/>
            <w:r w:rsidRPr="009A0D82">
              <w:rPr>
                <w:rFonts w:ascii="Times New Roman" w:eastAsia="Times New Roman" w:hAnsi="Times New Roman"/>
                <w:sz w:val="24"/>
                <w:szCs w:val="24"/>
                <w:lang w:eastAsia="zh-CN"/>
              </w:rPr>
              <w:t>Старокадомский</w:t>
            </w:r>
            <w:proofErr w:type="spellEnd"/>
            <w:r w:rsidRPr="009A0D82">
              <w:rPr>
                <w:rFonts w:ascii="Times New Roman" w:eastAsia="Times New Roman" w:hAnsi="Times New Roman"/>
                <w:sz w:val="24"/>
                <w:szCs w:val="24"/>
                <w:lang w:eastAsia="zh-CN"/>
              </w:rPr>
              <w:t>, «Кто у нас хороший» А. Александров.</w:t>
            </w:r>
          </w:p>
          <w:p w:rsidR="009A0D82" w:rsidRPr="009A0D82" w:rsidRDefault="009A0D82"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Ритмопластика «Чебурашка» </w:t>
            </w:r>
            <w:proofErr w:type="spellStart"/>
            <w:r>
              <w:rPr>
                <w:rFonts w:ascii="Times New Roman" w:eastAsia="Times New Roman" w:hAnsi="Times New Roman"/>
                <w:sz w:val="24"/>
                <w:szCs w:val="24"/>
                <w:lang w:eastAsia="zh-CN"/>
              </w:rPr>
              <w:t>А.Буренина</w:t>
            </w:r>
            <w:proofErr w:type="spellEnd"/>
            <w:r>
              <w:rPr>
                <w:rFonts w:ascii="Times New Roman" w:eastAsia="Times New Roman" w:hAnsi="Times New Roman"/>
                <w:sz w:val="24"/>
                <w:szCs w:val="24"/>
                <w:lang w:eastAsia="zh-CN"/>
              </w:rPr>
              <w:t>,</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xml:space="preserve">«Котята поварята» Е. Тиличеева, «Веселая прогулка» П. Чайковский, </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lastRenderedPageBreak/>
              <w:t xml:space="preserve">«Рыбка» М. </w:t>
            </w:r>
            <w:proofErr w:type="spellStart"/>
            <w:r w:rsidRPr="009A0D82">
              <w:rPr>
                <w:rFonts w:ascii="Times New Roman" w:eastAsia="Times New Roman" w:hAnsi="Times New Roman"/>
                <w:sz w:val="24"/>
                <w:szCs w:val="24"/>
                <w:lang w:eastAsia="zh-CN"/>
              </w:rPr>
              <w:t>Красев</w:t>
            </w:r>
            <w:proofErr w:type="spellEnd"/>
            <w:r w:rsidRPr="009A0D82">
              <w:rPr>
                <w:rFonts w:ascii="Times New Roman" w:eastAsia="Times New Roman" w:hAnsi="Times New Roman"/>
                <w:sz w:val="24"/>
                <w:szCs w:val="24"/>
                <w:lang w:eastAsia="zh-CN"/>
              </w:rPr>
              <w:t xml:space="preserve">, «Бегал заяц по болоту» В. </w:t>
            </w:r>
            <w:proofErr w:type="spellStart"/>
            <w:r w:rsidRPr="009A0D82">
              <w:rPr>
                <w:rFonts w:ascii="Times New Roman" w:eastAsia="Times New Roman" w:hAnsi="Times New Roman"/>
                <w:sz w:val="24"/>
                <w:szCs w:val="24"/>
                <w:lang w:eastAsia="zh-CN"/>
              </w:rPr>
              <w:t>Герчик</w:t>
            </w:r>
            <w:proofErr w:type="spellEnd"/>
            <w:r w:rsidRPr="009A0D82">
              <w:rPr>
                <w:rFonts w:ascii="Times New Roman" w:eastAsia="Times New Roman" w:hAnsi="Times New Roman"/>
                <w:sz w:val="24"/>
                <w:szCs w:val="24"/>
                <w:lang w:eastAsia="zh-CN"/>
              </w:rPr>
              <w:t>.</w:t>
            </w:r>
          </w:p>
          <w:p w:rsidR="009A0D82" w:rsidRPr="009A0D82" w:rsidRDefault="009A0D82"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«Кап -  кап - кап» румынская народная мелодия. Повторение, закрепление «Небо синее», «Андрей - воробей» Е. Тиличеева.</w:t>
            </w:r>
          </w:p>
          <w:p w:rsidR="009A0D82" w:rsidRPr="009A0D82" w:rsidRDefault="009A0D82"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«Угадай песню по картинке», «Веселые дудочки»</w:t>
            </w:r>
            <w:proofErr w:type="gramStart"/>
            <w:r w:rsidRPr="009A0D82">
              <w:rPr>
                <w:rFonts w:ascii="Times New Roman" w:eastAsia="Times New Roman" w:hAnsi="Times New Roman"/>
                <w:sz w:val="24"/>
                <w:szCs w:val="24"/>
                <w:lang w:eastAsia="zh-CN"/>
              </w:rPr>
              <w:t>.</w:t>
            </w:r>
            <w:proofErr w:type="gramEnd"/>
            <w:r w:rsidRPr="009A0D82">
              <w:rPr>
                <w:rFonts w:ascii="Times New Roman" w:eastAsia="Times New Roman" w:hAnsi="Times New Roman"/>
                <w:sz w:val="24"/>
                <w:szCs w:val="24"/>
                <w:lang w:eastAsia="zh-CN"/>
              </w:rPr>
              <w:t xml:space="preserve"> (</w:t>
            </w:r>
            <w:proofErr w:type="gramStart"/>
            <w:r w:rsidRPr="009A0D82">
              <w:rPr>
                <w:rFonts w:ascii="Times New Roman" w:eastAsia="Times New Roman" w:hAnsi="Times New Roman"/>
                <w:sz w:val="24"/>
                <w:szCs w:val="24"/>
                <w:lang w:eastAsia="zh-CN"/>
              </w:rPr>
              <w:t>п</w:t>
            </w:r>
            <w:proofErr w:type="gramEnd"/>
            <w:r w:rsidRPr="009A0D82">
              <w:rPr>
                <w:rFonts w:ascii="Times New Roman" w:eastAsia="Times New Roman" w:hAnsi="Times New Roman"/>
                <w:sz w:val="24"/>
                <w:szCs w:val="24"/>
                <w:lang w:eastAsia="zh-CN"/>
              </w:rPr>
              <w:t>овторение, закрепление).</w:t>
            </w:r>
          </w:p>
        </w:tc>
        <w:tc>
          <w:tcPr>
            <w:tcW w:w="3309" w:type="dxa"/>
            <w:tcBorders>
              <w:top w:val="single" w:sz="4" w:space="0" w:color="auto"/>
              <w:left w:val="single" w:sz="4" w:space="0" w:color="auto"/>
              <w:bottom w:val="single" w:sz="4" w:space="0" w:color="auto"/>
              <w:right w:val="single" w:sz="4" w:space="0" w:color="auto"/>
            </w:tcBorders>
          </w:tcPr>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lastRenderedPageBreak/>
              <w:t>Слушание вокальной и инструментальной музыки.</w:t>
            </w: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965D4F" w:rsidRPr="00965D4F" w:rsidRDefault="00965D4F" w:rsidP="00965D4F">
            <w:pPr>
              <w:rPr>
                <w:rFonts w:ascii="Times New Roman" w:eastAsia="Times New Roman" w:hAnsi="Times New Roman"/>
                <w:sz w:val="24"/>
                <w:szCs w:val="24"/>
                <w:lang w:eastAsia="zh-CN"/>
              </w:rPr>
            </w:pPr>
            <w:r w:rsidRPr="00965D4F">
              <w:rPr>
                <w:rFonts w:ascii="Times New Roman" w:eastAsia="Times New Roman" w:hAnsi="Times New Roman"/>
                <w:sz w:val="24"/>
                <w:szCs w:val="24"/>
                <w:lang w:eastAsia="zh-CN"/>
              </w:rPr>
              <w:t>Подпевание</w:t>
            </w:r>
            <w:proofErr w:type="gramStart"/>
            <w:r w:rsidRPr="00965D4F">
              <w:rPr>
                <w:rFonts w:ascii="Times New Roman" w:eastAsia="Times New Roman" w:hAnsi="Times New Roman"/>
                <w:sz w:val="24"/>
                <w:szCs w:val="24"/>
                <w:lang w:eastAsia="zh-CN"/>
              </w:rPr>
              <w:t xml:space="preserve"> ,</w:t>
            </w:r>
            <w:proofErr w:type="spellStart"/>
            <w:proofErr w:type="gramEnd"/>
            <w:r w:rsidRPr="00965D4F">
              <w:rPr>
                <w:rFonts w:ascii="Times New Roman" w:eastAsia="Times New Roman" w:hAnsi="Times New Roman"/>
                <w:sz w:val="24"/>
                <w:szCs w:val="24"/>
                <w:lang w:eastAsia="zh-CN"/>
              </w:rPr>
              <w:t>разучива</w:t>
            </w:r>
            <w:proofErr w:type="spellEnd"/>
          </w:p>
          <w:p w:rsidR="00110F27" w:rsidRDefault="00965D4F" w:rsidP="00965D4F">
            <w:pPr>
              <w:rPr>
                <w:rFonts w:ascii="Times New Roman" w:eastAsia="Times New Roman" w:hAnsi="Times New Roman"/>
                <w:sz w:val="24"/>
                <w:szCs w:val="24"/>
                <w:lang w:eastAsia="zh-CN"/>
              </w:rPr>
            </w:pPr>
            <w:proofErr w:type="spellStart"/>
            <w:r w:rsidRPr="00965D4F">
              <w:rPr>
                <w:rFonts w:ascii="Times New Roman" w:eastAsia="Times New Roman" w:hAnsi="Times New Roman"/>
                <w:sz w:val="24"/>
                <w:szCs w:val="24"/>
                <w:lang w:eastAsia="zh-CN"/>
              </w:rPr>
              <w:t>ние</w:t>
            </w:r>
            <w:proofErr w:type="spellEnd"/>
            <w:r w:rsidRPr="00965D4F">
              <w:rPr>
                <w:rFonts w:ascii="Times New Roman" w:eastAsia="Times New Roman" w:hAnsi="Times New Roman"/>
                <w:sz w:val="24"/>
                <w:szCs w:val="24"/>
                <w:lang w:eastAsia="zh-CN"/>
              </w:rPr>
              <w:t xml:space="preserve"> новых и пение знакомых песен </w:t>
            </w: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9A0D82" w:rsidRPr="009A0D82" w:rsidRDefault="009A0D82" w:rsidP="00965D4F">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Самостоятельное исполнение музыкально – ритмических движений.</w:t>
            </w: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proofErr w:type="spellStart"/>
            <w:r w:rsidRPr="009A0D82">
              <w:rPr>
                <w:rFonts w:ascii="Times New Roman" w:eastAsia="Times New Roman" w:hAnsi="Times New Roman"/>
                <w:sz w:val="24"/>
                <w:szCs w:val="24"/>
                <w:lang w:eastAsia="zh-CN"/>
              </w:rPr>
              <w:t>Подыгрывание</w:t>
            </w:r>
            <w:proofErr w:type="spellEnd"/>
            <w:r w:rsidRPr="009A0D82">
              <w:rPr>
                <w:rFonts w:ascii="Times New Roman" w:eastAsia="Times New Roman" w:hAnsi="Times New Roman"/>
                <w:sz w:val="24"/>
                <w:szCs w:val="24"/>
                <w:lang w:eastAsia="zh-CN"/>
              </w:rPr>
              <w:t xml:space="preserve"> русских народных мелодий на ударных инструментах.</w:t>
            </w: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Участие в музыкальн</w:t>
            </w:r>
            <w:proofErr w:type="gramStart"/>
            <w:r w:rsidRPr="009A0D82">
              <w:rPr>
                <w:rFonts w:ascii="Times New Roman" w:eastAsia="Times New Roman" w:hAnsi="Times New Roman"/>
                <w:sz w:val="24"/>
                <w:szCs w:val="24"/>
                <w:lang w:eastAsia="zh-CN"/>
              </w:rPr>
              <w:t>о-</w:t>
            </w:r>
            <w:proofErr w:type="gramEnd"/>
            <w:r w:rsidRPr="009A0D82">
              <w:rPr>
                <w:rFonts w:ascii="Times New Roman" w:eastAsia="Times New Roman" w:hAnsi="Times New Roman"/>
                <w:sz w:val="24"/>
                <w:szCs w:val="24"/>
                <w:lang w:eastAsia="zh-CN"/>
              </w:rPr>
              <w:t xml:space="preserve">  дидактических играх.</w:t>
            </w:r>
          </w:p>
          <w:p w:rsidR="009A0D82" w:rsidRPr="009A0D82" w:rsidRDefault="009A0D82" w:rsidP="009A0D82">
            <w:pPr>
              <w:rPr>
                <w:rFonts w:ascii="Times New Roman" w:eastAsia="Times New Roman" w:hAnsi="Times New Roman"/>
                <w:b/>
                <w:sz w:val="24"/>
                <w:szCs w:val="24"/>
                <w:lang w:eastAsia="zh-CN"/>
              </w:rPr>
            </w:pPr>
          </w:p>
        </w:tc>
        <w:tc>
          <w:tcPr>
            <w:tcW w:w="2516" w:type="dxa"/>
            <w:tcBorders>
              <w:top w:val="single" w:sz="4" w:space="0" w:color="auto"/>
              <w:left w:val="single" w:sz="4" w:space="0" w:color="auto"/>
              <w:bottom w:val="single" w:sz="4" w:space="0" w:color="auto"/>
              <w:right w:val="single" w:sz="4" w:space="0" w:color="auto"/>
            </w:tcBorders>
            <w:hideMark/>
          </w:tcPr>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lastRenderedPageBreak/>
              <w:t>- ребенок слушает музыку;</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подпевает и поет знакомые песенки;</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xml:space="preserve">- самостоятельно выполняет </w:t>
            </w:r>
            <w:proofErr w:type="gramStart"/>
            <w:r w:rsidRPr="009A0D82">
              <w:rPr>
                <w:rFonts w:ascii="Times New Roman" w:eastAsia="Times New Roman" w:hAnsi="Times New Roman"/>
                <w:sz w:val="24"/>
                <w:szCs w:val="24"/>
                <w:lang w:eastAsia="zh-CN"/>
              </w:rPr>
              <w:t>ритмические движения</w:t>
            </w:r>
            <w:proofErr w:type="gramEnd"/>
            <w:r w:rsidRPr="009A0D82">
              <w:rPr>
                <w:rFonts w:ascii="Times New Roman" w:eastAsia="Times New Roman" w:hAnsi="Times New Roman"/>
                <w:sz w:val="24"/>
                <w:szCs w:val="24"/>
                <w:lang w:eastAsia="zh-CN"/>
              </w:rPr>
              <w:t xml:space="preserve"> под музыку;</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угадывает песню по картинке;</w:t>
            </w:r>
          </w:p>
          <w:p w:rsidR="009A0D82" w:rsidRPr="009A0D82" w:rsidRDefault="009A0D82" w:rsidP="009A0D82">
            <w:pPr>
              <w:rPr>
                <w:rFonts w:ascii="Times New Roman" w:eastAsia="Times New Roman" w:hAnsi="Times New Roman"/>
                <w:b/>
                <w:sz w:val="24"/>
                <w:szCs w:val="24"/>
                <w:lang w:eastAsia="zh-CN"/>
              </w:rPr>
            </w:pPr>
            <w:r w:rsidRPr="009A0D82">
              <w:rPr>
                <w:rFonts w:ascii="Times New Roman" w:eastAsia="Times New Roman" w:hAnsi="Times New Roman"/>
                <w:sz w:val="24"/>
                <w:szCs w:val="24"/>
                <w:lang w:eastAsia="zh-CN"/>
              </w:rPr>
              <w:t>- знает несколько музыкальных инструментов.</w:t>
            </w:r>
          </w:p>
        </w:tc>
      </w:tr>
    </w:tbl>
    <w:p w:rsidR="009A0D82" w:rsidRPr="009A0D82" w:rsidRDefault="009A0D82" w:rsidP="009A0D82">
      <w:pPr>
        <w:spacing w:after="0" w:line="240" w:lineRule="auto"/>
        <w:rPr>
          <w:rFonts w:ascii="Times New Roman" w:eastAsia="Calibri" w:hAnsi="Times New Roman" w:cs="Times New Roman"/>
          <w:b/>
          <w:sz w:val="24"/>
          <w:szCs w:val="24"/>
        </w:rPr>
      </w:pPr>
    </w:p>
    <w:p w:rsidR="009A0D82" w:rsidRPr="009A0D82" w:rsidRDefault="009A0D82" w:rsidP="009A0D82">
      <w:pPr>
        <w:jc w:val="center"/>
        <w:rPr>
          <w:rFonts w:ascii="Times New Roman" w:eastAsia="Calibri" w:hAnsi="Times New Roman" w:cs="Times New Roman"/>
          <w:b/>
          <w:sz w:val="24"/>
          <w:szCs w:val="24"/>
        </w:rPr>
      </w:pPr>
      <w:r w:rsidRPr="009A0D82">
        <w:rPr>
          <w:rFonts w:ascii="Times New Roman" w:eastAsia="Calibri" w:hAnsi="Times New Roman" w:cs="Times New Roman"/>
          <w:b/>
          <w:sz w:val="24"/>
          <w:szCs w:val="24"/>
        </w:rPr>
        <w:t>Апрель</w:t>
      </w:r>
    </w:p>
    <w:p w:rsidR="009A0D82" w:rsidRPr="009A0D82" w:rsidRDefault="009A0D82" w:rsidP="009A0D82">
      <w:pPr>
        <w:spacing w:after="0" w:line="240" w:lineRule="auto"/>
        <w:jc w:val="center"/>
        <w:rPr>
          <w:rFonts w:ascii="Times New Roman" w:eastAsia="Calibri" w:hAnsi="Times New Roman" w:cs="Times New Roman"/>
          <w:b/>
          <w:sz w:val="24"/>
          <w:szCs w:val="24"/>
        </w:rPr>
      </w:pPr>
    </w:p>
    <w:tbl>
      <w:tblPr>
        <w:tblStyle w:val="3"/>
        <w:tblW w:w="0" w:type="auto"/>
        <w:tblLook w:val="04A0" w:firstRow="1" w:lastRow="0" w:firstColumn="1" w:lastColumn="0" w:noHBand="0" w:noVBand="1"/>
      </w:tblPr>
      <w:tblGrid>
        <w:gridCol w:w="1995"/>
        <w:gridCol w:w="1938"/>
        <w:gridCol w:w="2253"/>
        <w:gridCol w:w="2519"/>
        <w:gridCol w:w="1908"/>
      </w:tblGrid>
      <w:tr w:rsidR="00110F27" w:rsidRPr="009A0D82" w:rsidTr="009A0D82">
        <w:trPr>
          <w:trHeight w:val="1757"/>
        </w:trPr>
        <w:tc>
          <w:tcPr>
            <w:tcW w:w="2263" w:type="dxa"/>
            <w:tcBorders>
              <w:top w:val="single" w:sz="4" w:space="0" w:color="auto"/>
              <w:left w:val="single" w:sz="4" w:space="0" w:color="auto"/>
              <w:bottom w:val="single" w:sz="4" w:space="0" w:color="auto"/>
              <w:right w:val="single" w:sz="4" w:space="0" w:color="auto"/>
            </w:tcBorders>
            <w:vAlign w:val="center"/>
          </w:tcPr>
          <w:p w:rsidR="009A0D82" w:rsidRPr="009A0D82" w:rsidRDefault="009A0D82" w:rsidP="009A0D82">
            <w:pPr>
              <w:jc w:val="center"/>
              <w:rPr>
                <w:rFonts w:ascii="Times New Roman" w:eastAsia="Times New Roman" w:hAnsi="Times New Roman"/>
                <w:sz w:val="24"/>
                <w:szCs w:val="24"/>
                <w:lang w:eastAsia="ru-RU"/>
              </w:rPr>
            </w:pPr>
          </w:p>
          <w:p w:rsidR="009A0D82" w:rsidRPr="009A0D82" w:rsidRDefault="009A0D82" w:rsidP="009A0D82">
            <w:pPr>
              <w:jc w:val="cente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Цель.</w:t>
            </w:r>
          </w:p>
          <w:p w:rsidR="009A0D82" w:rsidRPr="009A0D82" w:rsidRDefault="009A0D82" w:rsidP="009A0D82">
            <w:pPr>
              <w:jc w:val="cente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Задачи.</w:t>
            </w:r>
          </w:p>
          <w:p w:rsidR="009A0D82" w:rsidRPr="009A0D82" w:rsidRDefault="009A0D82" w:rsidP="009A0D82">
            <w:pPr>
              <w:jc w:val="center"/>
              <w:rPr>
                <w:rFonts w:ascii="Times New Roman" w:eastAsia="Times New Roman" w:hAnsi="Times New Roman"/>
                <w:sz w:val="24"/>
                <w:szCs w:val="24"/>
                <w:lang w:eastAsia="ru-RU"/>
              </w:rPr>
            </w:pPr>
          </w:p>
          <w:p w:rsidR="009A0D82" w:rsidRPr="009A0D82" w:rsidRDefault="009A0D82" w:rsidP="009A0D82">
            <w:pPr>
              <w:jc w:val="center"/>
              <w:rPr>
                <w:rFonts w:ascii="Times New Roman" w:eastAsia="Times New Roman" w:hAnsi="Times New Roman"/>
                <w:sz w:val="24"/>
                <w:szCs w:val="24"/>
              </w:rPr>
            </w:pPr>
          </w:p>
        </w:tc>
        <w:tc>
          <w:tcPr>
            <w:tcW w:w="2350" w:type="dxa"/>
            <w:tcBorders>
              <w:top w:val="single" w:sz="4" w:space="0" w:color="auto"/>
              <w:left w:val="single" w:sz="4" w:space="0" w:color="auto"/>
              <w:bottom w:val="single" w:sz="4" w:space="0" w:color="auto"/>
              <w:right w:val="single" w:sz="4" w:space="0" w:color="auto"/>
            </w:tcBorders>
            <w:vAlign w:val="center"/>
            <w:hideMark/>
          </w:tcPr>
          <w:p w:rsidR="009A0D82" w:rsidRPr="009A0D82" w:rsidRDefault="009A0D82" w:rsidP="009A0D82">
            <w:pPr>
              <w:jc w:val="center"/>
              <w:rPr>
                <w:rFonts w:ascii="Times New Roman" w:eastAsia="Times New Roman" w:hAnsi="Times New Roman"/>
                <w:sz w:val="24"/>
                <w:szCs w:val="24"/>
              </w:rPr>
            </w:pPr>
            <w:r w:rsidRPr="009A0D82">
              <w:rPr>
                <w:rFonts w:ascii="Times New Roman" w:eastAsia="Times New Roman" w:hAnsi="Times New Roman"/>
                <w:sz w:val="24"/>
                <w:szCs w:val="24"/>
                <w:lang w:eastAsia="ru-RU"/>
              </w:rPr>
              <w:t>Музыка в повседневной жизни (по видам музыкальной деятельности)</w:t>
            </w:r>
          </w:p>
        </w:tc>
        <w:tc>
          <w:tcPr>
            <w:tcW w:w="4596" w:type="dxa"/>
            <w:tcBorders>
              <w:top w:val="single" w:sz="4" w:space="0" w:color="auto"/>
              <w:left w:val="single" w:sz="4" w:space="0" w:color="auto"/>
              <w:bottom w:val="single" w:sz="4" w:space="0" w:color="auto"/>
              <w:right w:val="single" w:sz="4" w:space="0" w:color="auto"/>
            </w:tcBorders>
            <w:vAlign w:val="center"/>
          </w:tcPr>
          <w:p w:rsidR="009A0D82" w:rsidRPr="009A0D82" w:rsidRDefault="009A0D82" w:rsidP="009A0D82">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9A0D82">
              <w:rPr>
                <w:rFonts w:ascii="Times New Roman" w:eastAsia="Times New Roman" w:hAnsi="Times New Roman"/>
                <w:sz w:val="24"/>
                <w:szCs w:val="24"/>
                <w:lang w:eastAsia="ru-RU"/>
              </w:rPr>
              <w:t>епертуар для сопровождения образовательной и самостоятельной игровой деятельности в повседневной жизни.</w:t>
            </w:r>
          </w:p>
          <w:p w:rsidR="009A0D82" w:rsidRPr="009A0D82" w:rsidRDefault="009A0D82" w:rsidP="009A0D82">
            <w:pPr>
              <w:jc w:val="center"/>
              <w:rPr>
                <w:rFonts w:ascii="Times New Roman" w:eastAsia="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A0D82" w:rsidRPr="009A0D82" w:rsidRDefault="009A0D82" w:rsidP="009A0D82">
            <w:pPr>
              <w:jc w:val="center"/>
              <w:rPr>
                <w:rFonts w:ascii="Times New Roman" w:eastAsia="Times New Roman" w:hAnsi="Times New Roman"/>
                <w:sz w:val="24"/>
                <w:szCs w:val="24"/>
              </w:rPr>
            </w:pPr>
            <w:r w:rsidRPr="009A0D82">
              <w:rPr>
                <w:rFonts w:ascii="Times New Roman" w:eastAsia="Times New Roman" w:hAnsi="Times New Roman"/>
                <w:sz w:val="24"/>
                <w:szCs w:val="24"/>
                <w:lang w:eastAsia="ru-RU"/>
              </w:rPr>
              <w:t>Индивидуальные эталоны усвоения и самостоятельная деятельность</w:t>
            </w:r>
          </w:p>
        </w:tc>
        <w:tc>
          <w:tcPr>
            <w:tcW w:w="2516" w:type="dxa"/>
            <w:tcBorders>
              <w:top w:val="single" w:sz="4" w:space="0" w:color="auto"/>
              <w:left w:val="single" w:sz="4" w:space="0" w:color="auto"/>
              <w:bottom w:val="single" w:sz="4" w:space="0" w:color="auto"/>
              <w:right w:val="single" w:sz="4" w:space="0" w:color="auto"/>
            </w:tcBorders>
            <w:vAlign w:val="center"/>
            <w:hideMark/>
          </w:tcPr>
          <w:p w:rsidR="009A0D82" w:rsidRPr="009A0D82" w:rsidRDefault="009A0D82" w:rsidP="009A0D82">
            <w:pPr>
              <w:jc w:val="center"/>
              <w:rPr>
                <w:rFonts w:ascii="Times New Roman" w:eastAsia="Times New Roman" w:hAnsi="Times New Roman"/>
                <w:sz w:val="24"/>
                <w:szCs w:val="24"/>
              </w:rPr>
            </w:pPr>
            <w:r w:rsidRPr="009A0D82">
              <w:rPr>
                <w:rFonts w:ascii="Times New Roman" w:eastAsia="Times New Roman" w:hAnsi="Times New Roman"/>
                <w:sz w:val="24"/>
                <w:szCs w:val="24"/>
                <w:lang w:eastAsia="ru-RU"/>
              </w:rPr>
              <w:t>Целевые ориентиры.</w:t>
            </w:r>
          </w:p>
        </w:tc>
      </w:tr>
      <w:tr w:rsidR="00110F27" w:rsidRPr="009A0D82" w:rsidTr="009A0D82">
        <w:tc>
          <w:tcPr>
            <w:tcW w:w="2263" w:type="dxa"/>
            <w:tcBorders>
              <w:top w:val="single" w:sz="4" w:space="0" w:color="auto"/>
              <w:left w:val="single" w:sz="4" w:space="0" w:color="auto"/>
              <w:bottom w:val="single" w:sz="4" w:space="0" w:color="auto"/>
              <w:right w:val="single" w:sz="4" w:space="0" w:color="auto"/>
            </w:tcBorders>
          </w:tcPr>
          <w:p w:rsidR="009A0D82" w:rsidRPr="009A0D82" w:rsidRDefault="009A0D82" w:rsidP="009A0D82">
            <w:pPr>
              <w:rPr>
                <w:rFonts w:ascii="Times New Roman" w:eastAsia="Times New Roman" w:hAnsi="Times New Roman"/>
                <w:b/>
                <w:sz w:val="24"/>
                <w:szCs w:val="24"/>
                <w:lang w:eastAsia="zh-CN"/>
              </w:rPr>
            </w:pPr>
            <w:r w:rsidRPr="009A0D82">
              <w:rPr>
                <w:rFonts w:ascii="Times New Roman" w:eastAsia="Times New Roman" w:hAnsi="Times New Roman"/>
                <w:b/>
                <w:sz w:val="24"/>
                <w:szCs w:val="24"/>
                <w:lang w:eastAsia="zh-CN"/>
              </w:rPr>
              <w:t xml:space="preserve">Цель: </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xml:space="preserve">создание условий для повторения и закрепления </w:t>
            </w:r>
            <w:r w:rsidRPr="009A0D82">
              <w:rPr>
                <w:rFonts w:ascii="Times New Roman" w:eastAsia="Times New Roman" w:hAnsi="Times New Roman"/>
                <w:sz w:val="24"/>
                <w:szCs w:val="24"/>
                <w:lang w:eastAsia="zh-CN"/>
              </w:rPr>
              <w:lastRenderedPageBreak/>
              <w:t>музыкального программного репертуара в самостоятельной игровой деятельности.</w:t>
            </w: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b/>
                <w:sz w:val="24"/>
                <w:szCs w:val="24"/>
                <w:lang w:eastAsia="zh-CN"/>
              </w:rPr>
              <w:t xml:space="preserve">Задача: </w:t>
            </w:r>
            <w:r w:rsidRPr="009A0D82">
              <w:rPr>
                <w:rFonts w:ascii="Times New Roman" w:eastAsia="Times New Roman" w:hAnsi="Times New Roman"/>
                <w:sz w:val="24"/>
                <w:szCs w:val="24"/>
                <w:lang w:eastAsia="zh-CN"/>
              </w:rPr>
              <w:t>повторить и закрепить в самостоятельной игровой деятельности программный репертуар музыкальных занятий.</w:t>
            </w:r>
          </w:p>
          <w:p w:rsidR="009A0D82" w:rsidRPr="009A0D82" w:rsidRDefault="009A0D82"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rPr>
            </w:pPr>
            <w:r w:rsidRPr="009A0D82">
              <w:rPr>
                <w:rFonts w:ascii="Times New Roman" w:eastAsia="Times New Roman" w:hAnsi="Times New Roman"/>
                <w:b/>
                <w:sz w:val="24"/>
                <w:szCs w:val="24"/>
                <w:lang w:eastAsia="ru-RU"/>
              </w:rPr>
              <w:t>Программный репертуар</w:t>
            </w:r>
            <w:r w:rsidRPr="009A0D82">
              <w:rPr>
                <w:rFonts w:ascii="Times New Roman" w:eastAsia="Times New Roman" w:hAnsi="Times New Roman"/>
                <w:sz w:val="24"/>
                <w:szCs w:val="24"/>
                <w:lang w:eastAsia="ru-RU"/>
              </w:rPr>
              <w:t xml:space="preserve"> может быть использован при проведении:</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утренней гимнастики;</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приема детей;</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игровой деятельности;</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в деятельности по ознакомлении детей с окружающим миром;</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в образовательной и самостоятельной деятельности по формированию элементарных математических представлений;</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в речевом развитии,</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lastRenderedPageBreak/>
              <w:t>-  в ходе групповых праздников и развлечений.</w:t>
            </w:r>
          </w:p>
          <w:p w:rsidR="009A0D82" w:rsidRPr="009A0D82" w:rsidRDefault="009A0D82" w:rsidP="009A0D82">
            <w:pPr>
              <w:rPr>
                <w:rFonts w:ascii="Times New Roman" w:eastAsia="Times New Roman" w:hAnsi="Times New Roman"/>
                <w:b/>
                <w:sz w:val="24"/>
                <w:szCs w:val="24"/>
                <w:lang w:eastAsia="zh-CN"/>
              </w:rPr>
            </w:pPr>
          </w:p>
        </w:tc>
        <w:tc>
          <w:tcPr>
            <w:tcW w:w="2350" w:type="dxa"/>
            <w:tcBorders>
              <w:top w:val="single" w:sz="4" w:space="0" w:color="auto"/>
              <w:left w:val="single" w:sz="4" w:space="0" w:color="auto"/>
              <w:bottom w:val="single" w:sz="4" w:space="0" w:color="auto"/>
              <w:right w:val="single" w:sz="4" w:space="0" w:color="auto"/>
            </w:tcBorders>
          </w:tcPr>
          <w:p w:rsidR="009A0D82" w:rsidRPr="009A0D82" w:rsidRDefault="009A0D82" w:rsidP="009A0D82">
            <w:pPr>
              <w:rPr>
                <w:rFonts w:ascii="Times New Roman" w:eastAsia="Times New Roman" w:hAnsi="Times New Roman"/>
                <w:b/>
                <w:sz w:val="24"/>
                <w:szCs w:val="24"/>
                <w:lang w:eastAsia="ru-RU"/>
              </w:rPr>
            </w:pPr>
            <w:r w:rsidRPr="009A0D82">
              <w:rPr>
                <w:rFonts w:ascii="Times New Roman" w:eastAsia="Times New Roman" w:hAnsi="Times New Roman"/>
                <w:b/>
                <w:sz w:val="24"/>
                <w:szCs w:val="24"/>
                <w:lang w:eastAsia="ru-RU"/>
              </w:rPr>
              <w:lastRenderedPageBreak/>
              <w:t>Слушание (восприятие).</w:t>
            </w: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9A0D82" w:rsidRPr="009A0D82" w:rsidRDefault="009A0D82" w:rsidP="009A0D82">
            <w:pPr>
              <w:rPr>
                <w:rFonts w:ascii="Times New Roman" w:eastAsia="Times New Roman" w:hAnsi="Times New Roman"/>
                <w:b/>
                <w:sz w:val="24"/>
                <w:szCs w:val="24"/>
              </w:rPr>
            </w:pPr>
            <w:r w:rsidRPr="009A0D82">
              <w:rPr>
                <w:rFonts w:ascii="Times New Roman" w:eastAsia="Times New Roman" w:hAnsi="Times New Roman"/>
                <w:b/>
                <w:sz w:val="24"/>
                <w:szCs w:val="24"/>
                <w:lang w:eastAsia="ru-RU"/>
              </w:rPr>
              <w:t>Пение.</w:t>
            </w: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9A0D82" w:rsidRPr="009A0D82" w:rsidRDefault="009A0D82" w:rsidP="009A0D82">
            <w:pPr>
              <w:rPr>
                <w:rFonts w:ascii="Times New Roman" w:eastAsia="Times New Roman" w:hAnsi="Times New Roman"/>
                <w:b/>
                <w:sz w:val="24"/>
                <w:szCs w:val="24"/>
                <w:lang w:eastAsia="ru-RU"/>
              </w:rPr>
            </w:pPr>
            <w:r w:rsidRPr="009A0D82">
              <w:rPr>
                <w:rFonts w:ascii="Times New Roman" w:eastAsia="Times New Roman" w:hAnsi="Times New Roman"/>
                <w:b/>
                <w:sz w:val="24"/>
                <w:szCs w:val="24"/>
                <w:lang w:eastAsia="ru-RU"/>
              </w:rPr>
              <w:t>Музыкальн</w:t>
            </w:r>
            <w:proofErr w:type="gramStart"/>
            <w:r w:rsidRPr="009A0D82">
              <w:rPr>
                <w:rFonts w:ascii="Times New Roman" w:eastAsia="Times New Roman" w:hAnsi="Times New Roman"/>
                <w:b/>
                <w:sz w:val="24"/>
                <w:szCs w:val="24"/>
                <w:lang w:eastAsia="ru-RU"/>
              </w:rPr>
              <w:t>о-</w:t>
            </w:r>
            <w:proofErr w:type="gramEnd"/>
            <w:r w:rsidRPr="009A0D82">
              <w:rPr>
                <w:rFonts w:ascii="Times New Roman" w:eastAsia="Times New Roman" w:hAnsi="Times New Roman"/>
                <w:b/>
                <w:sz w:val="24"/>
                <w:szCs w:val="24"/>
                <w:lang w:eastAsia="ru-RU"/>
              </w:rPr>
              <w:t xml:space="preserve"> ритмические движения.</w:t>
            </w: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9A0D82" w:rsidRPr="009A0D82" w:rsidRDefault="009A0D82" w:rsidP="009A0D82">
            <w:pPr>
              <w:rPr>
                <w:rFonts w:ascii="Times New Roman" w:eastAsia="Times New Roman" w:hAnsi="Times New Roman"/>
                <w:b/>
                <w:sz w:val="24"/>
                <w:szCs w:val="24"/>
              </w:rPr>
            </w:pPr>
            <w:r w:rsidRPr="009A0D82">
              <w:rPr>
                <w:rFonts w:ascii="Times New Roman" w:eastAsia="Times New Roman" w:hAnsi="Times New Roman"/>
                <w:b/>
                <w:sz w:val="24"/>
                <w:szCs w:val="24"/>
                <w:lang w:eastAsia="ru-RU"/>
              </w:rPr>
              <w:t>Игра на детских музыкальных инструментах.</w:t>
            </w: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r w:rsidRPr="009A0D82">
              <w:rPr>
                <w:rFonts w:ascii="Times New Roman" w:eastAsia="Times New Roman" w:hAnsi="Times New Roman"/>
                <w:b/>
                <w:sz w:val="24"/>
                <w:szCs w:val="24"/>
                <w:lang w:eastAsia="zh-CN"/>
              </w:rPr>
              <w:t>Дидактические игры.</w:t>
            </w:r>
          </w:p>
        </w:tc>
        <w:tc>
          <w:tcPr>
            <w:tcW w:w="4596" w:type="dxa"/>
            <w:tcBorders>
              <w:top w:val="single" w:sz="4" w:space="0" w:color="auto"/>
              <w:left w:val="single" w:sz="4" w:space="0" w:color="auto"/>
              <w:bottom w:val="single" w:sz="4" w:space="0" w:color="auto"/>
              <w:right w:val="single" w:sz="4" w:space="0" w:color="auto"/>
            </w:tcBorders>
          </w:tcPr>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lastRenderedPageBreak/>
              <w:t xml:space="preserve">«Песенка о весне» Г. Фрид, «Гроза» А. </w:t>
            </w:r>
            <w:proofErr w:type="spellStart"/>
            <w:r w:rsidRPr="009A0D82">
              <w:rPr>
                <w:rFonts w:ascii="Times New Roman" w:eastAsia="Times New Roman" w:hAnsi="Times New Roman"/>
                <w:sz w:val="24"/>
                <w:szCs w:val="24"/>
                <w:lang w:eastAsia="zh-CN"/>
              </w:rPr>
              <w:t>Жилинский</w:t>
            </w:r>
            <w:proofErr w:type="spellEnd"/>
            <w:r w:rsidRPr="009A0D82">
              <w:rPr>
                <w:rFonts w:ascii="Times New Roman" w:eastAsia="Times New Roman" w:hAnsi="Times New Roman"/>
                <w:sz w:val="24"/>
                <w:szCs w:val="24"/>
                <w:lang w:eastAsia="zh-CN"/>
              </w:rPr>
              <w:t xml:space="preserve">, «Конь» М. </w:t>
            </w:r>
            <w:proofErr w:type="spellStart"/>
            <w:r w:rsidRPr="009A0D82">
              <w:rPr>
                <w:rFonts w:ascii="Times New Roman" w:eastAsia="Times New Roman" w:hAnsi="Times New Roman"/>
                <w:sz w:val="24"/>
                <w:szCs w:val="24"/>
                <w:lang w:eastAsia="zh-CN"/>
              </w:rPr>
              <w:t>Красев</w:t>
            </w:r>
            <w:proofErr w:type="spellEnd"/>
            <w:r w:rsidRPr="009A0D82">
              <w:rPr>
                <w:rFonts w:ascii="Times New Roman" w:eastAsia="Times New Roman" w:hAnsi="Times New Roman"/>
                <w:sz w:val="24"/>
                <w:szCs w:val="24"/>
                <w:lang w:eastAsia="zh-CN"/>
              </w:rPr>
              <w:t xml:space="preserve">, «Скакалки» А. </w:t>
            </w:r>
            <w:r w:rsidRPr="009A0D82">
              <w:rPr>
                <w:rFonts w:ascii="Times New Roman" w:eastAsia="Times New Roman" w:hAnsi="Times New Roman"/>
                <w:sz w:val="24"/>
                <w:szCs w:val="24"/>
                <w:lang w:eastAsia="zh-CN"/>
              </w:rPr>
              <w:lastRenderedPageBreak/>
              <w:t>Хачатурян.</w:t>
            </w:r>
          </w:p>
          <w:p w:rsidR="009A0D82" w:rsidRPr="009A0D82" w:rsidRDefault="009A0D82"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xml:space="preserve">«Мы запели песенку» </w:t>
            </w:r>
            <w:proofErr w:type="gramStart"/>
            <w:r w:rsidRPr="009A0D82">
              <w:rPr>
                <w:rFonts w:ascii="Times New Roman" w:eastAsia="Times New Roman" w:hAnsi="Times New Roman"/>
                <w:sz w:val="24"/>
                <w:szCs w:val="24"/>
                <w:lang w:eastAsia="zh-CN"/>
              </w:rPr>
              <w:t>Р</w:t>
            </w:r>
            <w:proofErr w:type="gramEnd"/>
            <w:r w:rsidRPr="009A0D82">
              <w:rPr>
                <w:rFonts w:ascii="Times New Roman" w:eastAsia="Times New Roman" w:hAnsi="Times New Roman"/>
                <w:sz w:val="24"/>
                <w:szCs w:val="24"/>
                <w:lang w:eastAsia="zh-CN"/>
              </w:rPr>
              <w:t xml:space="preserve"> Рустамов, «Лошадка Зорька» Т. Ломова, «Наша песенка простая» А. Александров, «Детский сад» А. Филиппенко.</w:t>
            </w:r>
          </w:p>
          <w:p w:rsidR="009A0D82" w:rsidRPr="009A0D82" w:rsidRDefault="009A0D82"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Ритмопластика «Мячик» </w:t>
            </w:r>
            <w:proofErr w:type="spellStart"/>
            <w:r>
              <w:rPr>
                <w:rFonts w:ascii="Times New Roman" w:eastAsia="Times New Roman" w:hAnsi="Times New Roman"/>
                <w:sz w:val="24"/>
                <w:szCs w:val="24"/>
                <w:lang w:eastAsia="zh-CN"/>
              </w:rPr>
              <w:t>А.Буренина</w:t>
            </w:r>
            <w:proofErr w:type="spellEnd"/>
            <w:r>
              <w:rPr>
                <w:rFonts w:ascii="Times New Roman" w:eastAsia="Times New Roman" w:hAnsi="Times New Roman"/>
                <w:sz w:val="24"/>
                <w:szCs w:val="24"/>
                <w:lang w:eastAsia="zh-CN"/>
              </w:rPr>
              <w:t>,</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xml:space="preserve">«Прогулка» М. </w:t>
            </w:r>
            <w:proofErr w:type="spellStart"/>
            <w:r w:rsidRPr="009A0D82">
              <w:rPr>
                <w:rFonts w:ascii="Times New Roman" w:eastAsia="Times New Roman" w:hAnsi="Times New Roman"/>
                <w:sz w:val="24"/>
                <w:szCs w:val="24"/>
                <w:lang w:eastAsia="zh-CN"/>
              </w:rPr>
              <w:t>Раухвергер</w:t>
            </w:r>
            <w:proofErr w:type="spellEnd"/>
            <w:r w:rsidRPr="009A0D82">
              <w:rPr>
                <w:rFonts w:ascii="Times New Roman" w:eastAsia="Times New Roman" w:hAnsi="Times New Roman"/>
                <w:sz w:val="24"/>
                <w:szCs w:val="24"/>
                <w:lang w:eastAsia="zh-CN"/>
              </w:rPr>
              <w:t>, «Танец с зонтиками» В. Костенко, «Гуси -  лебеди и волк» Е. Тиличеева, «Дуда» украинская народная мелодия.</w:t>
            </w:r>
          </w:p>
          <w:p w:rsidR="009A0D82" w:rsidRPr="009A0D82" w:rsidRDefault="009A0D82"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«Лесенка» Е. Тиличеева</w:t>
            </w:r>
          </w:p>
          <w:p w:rsidR="009A0D82" w:rsidRPr="009A0D82" w:rsidRDefault="009A0D82"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«Узнай инструмент». «Тише - громче в бубен бей» Е Тиличеева, «Узнай по голосу».</w:t>
            </w:r>
          </w:p>
        </w:tc>
        <w:tc>
          <w:tcPr>
            <w:tcW w:w="2835" w:type="dxa"/>
            <w:tcBorders>
              <w:top w:val="single" w:sz="4" w:space="0" w:color="auto"/>
              <w:left w:val="single" w:sz="4" w:space="0" w:color="auto"/>
              <w:bottom w:val="single" w:sz="4" w:space="0" w:color="auto"/>
              <w:right w:val="single" w:sz="4" w:space="0" w:color="auto"/>
            </w:tcBorders>
          </w:tcPr>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lastRenderedPageBreak/>
              <w:t>Слушание вокальной и инструментальной музыки.</w:t>
            </w: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965D4F" w:rsidRPr="00965D4F" w:rsidRDefault="00965D4F" w:rsidP="00965D4F">
            <w:pPr>
              <w:rPr>
                <w:rFonts w:ascii="Times New Roman" w:eastAsia="Times New Roman" w:hAnsi="Times New Roman"/>
                <w:sz w:val="24"/>
                <w:szCs w:val="24"/>
                <w:lang w:eastAsia="zh-CN"/>
              </w:rPr>
            </w:pPr>
            <w:r w:rsidRPr="00965D4F">
              <w:rPr>
                <w:rFonts w:ascii="Times New Roman" w:eastAsia="Times New Roman" w:hAnsi="Times New Roman"/>
                <w:sz w:val="24"/>
                <w:szCs w:val="24"/>
                <w:lang w:eastAsia="zh-CN"/>
              </w:rPr>
              <w:t>Подпевание</w:t>
            </w:r>
            <w:proofErr w:type="gramStart"/>
            <w:r w:rsidRPr="00965D4F">
              <w:rPr>
                <w:rFonts w:ascii="Times New Roman" w:eastAsia="Times New Roman" w:hAnsi="Times New Roman"/>
                <w:sz w:val="24"/>
                <w:szCs w:val="24"/>
                <w:lang w:eastAsia="zh-CN"/>
              </w:rPr>
              <w:t xml:space="preserve"> ,</w:t>
            </w:r>
            <w:proofErr w:type="spellStart"/>
            <w:proofErr w:type="gramEnd"/>
            <w:r w:rsidRPr="00965D4F">
              <w:rPr>
                <w:rFonts w:ascii="Times New Roman" w:eastAsia="Times New Roman" w:hAnsi="Times New Roman"/>
                <w:sz w:val="24"/>
                <w:szCs w:val="24"/>
                <w:lang w:eastAsia="zh-CN"/>
              </w:rPr>
              <w:t>разучива</w:t>
            </w:r>
            <w:proofErr w:type="spellEnd"/>
          </w:p>
          <w:p w:rsidR="00110F27" w:rsidRDefault="00965D4F" w:rsidP="00965D4F">
            <w:pPr>
              <w:rPr>
                <w:rFonts w:ascii="Times New Roman" w:eastAsia="Times New Roman" w:hAnsi="Times New Roman"/>
                <w:sz w:val="24"/>
                <w:szCs w:val="24"/>
                <w:lang w:eastAsia="zh-CN"/>
              </w:rPr>
            </w:pPr>
            <w:proofErr w:type="spellStart"/>
            <w:r w:rsidRPr="00965D4F">
              <w:rPr>
                <w:rFonts w:ascii="Times New Roman" w:eastAsia="Times New Roman" w:hAnsi="Times New Roman"/>
                <w:sz w:val="24"/>
                <w:szCs w:val="24"/>
                <w:lang w:eastAsia="zh-CN"/>
              </w:rPr>
              <w:t>ние</w:t>
            </w:r>
            <w:proofErr w:type="spellEnd"/>
            <w:r w:rsidRPr="00965D4F">
              <w:rPr>
                <w:rFonts w:ascii="Times New Roman" w:eastAsia="Times New Roman" w:hAnsi="Times New Roman"/>
                <w:sz w:val="24"/>
                <w:szCs w:val="24"/>
                <w:lang w:eastAsia="zh-CN"/>
              </w:rPr>
              <w:t xml:space="preserve"> новых и пение знакомых песен </w:t>
            </w: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9A0D82" w:rsidRPr="009A0D82" w:rsidRDefault="009A0D82" w:rsidP="00965D4F">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Самостоятельное исполнение музыкально - ритмических движений.</w:t>
            </w: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proofErr w:type="spellStart"/>
            <w:r w:rsidRPr="009A0D82">
              <w:rPr>
                <w:rFonts w:ascii="Times New Roman" w:eastAsia="Times New Roman" w:hAnsi="Times New Roman"/>
                <w:sz w:val="24"/>
                <w:szCs w:val="24"/>
                <w:lang w:eastAsia="zh-CN"/>
              </w:rPr>
              <w:t>Подыгрывание</w:t>
            </w:r>
            <w:proofErr w:type="spellEnd"/>
            <w:r w:rsidRPr="009A0D82">
              <w:rPr>
                <w:rFonts w:ascii="Times New Roman" w:eastAsia="Times New Roman" w:hAnsi="Times New Roman"/>
                <w:sz w:val="24"/>
                <w:szCs w:val="24"/>
                <w:lang w:eastAsia="zh-CN"/>
              </w:rPr>
              <w:t xml:space="preserve"> русских народных мелодий на ударных инструментах.</w:t>
            </w:r>
          </w:p>
          <w:p w:rsidR="00110F27" w:rsidRDefault="00110F27"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Участие в музыкальн</w:t>
            </w:r>
            <w:proofErr w:type="gramStart"/>
            <w:r w:rsidRPr="009A0D82">
              <w:rPr>
                <w:rFonts w:ascii="Times New Roman" w:eastAsia="Times New Roman" w:hAnsi="Times New Roman"/>
                <w:sz w:val="24"/>
                <w:szCs w:val="24"/>
                <w:lang w:eastAsia="zh-CN"/>
              </w:rPr>
              <w:t>о-</w:t>
            </w:r>
            <w:proofErr w:type="gramEnd"/>
            <w:r w:rsidRPr="009A0D82">
              <w:rPr>
                <w:rFonts w:ascii="Times New Roman" w:eastAsia="Times New Roman" w:hAnsi="Times New Roman"/>
                <w:sz w:val="24"/>
                <w:szCs w:val="24"/>
                <w:lang w:eastAsia="zh-CN"/>
              </w:rPr>
              <w:t xml:space="preserve">  дидактических играх.</w:t>
            </w:r>
          </w:p>
          <w:p w:rsidR="009A0D82" w:rsidRPr="009A0D82" w:rsidRDefault="009A0D82" w:rsidP="009A0D82">
            <w:pPr>
              <w:rPr>
                <w:rFonts w:ascii="Times New Roman" w:eastAsia="Times New Roman" w:hAnsi="Times New Roman"/>
                <w:b/>
                <w:sz w:val="24"/>
                <w:szCs w:val="24"/>
                <w:lang w:eastAsia="zh-CN"/>
              </w:rPr>
            </w:pPr>
          </w:p>
        </w:tc>
        <w:tc>
          <w:tcPr>
            <w:tcW w:w="2516" w:type="dxa"/>
            <w:tcBorders>
              <w:top w:val="single" w:sz="4" w:space="0" w:color="auto"/>
              <w:left w:val="single" w:sz="4" w:space="0" w:color="auto"/>
              <w:bottom w:val="single" w:sz="4" w:space="0" w:color="auto"/>
              <w:right w:val="single" w:sz="4" w:space="0" w:color="auto"/>
            </w:tcBorders>
            <w:hideMark/>
          </w:tcPr>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lastRenderedPageBreak/>
              <w:t>- ребенок слушает музыку;</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xml:space="preserve">- подпевает и поет знакомые </w:t>
            </w:r>
            <w:r w:rsidRPr="009A0D82">
              <w:rPr>
                <w:rFonts w:ascii="Times New Roman" w:eastAsia="Times New Roman" w:hAnsi="Times New Roman"/>
                <w:sz w:val="24"/>
                <w:szCs w:val="24"/>
                <w:lang w:eastAsia="zh-CN"/>
              </w:rPr>
              <w:lastRenderedPageBreak/>
              <w:t>песенки;</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xml:space="preserve">- самостоятельно выполняет </w:t>
            </w:r>
            <w:proofErr w:type="gramStart"/>
            <w:r w:rsidRPr="009A0D82">
              <w:rPr>
                <w:rFonts w:ascii="Times New Roman" w:eastAsia="Times New Roman" w:hAnsi="Times New Roman"/>
                <w:sz w:val="24"/>
                <w:szCs w:val="24"/>
                <w:lang w:eastAsia="zh-CN"/>
              </w:rPr>
              <w:t>ритмические движения</w:t>
            </w:r>
            <w:proofErr w:type="gramEnd"/>
            <w:r w:rsidRPr="009A0D82">
              <w:rPr>
                <w:rFonts w:ascii="Times New Roman" w:eastAsia="Times New Roman" w:hAnsi="Times New Roman"/>
                <w:sz w:val="24"/>
                <w:szCs w:val="24"/>
                <w:lang w:eastAsia="zh-CN"/>
              </w:rPr>
              <w:t xml:space="preserve"> под музыку;</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угадывает песню по картинке;</w:t>
            </w:r>
          </w:p>
          <w:p w:rsidR="009A0D82" w:rsidRPr="009A0D82" w:rsidRDefault="009A0D82" w:rsidP="009A0D82">
            <w:pPr>
              <w:rPr>
                <w:rFonts w:ascii="Times New Roman" w:eastAsia="Times New Roman" w:hAnsi="Times New Roman"/>
                <w:b/>
                <w:sz w:val="24"/>
                <w:szCs w:val="24"/>
                <w:lang w:eastAsia="zh-CN"/>
              </w:rPr>
            </w:pPr>
            <w:r w:rsidRPr="009A0D82">
              <w:rPr>
                <w:rFonts w:ascii="Times New Roman" w:eastAsia="Times New Roman" w:hAnsi="Times New Roman"/>
                <w:sz w:val="24"/>
                <w:szCs w:val="24"/>
                <w:lang w:eastAsia="zh-CN"/>
              </w:rPr>
              <w:t>- знает несколько музыкальных инструментов.</w:t>
            </w:r>
          </w:p>
        </w:tc>
      </w:tr>
    </w:tbl>
    <w:p w:rsidR="009A0D82" w:rsidRPr="009A0D82" w:rsidRDefault="009A0D82" w:rsidP="009A0D82">
      <w:pPr>
        <w:rPr>
          <w:rFonts w:ascii="Times New Roman" w:eastAsia="Calibri" w:hAnsi="Times New Roman" w:cs="Times New Roman"/>
          <w:b/>
          <w:sz w:val="24"/>
          <w:szCs w:val="24"/>
        </w:rPr>
      </w:pPr>
    </w:p>
    <w:p w:rsidR="009A0D82" w:rsidRPr="009A0D82" w:rsidRDefault="009A0D82" w:rsidP="009A0D82">
      <w:pPr>
        <w:spacing w:after="0" w:line="240" w:lineRule="auto"/>
        <w:jc w:val="center"/>
        <w:rPr>
          <w:rFonts w:ascii="Times New Roman" w:eastAsia="Calibri" w:hAnsi="Times New Roman" w:cs="Times New Roman"/>
          <w:b/>
          <w:sz w:val="24"/>
          <w:szCs w:val="24"/>
        </w:rPr>
      </w:pPr>
      <w:r w:rsidRPr="009A0D82">
        <w:rPr>
          <w:rFonts w:ascii="Times New Roman" w:eastAsia="Calibri" w:hAnsi="Times New Roman" w:cs="Times New Roman"/>
          <w:b/>
          <w:sz w:val="24"/>
          <w:szCs w:val="24"/>
        </w:rPr>
        <w:t>Май</w:t>
      </w:r>
    </w:p>
    <w:p w:rsidR="009A0D82" w:rsidRPr="009A0D82" w:rsidRDefault="009A0D82" w:rsidP="009A0D82">
      <w:pPr>
        <w:spacing w:after="0" w:line="240" w:lineRule="auto"/>
        <w:jc w:val="center"/>
        <w:rPr>
          <w:rFonts w:ascii="Times New Roman" w:eastAsia="Calibri" w:hAnsi="Times New Roman" w:cs="Times New Roman"/>
          <w:b/>
          <w:sz w:val="24"/>
          <w:szCs w:val="24"/>
        </w:rPr>
      </w:pPr>
    </w:p>
    <w:tbl>
      <w:tblPr>
        <w:tblStyle w:val="3"/>
        <w:tblW w:w="0" w:type="auto"/>
        <w:tblLook w:val="04A0" w:firstRow="1" w:lastRow="0" w:firstColumn="1" w:lastColumn="0" w:noHBand="0" w:noVBand="1"/>
      </w:tblPr>
      <w:tblGrid>
        <w:gridCol w:w="1969"/>
        <w:gridCol w:w="1899"/>
        <w:gridCol w:w="2213"/>
        <w:gridCol w:w="2489"/>
        <w:gridCol w:w="1850"/>
      </w:tblGrid>
      <w:tr w:rsidR="00110F27" w:rsidRPr="009A0D82" w:rsidTr="00110F27">
        <w:trPr>
          <w:trHeight w:val="1757"/>
        </w:trPr>
        <w:tc>
          <w:tcPr>
            <w:tcW w:w="1969" w:type="dxa"/>
            <w:tcBorders>
              <w:top w:val="single" w:sz="4" w:space="0" w:color="auto"/>
              <w:left w:val="single" w:sz="4" w:space="0" w:color="auto"/>
              <w:bottom w:val="single" w:sz="4" w:space="0" w:color="auto"/>
              <w:right w:val="single" w:sz="4" w:space="0" w:color="auto"/>
            </w:tcBorders>
            <w:vAlign w:val="center"/>
          </w:tcPr>
          <w:p w:rsidR="009A0D82" w:rsidRPr="009A0D82" w:rsidRDefault="009A0D82" w:rsidP="009A0D82">
            <w:pPr>
              <w:jc w:val="center"/>
              <w:rPr>
                <w:rFonts w:ascii="Times New Roman" w:eastAsia="Times New Roman" w:hAnsi="Times New Roman"/>
                <w:sz w:val="24"/>
                <w:szCs w:val="24"/>
                <w:lang w:eastAsia="ru-RU"/>
              </w:rPr>
            </w:pPr>
          </w:p>
          <w:p w:rsidR="009A0D82" w:rsidRPr="009A0D82" w:rsidRDefault="009A0D82" w:rsidP="009A0D82">
            <w:pPr>
              <w:jc w:val="cente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Цель.</w:t>
            </w:r>
          </w:p>
          <w:p w:rsidR="009A0D82" w:rsidRPr="009A0D82" w:rsidRDefault="009A0D82" w:rsidP="009A0D82">
            <w:pPr>
              <w:jc w:val="cente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Задачи.</w:t>
            </w:r>
          </w:p>
          <w:p w:rsidR="009A0D82" w:rsidRPr="009A0D82" w:rsidRDefault="009A0D82" w:rsidP="009A0D82">
            <w:pPr>
              <w:jc w:val="center"/>
              <w:rPr>
                <w:rFonts w:ascii="Times New Roman" w:eastAsia="Times New Roman" w:hAnsi="Times New Roman"/>
                <w:sz w:val="24"/>
                <w:szCs w:val="24"/>
                <w:lang w:eastAsia="ru-RU"/>
              </w:rPr>
            </w:pPr>
          </w:p>
          <w:p w:rsidR="009A0D82" w:rsidRPr="009A0D82" w:rsidRDefault="009A0D82" w:rsidP="009A0D82">
            <w:pPr>
              <w:jc w:val="center"/>
              <w:rPr>
                <w:rFonts w:ascii="Times New Roman" w:eastAsia="Times New Roman" w:hAnsi="Times New Roman"/>
                <w:sz w:val="24"/>
                <w:szCs w:val="24"/>
              </w:rPr>
            </w:pPr>
          </w:p>
        </w:tc>
        <w:tc>
          <w:tcPr>
            <w:tcW w:w="1899" w:type="dxa"/>
            <w:tcBorders>
              <w:top w:val="single" w:sz="4" w:space="0" w:color="auto"/>
              <w:left w:val="single" w:sz="4" w:space="0" w:color="auto"/>
              <w:bottom w:val="single" w:sz="4" w:space="0" w:color="auto"/>
              <w:right w:val="single" w:sz="4" w:space="0" w:color="auto"/>
            </w:tcBorders>
            <w:vAlign w:val="center"/>
            <w:hideMark/>
          </w:tcPr>
          <w:p w:rsidR="009A0D82" w:rsidRPr="009A0D82" w:rsidRDefault="009A0D82" w:rsidP="009A0D82">
            <w:pPr>
              <w:jc w:val="center"/>
              <w:rPr>
                <w:rFonts w:ascii="Times New Roman" w:eastAsia="Times New Roman" w:hAnsi="Times New Roman"/>
                <w:sz w:val="24"/>
                <w:szCs w:val="24"/>
              </w:rPr>
            </w:pPr>
            <w:r w:rsidRPr="009A0D82">
              <w:rPr>
                <w:rFonts w:ascii="Times New Roman" w:eastAsia="Times New Roman" w:hAnsi="Times New Roman"/>
                <w:sz w:val="24"/>
                <w:szCs w:val="24"/>
                <w:lang w:eastAsia="ru-RU"/>
              </w:rPr>
              <w:t>Музыка в повседневной жизни (по видам музыкальной деятельности)</w:t>
            </w:r>
          </w:p>
        </w:tc>
        <w:tc>
          <w:tcPr>
            <w:tcW w:w="2213" w:type="dxa"/>
            <w:tcBorders>
              <w:top w:val="single" w:sz="4" w:space="0" w:color="auto"/>
              <w:left w:val="single" w:sz="4" w:space="0" w:color="auto"/>
              <w:bottom w:val="single" w:sz="4" w:space="0" w:color="auto"/>
              <w:right w:val="single" w:sz="4" w:space="0" w:color="auto"/>
            </w:tcBorders>
            <w:vAlign w:val="center"/>
          </w:tcPr>
          <w:p w:rsidR="009A0D82" w:rsidRPr="009A0D82" w:rsidRDefault="009A0D82" w:rsidP="009A0D82">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9A0D82">
              <w:rPr>
                <w:rFonts w:ascii="Times New Roman" w:eastAsia="Times New Roman" w:hAnsi="Times New Roman"/>
                <w:sz w:val="24"/>
                <w:szCs w:val="24"/>
                <w:lang w:eastAsia="ru-RU"/>
              </w:rPr>
              <w:t>епертуар для сопровождения образовательной и самостоятельной игровой деятельности в повседневной жизни.</w:t>
            </w:r>
          </w:p>
          <w:p w:rsidR="009A0D82" w:rsidRPr="009A0D82" w:rsidRDefault="009A0D82" w:rsidP="009A0D82">
            <w:pPr>
              <w:jc w:val="center"/>
              <w:rPr>
                <w:rFonts w:ascii="Times New Roman" w:eastAsia="Times New Roman" w:hAnsi="Times New Roman"/>
                <w:sz w:val="24"/>
                <w:szCs w:val="24"/>
              </w:rPr>
            </w:pPr>
          </w:p>
        </w:tc>
        <w:tc>
          <w:tcPr>
            <w:tcW w:w="2489" w:type="dxa"/>
            <w:tcBorders>
              <w:top w:val="single" w:sz="4" w:space="0" w:color="auto"/>
              <w:left w:val="single" w:sz="4" w:space="0" w:color="auto"/>
              <w:bottom w:val="single" w:sz="4" w:space="0" w:color="auto"/>
              <w:right w:val="single" w:sz="4" w:space="0" w:color="auto"/>
            </w:tcBorders>
            <w:vAlign w:val="center"/>
            <w:hideMark/>
          </w:tcPr>
          <w:p w:rsidR="009A0D82" w:rsidRPr="009A0D82" w:rsidRDefault="009A0D82" w:rsidP="009A0D82">
            <w:pPr>
              <w:jc w:val="center"/>
              <w:rPr>
                <w:rFonts w:ascii="Times New Roman" w:eastAsia="Times New Roman" w:hAnsi="Times New Roman"/>
                <w:sz w:val="24"/>
                <w:szCs w:val="24"/>
              </w:rPr>
            </w:pPr>
            <w:r w:rsidRPr="009A0D82">
              <w:rPr>
                <w:rFonts w:ascii="Times New Roman" w:eastAsia="Times New Roman" w:hAnsi="Times New Roman"/>
                <w:sz w:val="24"/>
                <w:szCs w:val="24"/>
                <w:lang w:eastAsia="ru-RU"/>
              </w:rPr>
              <w:t>Индивидуальные эталоны усвоения и самостоятельная деятельность</w:t>
            </w:r>
          </w:p>
        </w:tc>
        <w:tc>
          <w:tcPr>
            <w:tcW w:w="1850" w:type="dxa"/>
            <w:tcBorders>
              <w:top w:val="single" w:sz="4" w:space="0" w:color="auto"/>
              <w:left w:val="single" w:sz="4" w:space="0" w:color="auto"/>
              <w:bottom w:val="single" w:sz="4" w:space="0" w:color="auto"/>
              <w:right w:val="single" w:sz="4" w:space="0" w:color="auto"/>
            </w:tcBorders>
            <w:vAlign w:val="center"/>
            <w:hideMark/>
          </w:tcPr>
          <w:p w:rsidR="009A0D82" w:rsidRPr="009A0D82" w:rsidRDefault="009A0D82" w:rsidP="009A0D82">
            <w:pPr>
              <w:jc w:val="center"/>
              <w:rPr>
                <w:rFonts w:ascii="Times New Roman" w:eastAsia="Times New Roman" w:hAnsi="Times New Roman"/>
                <w:sz w:val="24"/>
                <w:szCs w:val="24"/>
              </w:rPr>
            </w:pPr>
            <w:r w:rsidRPr="009A0D82">
              <w:rPr>
                <w:rFonts w:ascii="Times New Roman" w:eastAsia="Times New Roman" w:hAnsi="Times New Roman"/>
                <w:sz w:val="24"/>
                <w:szCs w:val="24"/>
                <w:lang w:eastAsia="ru-RU"/>
              </w:rPr>
              <w:t>Целевые ориентиры.</w:t>
            </w:r>
          </w:p>
        </w:tc>
      </w:tr>
      <w:tr w:rsidR="00110F27" w:rsidRPr="009A0D82" w:rsidTr="00110F27">
        <w:tc>
          <w:tcPr>
            <w:tcW w:w="1969" w:type="dxa"/>
            <w:tcBorders>
              <w:top w:val="single" w:sz="4" w:space="0" w:color="auto"/>
              <w:left w:val="single" w:sz="4" w:space="0" w:color="auto"/>
              <w:bottom w:val="single" w:sz="4" w:space="0" w:color="auto"/>
              <w:right w:val="single" w:sz="4" w:space="0" w:color="auto"/>
            </w:tcBorders>
          </w:tcPr>
          <w:p w:rsidR="009A0D82" w:rsidRPr="009A0D82" w:rsidRDefault="009A0D82" w:rsidP="009A0D82">
            <w:pPr>
              <w:rPr>
                <w:rFonts w:ascii="Times New Roman" w:eastAsia="Times New Roman" w:hAnsi="Times New Roman"/>
                <w:b/>
                <w:sz w:val="24"/>
                <w:szCs w:val="24"/>
                <w:lang w:eastAsia="zh-CN"/>
              </w:rPr>
            </w:pPr>
            <w:r w:rsidRPr="009A0D82">
              <w:rPr>
                <w:rFonts w:ascii="Times New Roman" w:eastAsia="Times New Roman" w:hAnsi="Times New Roman"/>
                <w:b/>
                <w:sz w:val="24"/>
                <w:szCs w:val="24"/>
                <w:lang w:eastAsia="zh-CN"/>
              </w:rPr>
              <w:t xml:space="preserve">Цель: </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создание условий для повторения и закрепления музыкального программного репертуара в самостоятельной игровой деятельности.</w:t>
            </w: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b/>
                <w:sz w:val="24"/>
                <w:szCs w:val="24"/>
                <w:lang w:eastAsia="zh-CN"/>
              </w:rPr>
              <w:t xml:space="preserve">Задача: </w:t>
            </w:r>
            <w:r w:rsidRPr="009A0D82">
              <w:rPr>
                <w:rFonts w:ascii="Times New Roman" w:eastAsia="Times New Roman" w:hAnsi="Times New Roman"/>
                <w:sz w:val="24"/>
                <w:szCs w:val="24"/>
                <w:lang w:eastAsia="zh-CN"/>
              </w:rPr>
              <w:t>повторить и закрепить в самостоятельной игровой деятельности программный репертуар музыкальных занятий.</w:t>
            </w:r>
          </w:p>
          <w:p w:rsidR="009A0D82" w:rsidRPr="009A0D82" w:rsidRDefault="009A0D82"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rPr>
            </w:pPr>
            <w:r w:rsidRPr="009A0D82">
              <w:rPr>
                <w:rFonts w:ascii="Times New Roman" w:eastAsia="Times New Roman" w:hAnsi="Times New Roman"/>
                <w:b/>
                <w:sz w:val="24"/>
                <w:szCs w:val="24"/>
                <w:lang w:eastAsia="ru-RU"/>
              </w:rPr>
              <w:t>Программный репертуар</w:t>
            </w:r>
            <w:r w:rsidRPr="009A0D82">
              <w:rPr>
                <w:rFonts w:ascii="Times New Roman" w:eastAsia="Times New Roman" w:hAnsi="Times New Roman"/>
                <w:sz w:val="24"/>
                <w:szCs w:val="24"/>
                <w:lang w:eastAsia="ru-RU"/>
              </w:rPr>
              <w:t xml:space="preserve"> может быть </w:t>
            </w:r>
            <w:r w:rsidRPr="009A0D82">
              <w:rPr>
                <w:rFonts w:ascii="Times New Roman" w:eastAsia="Times New Roman" w:hAnsi="Times New Roman"/>
                <w:sz w:val="24"/>
                <w:szCs w:val="24"/>
                <w:lang w:eastAsia="ru-RU"/>
              </w:rPr>
              <w:lastRenderedPageBreak/>
              <w:t>использован при проведении:</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утренней гимнастики;</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приема детей;</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игровой деятельности;</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в деятельности по ознакомлении детей с окружающим миром;</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в образовательной и самостоятельной деятельности по формированию элементарных математических представлений;</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в речевом развитии,</w:t>
            </w:r>
          </w:p>
          <w:p w:rsidR="009A0D82" w:rsidRPr="009A0D82" w:rsidRDefault="009A0D82" w:rsidP="009A0D82">
            <w:pPr>
              <w:rPr>
                <w:rFonts w:ascii="Times New Roman" w:eastAsia="Times New Roman" w:hAnsi="Times New Roman"/>
                <w:sz w:val="24"/>
                <w:szCs w:val="24"/>
                <w:lang w:eastAsia="ru-RU"/>
              </w:rPr>
            </w:pPr>
            <w:r w:rsidRPr="009A0D82">
              <w:rPr>
                <w:rFonts w:ascii="Times New Roman" w:eastAsia="Times New Roman" w:hAnsi="Times New Roman"/>
                <w:sz w:val="24"/>
                <w:szCs w:val="24"/>
                <w:lang w:eastAsia="ru-RU"/>
              </w:rPr>
              <w:t>-  в ходе групповых праздников и развлечений.</w:t>
            </w:r>
          </w:p>
          <w:p w:rsidR="009A0D82" w:rsidRPr="009A0D82" w:rsidRDefault="009A0D82" w:rsidP="009A0D82">
            <w:pPr>
              <w:rPr>
                <w:rFonts w:ascii="Times New Roman" w:eastAsia="Times New Roman" w:hAnsi="Times New Roman"/>
                <w:b/>
                <w:sz w:val="24"/>
                <w:szCs w:val="24"/>
                <w:lang w:eastAsia="zh-CN"/>
              </w:rPr>
            </w:pPr>
          </w:p>
        </w:tc>
        <w:tc>
          <w:tcPr>
            <w:tcW w:w="1899" w:type="dxa"/>
            <w:tcBorders>
              <w:top w:val="single" w:sz="4" w:space="0" w:color="auto"/>
              <w:left w:val="single" w:sz="4" w:space="0" w:color="auto"/>
              <w:bottom w:val="single" w:sz="4" w:space="0" w:color="auto"/>
              <w:right w:val="single" w:sz="4" w:space="0" w:color="auto"/>
            </w:tcBorders>
          </w:tcPr>
          <w:p w:rsidR="009A0D82" w:rsidRPr="009A0D82" w:rsidRDefault="009A0D82" w:rsidP="009A0D82">
            <w:pPr>
              <w:rPr>
                <w:rFonts w:ascii="Times New Roman" w:eastAsia="Times New Roman" w:hAnsi="Times New Roman"/>
                <w:b/>
                <w:sz w:val="24"/>
                <w:szCs w:val="24"/>
                <w:lang w:eastAsia="ru-RU"/>
              </w:rPr>
            </w:pPr>
            <w:r w:rsidRPr="009A0D82">
              <w:rPr>
                <w:rFonts w:ascii="Times New Roman" w:eastAsia="Times New Roman" w:hAnsi="Times New Roman"/>
                <w:b/>
                <w:sz w:val="24"/>
                <w:szCs w:val="24"/>
                <w:lang w:eastAsia="ru-RU"/>
              </w:rPr>
              <w:lastRenderedPageBreak/>
              <w:t>Слушание (восприятие).</w:t>
            </w: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9A0D82" w:rsidRPr="009A0D82" w:rsidRDefault="009A0D82" w:rsidP="009A0D82">
            <w:pPr>
              <w:rPr>
                <w:rFonts w:ascii="Times New Roman" w:eastAsia="Times New Roman" w:hAnsi="Times New Roman"/>
                <w:b/>
                <w:sz w:val="24"/>
                <w:szCs w:val="24"/>
              </w:rPr>
            </w:pPr>
            <w:r w:rsidRPr="009A0D82">
              <w:rPr>
                <w:rFonts w:ascii="Times New Roman" w:eastAsia="Times New Roman" w:hAnsi="Times New Roman"/>
                <w:b/>
                <w:sz w:val="24"/>
                <w:szCs w:val="24"/>
                <w:lang w:eastAsia="ru-RU"/>
              </w:rPr>
              <w:t>Пение.</w:t>
            </w: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ru-RU"/>
              </w:rPr>
            </w:pPr>
          </w:p>
          <w:p w:rsidR="009A0D82" w:rsidRPr="009A0D82" w:rsidRDefault="009A0D82" w:rsidP="009A0D82">
            <w:pPr>
              <w:rPr>
                <w:rFonts w:ascii="Times New Roman" w:eastAsia="Times New Roman" w:hAnsi="Times New Roman"/>
                <w:b/>
                <w:sz w:val="24"/>
                <w:szCs w:val="24"/>
                <w:lang w:eastAsia="ru-RU"/>
              </w:rPr>
            </w:pPr>
          </w:p>
          <w:p w:rsidR="009A0D82" w:rsidRPr="009A0D82" w:rsidRDefault="009A0D82" w:rsidP="009A0D82">
            <w:pPr>
              <w:rPr>
                <w:rFonts w:ascii="Times New Roman" w:eastAsia="Times New Roman" w:hAnsi="Times New Roman"/>
                <w:b/>
                <w:sz w:val="24"/>
                <w:szCs w:val="24"/>
                <w:lang w:eastAsia="ru-RU"/>
              </w:rPr>
            </w:pPr>
          </w:p>
          <w:p w:rsidR="009A0D82" w:rsidRPr="009A0D82" w:rsidRDefault="009A0D82"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9A0D82" w:rsidRPr="009A0D82" w:rsidRDefault="009A0D82" w:rsidP="009A0D82">
            <w:pPr>
              <w:rPr>
                <w:rFonts w:ascii="Times New Roman" w:eastAsia="Times New Roman" w:hAnsi="Times New Roman"/>
                <w:b/>
                <w:sz w:val="24"/>
                <w:szCs w:val="24"/>
                <w:lang w:eastAsia="ru-RU"/>
              </w:rPr>
            </w:pPr>
            <w:r w:rsidRPr="009A0D82">
              <w:rPr>
                <w:rFonts w:ascii="Times New Roman" w:eastAsia="Times New Roman" w:hAnsi="Times New Roman"/>
                <w:b/>
                <w:sz w:val="24"/>
                <w:szCs w:val="24"/>
                <w:lang w:eastAsia="ru-RU"/>
              </w:rPr>
              <w:t>Музыкальн</w:t>
            </w:r>
            <w:proofErr w:type="gramStart"/>
            <w:r w:rsidRPr="009A0D82">
              <w:rPr>
                <w:rFonts w:ascii="Times New Roman" w:eastAsia="Times New Roman" w:hAnsi="Times New Roman"/>
                <w:b/>
                <w:sz w:val="24"/>
                <w:szCs w:val="24"/>
                <w:lang w:eastAsia="ru-RU"/>
              </w:rPr>
              <w:t>о-</w:t>
            </w:r>
            <w:proofErr w:type="gramEnd"/>
            <w:r w:rsidRPr="009A0D82">
              <w:rPr>
                <w:rFonts w:ascii="Times New Roman" w:eastAsia="Times New Roman" w:hAnsi="Times New Roman"/>
                <w:b/>
                <w:sz w:val="24"/>
                <w:szCs w:val="24"/>
                <w:lang w:eastAsia="ru-RU"/>
              </w:rPr>
              <w:t xml:space="preserve"> ритмические движения.</w:t>
            </w: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110F27" w:rsidRDefault="00110F27" w:rsidP="009A0D82">
            <w:pPr>
              <w:rPr>
                <w:rFonts w:ascii="Times New Roman" w:eastAsia="Times New Roman" w:hAnsi="Times New Roman"/>
                <w:b/>
                <w:sz w:val="24"/>
                <w:szCs w:val="24"/>
                <w:lang w:eastAsia="ru-RU"/>
              </w:rPr>
            </w:pPr>
          </w:p>
          <w:p w:rsidR="009A0D82" w:rsidRPr="009A0D82" w:rsidRDefault="009A0D82" w:rsidP="009A0D82">
            <w:pPr>
              <w:rPr>
                <w:rFonts w:ascii="Times New Roman" w:eastAsia="Times New Roman" w:hAnsi="Times New Roman"/>
                <w:b/>
                <w:sz w:val="24"/>
                <w:szCs w:val="24"/>
              </w:rPr>
            </w:pPr>
            <w:r w:rsidRPr="009A0D82">
              <w:rPr>
                <w:rFonts w:ascii="Times New Roman" w:eastAsia="Times New Roman" w:hAnsi="Times New Roman"/>
                <w:b/>
                <w:sz w:val="24"/>
                <w:szCs w:val="24"/>
                <w:lang w:eastAsia="ru-RU"/>
              </w:rPr>
              <w:t>Игра на детских музыкальных инструментах.</w:t>
            </w:r>
          </w:p>
          <w:p w:rsidR="009A0D82" w:rsidRPr="009A0D82" w:rsidRDefault="009A0D82"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p>
          <w:p w:rsidR="00422D54" w:rsidRDefault="00422D54" w:rsidP="009A0D82">
            <w:pPr>
              <w:rPr>
                <w:rFonts w:ascii="Times New Roman" w:eastAsia="Times New Roman" w:hAnsi="Times New Roman"/>
                <w:b/>
                <w:sz w:val="24"/>
                <w:szCs w:val="24"/>
                <w:lang w:eastAsia="zh-CN"/>
              </w:rPr>
            </w:pPr>
          </w:p>
          <w:p w:rsidR="00422D54" w:rsidRDefault="00422D54" w:rsidP="009A0D82">
            <w:pPr>
              <w:rPr>
                <w:rFonts w:ascii="Times New Roman" w:eastAsia="Times New Roman" w:hAnsi="Times New Roman"/>
                <w:b/>
                <w:sz w:val="24"/>
                <w:szCs w:val="24"/>
                <w:lang w:eastAsia="zh-CN"/>
              </w:rPr>
            </w:pPr>
          </w:p>
          <w:p w:rsidR="00422D54" w:rsidRDefault="00422D54" w:rsidP="009A0D82">
            <w:pPr>
              <w:rPr>
                <w:rFonts w:ascii="Times New Roman" w:eastAsia="Times New Roman" w:hAnsi="Times New Roman"/>
                <w:b/>
                <w:sz w:val="24"/>
                <w:szCs w:val="24"/>
                <w:lang w:eastAsia="zh-CN"/>
              </w:rPr>
            </w:pPr>
          </w:p>
          <w:p w:rsidR="00422D54" w:rsidRDefault="00422D54" w:rsidP="009A0D82">
            <w:pPr>
              <w:rPr>
                <w:rFonts w:ascii="Times New Roman" w:eastAsia="Times New Roman" w:hAnsi="Times New Roman"/>
                <w:b/>
                <w:sz w:val="24"/>
                <w:szCs w:val="24"/>
                <w:lang w:eastAsia="zh-CN"/>
              </w:rPr>
            </w:pPr>
          </w:p>
          <w:p w:rsidR="00422D54" w:rsidRDefault="00422D54" w:rsidP="009A0D82">
            <w:pPr>
              <w:rPr>
                <w:rFonts w:ascii="Times New Roman" w:eastAsia="Times New Roman" w:hAnsi="Times New Roman"/>
                <w:b/>
                <w:sz w:val="24"/>
                <w:szCs w:val="24"/>
                <w:lang w:eastAsia="zh-CN"/>
              </w:rPr>
            </w:pPr>
          </w:p>
          <w:p w:rsidR="00422D54" w:rsidRDefault="00422D54" w:rsidP="009A0D82">
            <w:pPr>
              <w:rPr>
                <w:rFonts w:ascii="Times New Roman" w:eastAsia="Times New Roman" w:hAnsi="Times New Roman"/>
                <w:b/>
                <w:sz w:val="24"/>
                <w:szCs w:val="24"/>
                <w:lang w:eastAsia="zh-CN"/>
              </w:rPr>
            </w:pPr>
          </w:p>
          <w:p w:rsidR="00422D54" w:rsidRDefault="00422D54" w:rsidP="009A0D82">
            <w:pPr>
              <w:rPr>
                <w:rFonts w:ascii="Times New Roman" w:eastAsia="Times New Roman" w:hAnsi="Times New Roman"/>
                <w:b/>
                <w:sz w:val="24"/>
                <w:szCs w:val="24"/>
                <w:lang w:eastAsia="zh-CN"/>
              </w:rPr>
            </w:pPr>
          </w:p>
          <w:p w:rsidR="00422D54" w:rsidRDefault="00422D54" w:rsidP="009A0D82">
            <w:pPr>
              <w:rPr>
                <w:rFonts w:ascii="Times New Roman" w:eastAsia="Times New Roman" w:hAnsi="Times New Roman"/>
                <w:b/>
                <w:sz w:val="24"/>
                <w:szCs w:val="24"/>
                <w:lang w:eastAsia="zh-CN"/>
              </w:rPr>
            </w:pPr>
          </w:p>
          <w:p w:rsidR="009A0D82" w:rsidRPr="009A0D82" w:rsidRDefault="009A0D82" w:rsidP="009A0D82">
            <w:pPr>
              <w:rPr>
                <w:rFonts w:ascii="Times New Roman" w:eastAsia="Times New Roman" w:hAnsi="Times New Roman"/>
                <w:b/>
                <w:sz w:val="24"/>
                <w:szCs w:val="24"/>
                <w:lang w:eastAsia="zh-CN"/>
              </w:rPr>
            </w:pPr>
            <w:r w:rsidRPr="009A0D82">
              <w:rPr>
                <w:rFonts w:ascii="Times New Roman" w:eastAsia="Times New Roman" w:hAnsi="Times New Roman"/>
                <w:b/>
                <w:sz w:val="24"/>
                <w:szCs w:val="24"/>
                <w:lang w:eastAsia="zh-CN"/>
              </w:rPr>
              <w:t>Дидактические игры.</w:t>
            </w:r>
          </w:p>
        </w:tc>
        <w:tc>
          <w:tcPr>
            <w:tcW w:w="2213" w:type="dxa"/>
            <w:tcBorders>
              <w:top w:val="single" w:sz="4" w:space="0" w:color="auto"/>
              <w:left w:val="single" w:sz="4" w:space="0" w:color="auto"/>
              <w:bottom w:val="single" w:sz="4" w:space="0" w:color="auto"/>
              <w:right w:val="single" w:sz="4" w:space="0" w:color="auto"/>
            </w:tcBorders>
          </w:tcPr>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lastRenderedPageBreak/>
              <w:t>Любимые песни детей (вокальная музыка)</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Любимые инструментальные произведения по выбору детей.</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Повторение, закрепление песенного репертуара.</w:t>
            </w:r>
          </w:p>
          <w:p w:rsidR="009A0D82" w:rsidRPr="009A0D82" w:rsidRDefault="009A0D82"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«Мы запели песенку» Р</w:t>
            </w:r>
            <w:proofErr w:type="gramStart"/>
            <w:r w:rsidRPr="009A0D82">
              <w:rPr>
                <w:rFonts w:ascii="Times New Roman" w:eastAsia="Times New Roman" w:hAnsi="Times New Roman"/>
                <w:sz w:val="24"/>
                <w:szCs w:val="24"/>
                <w:lang w:eastAsia="zh-CN"/>
              </w:rPr>
              <w:t xml:space="preserve"> </w:t>
            </w:r>
            <w:r w:rsidR="00110F27">
              <w:rPr>
                <w:rFonts w:ascii="Times New Roman" w:eastAsia="Times New Roman" w:hAnsi="Times New Roman"/>
                <w:sz w:val="24"/>
                <w:szCs w:val="24"/>
                <w:lang w:eastAsia="zh-CN"/>
              </w:rPr>
              <w:t>.</w:t>
            </w:r>
            <w:proofErr w:type="gramEnd"/>
            <w:r w:rsidRPr="009A0D82">
              <w:rPr>
                <w:rFonts w:ascii="Times New Roman" w:eastAsia="Times New Roman" w:hAnsi="Times New Roman"/>
                <w:sz w:val="24"/>
                <w:szCs w:val="24"/>
                <w:lang w:eastAsia="zh-CN"/>
              </w:rPr>
              <w:t>Рустамов, «Лошадка Зорька» Т. Ломова, «Наша песенка простая» А. Александров, «Детский сад» А. Филиппенко.</w:t>
            </w: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Ритмопластика «Едем к бабушке в деревню» </w:t>
            </w:r>
            <w:proofErr w:type="spellStart"/>
            <w:r>
              <w:rPr>
                <w:rFonts w:ascii="Times New Roman" w:eastAsia="Times New Roman" w:hAnsi="Times New Roman"/>
                <w:sz w:val="24"/>
                <w:szCs w:val="24"/>
                <w:lang w:eastAsia="zh-CN"/>
              </w:rPr>
              <w:t>А.Буренина</w:t>
            </w:r>
            <w:proofErr w:type="spellEnd"/>
            <w:r>
              <w:rPr>
                <w:rFonts w:ascii="Times New Roman" w:eastAsia="Times New Roman" w:hAnsi="Times New Roman"/>
                <w:sz w:val="24"/>
                <w:szCs w:val="24"/>
                <w:lang w:eastAsia="zh-CN"/>
              </w:rPr>
              <w:t>.</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lastRenderedPageBreak/>
              <w:t>Повторение, закрепление музыкально - ритмического репертуара.</w:t>
            </w:r>
          </w:p>
          <w:p w:rsidR="00110F27"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xml:space="preserve">«Прогулка» М. </w:t>
            </w:r>
            <w:proofErr w:type="spellStart"/>
            <w:r w:rsidRPr="009A0D82">
              <w:rPr>
                <w:rFonts w:ascii="Times New Roman" w:eastAsia="Times New Roman" w:hAnsi="Times New Roman"/>
                <w:sz w:val="24"/>
                <w:szCs w:val="24"/>
                <w:lang w:eastAsia="zh-CN"/>
              </w:rPr>
              <w:t>Раухвергер</w:t>
            </w:r>
            <w:proofErr w:type="spellEnd"/>
            <w:r w:rsidRPr="009A0D82">
              <w:rPr>
                <w:rFonts w:ascii="Times New Roman" w:eastAsia="Times New Roman" w:hAnsi="Times New Roman"/>
                <w:sz w:val="24"/>
                <w:szCs w:val="24"/>
                <w:lang w:eastAsia="zh-CN"/>
              </w:rPr>
              <w:t xml:space="preserve">, «Танец с зонтиками» В. Костенко, «Гуси - лебеди и волк» Е. Тиличеева, </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«Дуда» украинская народная мелодия.</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xml:space="preserve">«Лесенка» Е. Тиличеева </w:t>
            </w:r>
          </w:p>
          <w:p w:rsidR="009A0D82" w:rsidRPr="009A0D82" w:rsidRDefault="009A0D82"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Повторение, закрепление.</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«Узнай инструмент». «Тише - громче в бубен бей» Е Тиличеева, «Узнай по голосу».</w:t>
            </w:r>
          </w:p>
        </w:tc>
        <w:tc>
          <w:tcPr>
            <w:tcW w:w="2489" w:type="dxa"/>
            <w:tcBorders>
              <w:top w:val="single" w:sz="4" w:space="0" w:color="auto"/>
              <w:left w:val="single" w:sz="4" w:space="0" w:color="auto"/>
              <w:bottom w:val="single" w:sz="4" w:space="0" w:color="auto"/>
              <w:right w:val="single" w:sz="4" w:space="0" w:color="auto"/>
            </w:tcBorders>
          </w:tcPr>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lastRenderedPageBreak/>
              <w:t>Слушание вокальной и инструментальной музыки.</w:t>
            </w: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965D4F" w:rsidRPr="00965D4F" w:rsidRDefault="00965D4F" w:rsidP="00965D4F">
            <w:pPr>
              <w:rPr>
                <w:rFonts w:ascii="Times New Roman" w:eastAsia="Times New Roman" w:hAnsi="Times New Roman"/>
                <w:sz w:val="24"/>
                <w:szCs w:val="24"/>
                <w:lang w:eastAsia="zh-CN"/>
              </w:rPr>
            </w:pPr>
            <w:r w:rsidRPr="00965D4F">
              <w:rPr>
                <w:rFonts w:ascii="Times New Roman" w:eastAsia="Times New Roman" w:hAnsi="Times New Roman"/>
                <w:sz w:val="24"/>
                <w:szCs w:val="24"/>
                <w:lang w:eastAsia="zh-CN"/>
              </w:rPr>
              <w:t>Подпевание</w:t>
            </w:r>
            <w:proofErr w:type="gramStart"/>
            <w:r w:rsidRPr="00965D4F">
              <w:rPr>
                <w:rFonts w:ascii="Times New Roman" w:eastAsia="Times New Roman" w:hAnsi="Times New Roman"/>
                <w:sz w:val="24"/>
                <w:szCs w:val="24"/>
                <w:lang w:eastAsia="zh-CN"/>
              </w:rPr>
              <w:t xml:space="preserve"> ,</w:t>
            </w:r>
            <w:proofErr w:type="spellStart"/>
            <w:proofErr w:type="gramEnd"/>
            <w:r w:rsidRPr="00965D4F">
              <w:rPr>
                <w:rFonts w:ascii="Times New Roman" w:eastAsia="Times New Roman" w:hAnsi="Times New Roman"/>
                <w:sz w:val="24"/>
                <w:szCs w:val="24"/>
                <w:lang w:eastAsia="zh-CN"/>
              </w:rPr>
              <w:t>разучива</w:t>
            </w:r>
            <w:proofErr w:type="spellEnd"/>
          </w:p>
          <w:p w:rsidR="00110F27" w:rsidRDefault="00965D4F" w:rsidP="00965D4F">
            <w:pPr>
              <w:rPr>
                <w:rFonts w:ascii="Times New Roman" w:eastAsia="Times New Roman" w:hAnsi="Times New Roman"/>
                <w:sz w:val="24"/>
                <w:szCs w:val="24"/>
                <w:lang w:eastAsia="zh-CN"/>
              </w:rPr>
            </w:pPr>
            <w:proofErr w:type="spellStart"/>
            <w:r w:rsidRPr="00965D4F">
              <w:rPr>
                <w:rFonts w:ascii="Times New Roman" w:eastAsia="Times New Roman" w:hAnsi="Times New Roman"/>
                <w:sz w:val="24"/>
                <w:szCs w:val="24"/>
                <w:lang w:eastAsia="zh-CN"/>
              </w:rPr>
              <w:t>ние</w:t>
            </w:r>
            <w:proofErr w:type="spellEnd"/>
            <w:r w:rsidRPr="00965D4F">
              <w:rPr>
                <w:rFonts w:ascii="Times New Roman" w:eastAsia="Times New Roman" w:hAnsi="Times New Roman"/>
                <w:sz w:val="24"/>
                <w:szCs w:val="24"/>
                <w:lang w:eastAsia="zh-CN"/>
              </w:rPr>
              <w:t xml:space="preserve"> новых и пение знакомых песен </w:t>
            </w: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110F27" w:rsidRDefault="00110F27" w:rsidP="00965D4F">
            <w:pPr>
              <w:rPr>
                <w:rFonts w:ascii="Times New Roman" w:eastAsia="Times New Roman" w:hAnsi="Times New Roman"/>
                <w:sz w:val="24"/>
                <w:szCs w:val="24"/>
                <w:lang w:eastAsia="zh-CN"/>
              </w:rPr>
            </w:pPr>
          </w:p>
          <w:p w:rsidR="009A0D82" w:rsidRPr="009A0D82" w:rsidRDefault="009A0D82" w:rsidP="00965D4F">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xml:space="preserve">Самостоятельное исполнение музыкально - ритмических </w:t>
            </w:r>
            <w:r w:rsidRPr="009A0D82">
              <w:rPr>
                <w:rFonts w:ascii="Times New Roman" w:eastAsia="Times New Roman" w:hAnsi="Times New Roman"/>
                <w:sz w:val="24"/>
                <w:szCs w:val="24"/>
                <w:lang w:eastAsia="zh-CN"/>
              </w:rPr>
              <w:lastRenderedPageBreak/>
              <w:t>движений.</w:t>
            </w:r>
          </w:p>
          <w:p w:rsidR="009A0D82" w:rsidRPr="009A0D82" w:rsidRDefault="009A0D82" w:rsidP="009A0D82">
            <w:pPr>
              <w:rPr>
                <w:rFonts w:ascii="Times New Roman" w:eastAsia="Times New Roman" w:hAnsi="Times New Roman"/>
                <w:sz w:val="24"/>
                <w:szCs w:val="24"/>
                <w:lang w:eastAsia="zh-CN"/>
              </w:rPr>
            </w:pPr>
            <w:proofErr w:type="spellStart"/>
            <w:r w:rsidRPr="009A0D82">
              <w:rPr>
                <w:rFonts w:ascii="Times New Roman" w:eastAsia="Times New Roman" w:hAnsi="Times New Roman"/>
                <w:sz w:val="24"/>
                <w:szCs w:val="24"/>
                <w:lang w:eastAsia="zh-CN"/>
              </w:rPr>
              <w:t>Подыгрывание</w:t>
            </w:r>
            <w:proofErr w:type="spellEnd"/>
            <w:r w:rsidRPr="009A0D82">
              <w:rPr>
                <w:rFonts w:ascii="Times New Roman" w:eastAsia="Times New Roman" w:hAnsi="Times New Roman"/>
                <w:sz w:val="24"/>
                <w:szCs w:val="24"/>
                <w:lang w:eastAsia="zh-CN"/>
              </w:rPr>
              <w:t xml:space="preserve"> русских народных мелодий на ударных инструментах.</w:t>
            </w: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110F27" w:rsidRDefault="00110F27" w:rsidP="009A0D82">
            <w:pPr>
              <w:rPr>
                <w:rFonts w:ascii="Times New Roman" w:eastAsia="Times New Roman" w:hAnsi="Times New Roman"/>
                <w:sz w:val="24"/>
                <w:szCs w:val="24"/>
                <w:lang w:eastAsia="zh-CN"/>
              </w:rPr>
            </w:pPr>
          </w:p>
          <w:p w:rsidR="00422D54" w:rsidRDefault="00422D54" w:rsidP="009A0D82">
            <w:pPr>
              <w:rPr>
                <w:rFonts w:ascii="Times New Roman" w:eastAsia="Times New Roman" w:hAnsi="Times New Roman"/>
                <w:sz w:val="24"/>
                <w:szCs w:val="24"/>
                <w:lang w:eastAsia="zh-CN"/>
              </w:rPr>
            </w:pPr>
          </w:p>
          <w:p w:rsidR="00422D54" w:rsidRDefault="00422D54" w:rsidP="009A0D82">
            <w:pPr>
              <w:rPr>
                <w:rFonts w:ascii="Times New Roman" w:eastAsia="Times New Roman" w:hAnsi="Times New Roman"/>
                <w:sz w:val="24"/>
                <w:szCs w:val="24"/>
                <w:lang w:eastAsia="zh-CN"/>
              </w:rPr>
            </w:pPr>
          </w:p>
          <w:p w:rsidR="00422D54" w:rsidRDefault="00422D54" w:rsidP="009A0D82">
            <w:pPr>
              <w:rPr>
                <w:rFonts w:ascii="Times New Roman" w:eastAsia="Times New Roman" w:hAnsi="Times New Roman"/>
                <w:sz w:val="24"/>
                <w:szCs w:val="24"/>
                <w:lang w:eastAsia="zh-CN"/>
              </w:rPr>
            </w:pPr>
          </w:p>
          <w:p w:rsidR="00422D54" w:rsidRDefault="00422D54" w:rsidP="009A0D82">
            <w:pPr>
              <w:rPr>
                <w:rFonts w:ascii="Times New Roman" w:eastAsia="Times New Roman" w:hAnsi="Times New Roman"/>
                <w:sz w:val="24"/>
                <w:szCs w:val="24"/>
                <w:lang w:eastAsia="zh-CN"/>
              </w:rPr>
            </w:pPr>
          </w:p>
          <w:p w:rsidR="00422D54" w:rsidRDefault="00422D54" w:rsidP="009A0D82">
            <w:pPr>
              <w:rPr>
                <w:rFonts w:ascii="Times New Roman" w:eastAsia="Times New Roman" w:hAnsi="Times New Roman"/>
                <w:sz w:val="24"/>
                <w:szCs w:val="24"/>
                <w:lang w:eastAsia="zh-CN"/>
              </w:rPr>
            </w:pPr>
          </w:p>
          <w:p w:rsidR="00422D54" w:rsidRDefault="00422D54" w:rsidP="009A0D82">
            <w:pPr>
              <w:rPr>
                <w:rFonts w:ascii="Times New Roman" w:eastAsia="Times New Roman" w:hAnsi="Times New Roman"/>
                <w:sz w:val="24"/>
                <w:szCs w:val="24"/>
                <w:lang w:eastAsia="zh-CN"/>
              </w:rPr>
            </w:pPr>
          </w:p>
          <w:p w:rsidR="00422D54" w:rsidRDefault="00422D54" w:rsidP="009A0D82">
            <w:pPr>
              <w:rPr>
                <w:rFonts w:ascii="Times New Roman" w:eastAsia="Times New Roman" w:hAnsi="Times New Roman"/>
                <w:sz w:val="24"/>
                <w:szCs w:val="24"/>
                <w:lang w:eastAsia="zh-CN"/>
              </w:rPr>
            </w:pPr>
          </w:p>
          <w:p w:rsidR="00422D54" w:rsidRDefault="00422D54" w:rsidP="009A0D82">
            <w:pPr>
              <w:rPr>
                <w:rFonts w:ascii="Times New Roman" w:eastAsia="Times New Roman" w:hAnsi="Times New Roman"/>
                <w:sz w:val="24"/>
                <w:szCs w:val="24"/>
                <w:lang w:eastAsia="zh-CN"/>
              </w:rPr>
            </w:pPr>
          </w:p>
          <w:p w:rsidR="00110F27"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xml:space="preserve">Участие </w:t>
            </w:r>
            <w:proofErr w:type="gramStart"/>
            <w:r w:rsidRPr="009A0D82">
              <w:rPr>
                <w:rFonts w:ascii="Times New Roman" w:eastAsia="Times New Roman" w:hAnsi="Times New Roman"/>
                <w:sz w:val="24"/>
                <w:szCs w:val="24"/>
                <w:lang w:eastAsia="zh-CN"/>
              </w:rPr>
              <w:t>в</w:t>
            </w:r>
            <w:proofErr w:type="gramEnd"/>
            <w:r w:rsidRPr="009A0D82">
              <w:rPr>
                <w:rFonts w:ascii="Times New Roman" w:eastAsia="Times New Roman" w:hAnsi="Times New Roman"/>
                <w:sz w:val="24"/>
                <w:szCs w:val="24"/>
                <w:lang w:eastAsia="zh-CN"/>
              </w:rPr>
              <w:t xml:space="preserve"> </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музыкальн</w:t>
            </w:r>
            <w:proofErr w:type="gramStart"/>
            <w:r w:rsidRPr="009A0D82">
              <w:rPr>
                <w:rFonts w:ascii="Times New Roman" w:eastAsia="Times New Roman" w:hAnsi="Times New Roman"/>
                <w:sz w:val="24"/>
                <w:szCs w:val="24"/>
                <w:lang w:eastAsia="zh-CN"/>
              </w:rPr>
              <w:t>о-</w:t>
            </w:r>
            <w:proofErr w:type="gramEnd"/>
            <w:r w:rsidRPr="009A0D82">
              <w:rPr>
                <w:rFonts w:ascii="Times New Roman" w:eastAsia="Times New Roman" w:hAnsi="Times New Roman"/>
                <w:sz w:val="24"/>
                <w:szCs w:val="24"/>
                <w:lang w:eastAsia="zh-CN"/>
              </w:rPr>
              <w:t xml:space="preserve">  дидактических играх.</w:t>
            </w:r>
          </w:p>
          <w:p w:rsidR="009A0D82" w:rsidRPr="009A0D82" w:rsidRDefault="009A0D82" w:rsidP="009A0D82">
            <w:pPr>
              <w:rPr>
                <w:rFonts w:ascii="Times New Roman" w:eastAsia="Times New Roman" w:hAnsi="Times New Roman"/>
                <w:b/>
                <w:sz w:val="24"/>
                <w:szCs w:val="24"/>
                <w:lang w:eastAsia="zh-CN"/>
              </w:rPr>
            </w:pPr>
          </w:p>
        </w:tc>
        <w:tc>
          <w:tcPr>
            <w:tcW w:w="1850" w:type="dxa"/>
            <w:tcBorders>
              <w:top w:val="single" w:sz="4" w:space="0" w:color="auto"/>
              <w:left w:val="single" w:sz="4" w:space="0" w:color="auto"/>
              <w:bottom w:val="single" w:sz="4" w:space="0" w:color="auto"/>
              <w:right w:val="single" w:sz="4" w:space="0" w:color="auto"/>
            </w:tcBorders>
            <w:hideMark/>
          </w:tcPr>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lastRenderedPageBreak/>
              <w:t>- ребенок слушает музыку;</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подпевает и поет знакомые песенки;</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xml:space="preserve">- самостоятельно выполняет </w:t>
            </w:r>
            <w:proofErr w:type="gramStart"/>
            <w:r w:rsidRPr="009A0D82">
              <w:rPr>
                <w:rFonts w:ascii="Times New Roman" w:eastAsia="Times New Roman" w:hAnsi="Times New Roman"/>
                <w:sz w:val="24"/>
                <w:szCs w:val="24"/>
                <w:lang w:eastAsia="zh-CN"/>
              </w:rPr>
              <w:t>ритмические движения</w:t>
            </w:r>
            <w:proofErr w:type="gramEnd"/>
            <w:r w:rsidRPr="009A0D82">
              <w:rPr>
                <w:rFonts w:ascii="Times New Roman" w:eastAsia="Times New Roman" w:hAnsi="Times New Roman"/>
                <w:sz w:val="24"/>
                <w:szCs w:val="24"/>
                <w:lang w:eastAsia="zh-CN"/>
              </w:rPr>
              <w:t xml:space="preserve"> под музыку;</w:t>
            </w:r>
          </w:p>
          <w:p w:rsidR="009A0D82" w:rsidRPr="009A0D82" w:rsidRDefault="009A0D82" w:rsidP="009A0D82">
            <w:pPr>
              <w:rPr>
                <w:rFonts w:ascii="Times New Roman" w:eastAsia="Times New Roman" w:hAnsi="Times New Roman"/>
                <w:sz w:val="24"/>
                <w:szCs w:val="24"/>
                <w:lang w:eastAsia="zh-CN"/>
              </w:rPr>
            </w:pPr>
            <w:r w:rsidRPr="009A0D82">
              <w:rPr>
                <w:rFonts w:ascii="Times New Roman" w:eastAsia="Times New Roman" w:hAnsi="Times New Roman"/>
                <w:sz w:val="24"/>
                <w:szCs w:val="24"/>
                <w:lang w:eastAsia="zh-CN"/>
              </w:rPr>
              <w:t>- угадывает песню по картинке;</w:t>
            </w:r>
          </w:p>
          <w:p w:rsidR="009A0D82" w:rsidRPr="009A0D82" w:rsidRDefault="009A0D82" w:rsidP="009A0D82">
            <w:pPr>
              <w:rPr>
                <w:rFonts w:ascii="Times New Roman" w:eastAsia="Times New Roman" w:hAnsi="Times New Roman"/>
                <w:b/>
                <w:sz w:val="24"/>
                <w:szCs w:val="24"/>
                <w:lang w:eastAsia="zh-CN"/>
              </w:rPr>
            </w:pPr>
            <w:r w:rsidRPr="009A0D82">
              <w:rPr>
                <w:rFonts w:ascii="Times New Roman" w:eastAsia="Times New Roman" w:hAnsi="Times New Roman"/>
                <w:sz w:val="24"/>
                <w:szCs w:val="24"/>
                <w:lang w:eastAsia="zh-CN"/>
              </w:rPr>
              <w:t>- знает несколько музыкальных инструментов.</w:t>
            </w:r>
          </w:p>
        </w:tc>
      </w:tr>
    </w:tbl>
    <w:p w:rsidR="00FE0EF5" w:rsidRDefault="00FE0EF5" w:rsidP="00FE0EF5">
      <w:pPr>
        <w:ind w:left="-426"/>
        <w:jc w:val="center"/>
        <w:rPr>
          <w:rFonts w:ascii="Times New Roman" w:eastAsia="Calibri" w:hAnsi="Times New Roman" w:cs="Times New Roman"/>
          <w:b/>
          <w:sz w:val="24"/>
          <w:szCs w:val="24"/>
        </w:rPr>
      </w:pPr>
    </w:p>
    <w:p w:rsidR="008E5A7A" w:rsidRDefault="00BA7889" w:rsidP="00FE0EF5">
      <w:pPr>
        <w:ind w:left="-426"/>
        <w:jc w:val="center"/>
        <w:rPr>
          <w:rFonts w:ascii="Times New Roman" w:eastAsia="Calibri" w:hAnsi="Times New Roman" w:cs="Times New Roman"/>
          <w:b/>
          <w:sz w:val="24"/>
          <w:szCs w:val="24"/>
        </w:rPr>
      </w:pPr>
      <w:r>
        <w:rPr>
          <w:rFonts w:ascii="Times New Roman" w:eastAsia="Calibri" w:hAnsi="Times New Roman" w:cs="Times New Roman"/>
          <w:b/>
          <w:sz w:val="24"/>
          <w:szCs w:val="24"/>
        </w:rPr>
        <w:t>П</w:t>
      </w:r>
      <w:r w:rsidR="00FE0EF5" w:rsidRPr="00FE0EF5">
        <w:rPr>
          <w:rFonts w:ascii="Times New Roman" w:eastAsia="Calibri" w:hAnsi="Times New Roman" w:cs="Times New Roman"/>
          <w:b/>
          <w:sz w:val="24"/>
          <w:szCs w:val="24"/>
        </w:rPr>
        <w:t>ланирование образовательной деятельности.</w:t>
      </w:r>
    </w:p>
    <w:p w:rsidR="008E5A7A" w:rsidRPr="008E5A7A" w:rsidRDefault="008E5A7A" w:rsidP="008E5A7A">
      <w:pPr>
        <w:spacing w:after="0" w:line="240" w:lineRule="auto"/>
        <w:jc w:val="center"/>
        <w:rPr>
          <w:rFonts w:ascii="Times New Roman" w:hAnsi="Times New Roman" w:cs="Times New Roman"/>
          <w:b/>
          <w:sz w:val="24"/>
          <w:szCs w:val="24"/>
        </w:rPr>
      </w:pPr>
      <w:r w:rsidRPr="008E5A7A">
        <w:rPr>
          <w:rFonts w:ascii="Times New Roman" w:hAnsi="Times New Roman" w:cs="Times New Roman"/>
          <w:b/>
          <w:sz w:val="24"/>
          <w:szCs w:val="24"/>
        </w:rPr>
        <w:t>Образовательная область «Художественно - эстетическое развитие</w:t>
      </w:r>
      <w:proofErr w:type="gramStart"/>
      <w:r w:rsidR="00FE0EF5" w:rsidRPr="00FE0EF5">
        <w:t xml:space="preserve"> </w:t>
      </w:r>
      <w:r w:rsidR="00FE0EF5">
        <w:t>.</w:t>
      </w:r>
      <w:proofErr w:type="gramEnd"/>
      <w:r w:rsidR="00FE0EF5">
        <w:rPr>
          <w:rFonts w:ascii="Times New Roman" w:hAnsi="Times New Roman" w:cs="Times New Roman"/>
          <w:b/>
          <w:sz w:val="24"/>
          <w:szCs w:val="24"/>
        </w:rPr>
        <w:t>Музыка</w:t>
      </w:r>
      <w:r w:rsidRPr="008E5A7A">
        <w:rPr>
          <w:rFonts w:ascii="Times New Roman" w:hAnsi="Times New Roman" w:cs="Times New Roman"/>
          <w:b/>
          <w:sz w:val="24"/>
          <w:szCs w:val="24"/>
        </w:rPr>
        <w:t xml:space="preserve">». </w:t>
      </w:r>
    </w:p>
    <w:p w:rsidR="008E5A7A" w:rsidRPr="008E5A7A" w:rsidRDefault="008E5A7A" w:rsidP="008E5A7A">
      <w:pPr>
        <w:spacing w:after="0" w:line="240" w:lineRule="auto"/>
        <w:jc w:val="center"/>
        <w:rPr>
          <w:rFonts w:ascii="Times New Roman" w:hAnsi="Times New Roman" w:cs="Times New Roman"/>
          <w:b/>
          <w:sz w:val="24"/>
          <w:szCs w:val="24"/>
        </w:rPr>
      </w:pPr>
    </w:p>
    <w:p w:rsidR="008E5A7A" w:rsidRPr="008E5A7A" w:rsidRDefault="008E5A7A" w:rsidP="008E5A7A">
      <w:pPr>
        <w:spacing w:after="0" w:line="240" w:lineRule="auto"/>
        <w:jc w:val="center"/>
        <w:rPr>
          <w:rFonts w:ascii="Times New Roman" w:hAnsi="Times New Roman" w:cs="Times New Roman"/>
          <w:b/>
          <w:sz w:val="24"/>
          <w:szCs w:val="24"/>
        </w:rPr>
      </w:pPr>
      <w:r w:rsidRPr="008E5A7A">
        <w:rPr>
          <w:rFonts w:ascii="Times New Roman" w:hAnsi="Times New Roman" w:cs="Times New Roman"/>
          <w:b/>
          <w:sz w:val="24"/>
          <w:szCs w:val="24"/>
        </w:rPr>
        <w:t xml:space="preserve">Старшая группа. </w:t>
      </w:r>
    </w:p>
    <w:p w:rsidR="008E5A7A" w:rsidRPr="008E5A7A" w:rsidRDefault="008E5A7A" w:rsidP="008E5A7A">
      <w:pPr>
        <w:spacing w:after="0" w:line="240" w:lineRule="auto"/>
        <w:jc w:val="center"/>
        <w:rPr>
          <w:rFonts w:ascii="Times New Roman" w:hAnsi="Times New Roman" w:cs="Times New Roman"/>
          <w:b/>
          <w:sz w:val="24"/>
          <w:szCs w:val="24"/>
        </w:rPr>
      </w:pPr>
    </w:p>
    <w:tbl>
      <w:tblPr>
        <w:tblStyle w:val="4"/>
        <w:tblpPr w:leftFromText="180" w:rightFromText="180" w:vertAnchor="text" w:horzAnchor="margin" w:tblpXSpec="center" w:tblpY="50"/>
        <w:tblW w:w="11624" w:type="dxa"/>
        <w:tblLayout w:type="fixed"/>
        <w:tblLook w:val="04A0" w:firstRow="1" w:lastRow="0" w:firstColumn="1" w:lastColumn="0" w:noHBand="0" w:noVBand="1"/>
      </w:tblPr>
      <w:tblGrid>
        <w:gridCol w:w="1951"/>
        <w:gridCol w:w="2410"/>
        <w:gridCol w:w="2551"/>
        <w:gridCol w:w="2552"/>
        <w:gridCol w:w="2160"/>
      </w:tblGrid>
      <w:tr w:rsidR="008E5A7A" w:rsidRPr="008E5A7A" w:rsidTr="008E5A7A">
        <w:trPr>
          <w:trHeight w:val="271"/>
        </w:trPr>
        <w:tc>
          <w:tcPr>
            <w:tcW w:w="11624" w:type="dxa"/>
            <w:gridSpan w:val="5"/>
            <w:tcBorders>
              <w:top w:val="single" w:sz="4" w:space="0" w:color="auto"/>
              <w:left w:val="single" w:sz="4" w:space="0" w:color="auto"/>
              <w:bottom w:val="single" w:sz="4" w:space="0" w:color="auto"/>
              <w:right w:val="single" w:sz="4" w:space="0" w:color="auto"/>
            </w:tcBorders>
            <w:hideMark/>
          </w:tcPr>
          <w:p w:rsidR="008E5A7A" w:rsidRPr="008E5A7A" w:rsidRDefault="008E5A7A" w:rsidP="008E5A7A">
            <w:pPr>
              <w:jc w:val="center"/>
              <w:rPr>
                <w:rFonts w:ascii="Times New Roman" w:hAnsi="Times New Roman" w:cs="Times New Roman"/>
                <w:b/>
                <w:sz w:val="24"/>
                <w:szCs w:val="24"/>
              </w:rPr>
            </w:pPr>
            <w:r w:rsidRPr="008E5A7A">
              <w:rPr>
                <w:rFonts w:ascii="Times New Roman" w:hAnsi="Times New Roman" w:cs="Times New Roman"/>
                <w:b/>
                <w:sz w:val="24"/>
                <w:szCs w:val="24"/>
              </w:rPr>
              <w:t>Октябрь</w:t>
            </w:r>
          </w:p>
        </w:tc>
      </w:tr>
      <w:tr w:rsidR="008E5A7A" w:rsidRPr="008E5A7A" w:rsidTr="00422D54">
        <w:trPr>
          <w:trHeight w:val="1567"/>
        </w:trPr>
        <w:tc>
          <w:tcPr>
            <w:tcW w:w="1951" w:type="dxa"/>
            <w:tcBorders>
              <w:top w:val="single" w:sz="4" w:space="0" w:color="auto"/>
              <w:left w:val="single" w:sz="4" w:space="0" w:color="auto"/>
              <w:bottom w:val="single" w:sz="4" w:space="0" w:color="auto"/>
              <w:right w:val="single" w:sz="4" w:space="0" w:color="auto"/>
            </w:tcBorders>
            <w:vAlign w:val="center"/>
          </w:tcPr>
          <w:p w:rsidR="008E5A7A" w:rsidRPr="008E5A7A" w:rsidRDefault="008E5A7A" w:rsidP="008E5A7A">
            <w:pPr>
              <w:jc w:val="center"/>
              <w:rPr>
                <w:rFonts w:ascii="Times New Roman" w:hAnsi="Times New Roman" w:cs="Times New Roman"/>
                <w:sz w:val="24"/>
                <w:szCs w:val="24"/>
              </w:rPr>
            </w:pPr>
          </w:p>
          <w:p w:rsidR="008E5A7A" w:rsidRPr="008E5A7A" w:rsidRDefault="008E5A7A" w:rsidP="008E5A7A">
            <w:pPr>
              <w:jc w:val="center"/>
              <w:rPr>
                <w:rFonts w:ascii="Times New Roman" w:hAnsi="Times New Roman" w:cs="Times New Roman"/>
                <w:sz w:val="24"/>
                <w:szCs w:val="24"/>
              </w:rPr>
            </w:pPr>
            <w:r w:rsidRPr="008E5A7A">
              <w:rPr>
                <w:rFonts w:ascii="Times New Roman" w:hAnsi="Times New Roman" w:cs="Times New Roman"/>
                <w:sz w:val="24"/>
                <w:szCs w:val="24"/>
              </w:rPr>
              <w:t>Цель.</w:t>
            </w:r>
          </w:p>
          <w:p w:rsidR="008E5A7A" w:rsidRPr="008E5A7A" w:rsidRDefault="008E5A7A" w:rsidP="008E5A7A">
            <w:pPr>
              <w:jc w:val="center"/>
              <w:rPr>
                <w:rFonts w:ascii="Times New Roman" w:hAnsi="Times New Roman" w:cs="Times New Roman"/>
                <w:sz w:val="24"/>
                <w:szCs w:val="24"/>
              </w:rPr>
            </w:pPr>
            <w:r w:rsidRPr="008E5A7A">
              <w:rPr>
                <w:rFonts w:ascii="Times New Roman" w:hAnsi="Times New Roman" w:cs="Times New Roman"/>
                <w:sz w:val="24"/>
                <w:szCs w:val="24"/>
              </w:rPr>
              <w:t>Задачи.</w:t>
            </w:r>
          </w:p>
          <w:p w:rsidR="008E5A7A" w:rsidRPr="008E5A7A" w:rsidRDefault="008E5A7A" w:rsidP="008E5A7A">
            <w:pPr>
              <w:jc w:val="center"/>
              <w:rPr>
                <w:rFonts w:ascii="Times New Roman" w:hAnsi="Times New Roman" w:cs="Times New Roman"/>
                <w:sz w:val="24"/>
                <w:szCs w:val="24"/>
              </w:rPr>
            </w:pPr>
          </w:p>
          <w:p w:rsidR="008E5A7A" w:rsidRPr="008E5A7A" w:rsidRDefault="008E5A7A" w:rsidP="008E5A7A">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8E5A7A" w:rsidRPr="008E5A7A" w:rsidRDefault="008E5A7A" w:rsidP="008E5A7A">
            <w:pPr>
              <w:jc w:val="center"/>
              <w:rPr>
                <w:rFonts w:ascii="Times New Roman" w:hAnsi="Times New Roman" w:cs="Times New Roman"/>
                <w:sz w:val="24"/>
                <w:szCs w:val="24"/>
              </w:rPr>
            </w:pPr>
            <w:r w:rsidRPr="008E5A7A">
              <w:rPr>
                <w:rFonts w:ascii="Times New Roman" w:hAnsi="Times New Roman" w:cs="Times New Roman"/>
                <w:sz w:val="24"/>
                <w:szCs w:val="24"/>
              </w:rPr>
              <w:t>Музыка в повседневной жизни (по видам музыкальной деятельности)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8E5A7A" w:rsidRPr="008E5A7A" w:rsidRDefault="00605ED6" w:rsidP="008E5A7A">
            <w:pPr>
              <w:jc w:val="center"/>
              <w:rPr>
                <w:rFonts w:ascii="Times New Roman" w:hAnsi="Times New Roman" w:cs="Times New Roman"/>
                <w:sz w:val="24"/>
                <w:szCs w:val="24"/>
              </w:rPr>
            </w:pPr>
            <w:r>
              <w:rPr>
                <w:rFonts w:ascii="Times New Roman" w:hAnsi="Times New Roman" w:cs="Times New Roman"/>
                <w:sz w:val="24"/>
                <w:szCs w:val="24"/>
              </w:rPr>
              <w:t>Р</w:t>
            </w:r>
            <w:r w:rsidR="008E5A7A" w:rsidRPr="008E5A7A">
              <w:rPr>
                <w:rFonts w:ascii="Times New Roman" w:hAnsi="Times New Roman" w:cs="Times New Roman"/>
                <w:sz w:val="24"/>
                <w:szCs w:val="24"/>
              </w:rPr>
              <w:t xml:space="preserve">епертуар для сопровождения образовательной и самостоятельной игровой деятельности в повседневной </w:t>
            </w:r>
            <w:r w:rsidR="008E5A7A" w:rsidRPr="008E5A7A">
              <w:rPr>
                <w:rFonts w:ascii="Times New Roman" w:hAnsi="Times New Roman" w:cs="Times New Roman"/>
                <w:sz w:val="24"/>
                <w:szCs w:val="24"/>
              </w:rPr>
              <w:lastRenderedPageBreak/>
              <w:t>жизни.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8E5A7A" w:rsidRPr="008E5A7A" w:rsidRDefault="008E5A7A" w:rsidP="008E5A7A">
            <w:pPr>
              <w:jc w:val="center"/>
              <w:rPr>
                <w:rFonts w:ascii="Times New Roman" w:hAnsi="Times New Roman" w:cs="Times New Roman"/>
                <w:sz w:val="24"/>
                <w:szCs w:val="24"/>
              </w:rPr>
            </w:pPr>
            <w:r w:rsidRPr="008E5A7A">
              <w:rPr>
                <w:rFonts w:ascii="Times New Roman" w:hAnsi="Times New Roman" w:cs="Times New Roman"/>
                <w:sz w:val="24"/>
                <w:szCs w:val="24"/>
              </w:rPr>
              <w:lastRenderedPageBreak/>
              <w:t>Индивидуальные эталоны усвоения и самостоятельная деятельность</w:t>
            </w:r>
          </w:p>
        </w:tc>
        <w:tc>
          <w:tcPr>
            <w:tcW w:w="2160" w:type="dxa"/>
            <w:tcBorders>
              <w:top w:val="single" w:sz="4" w:space="0" w:color="auto"/>
              <w:left w:val="single" w:sz="4" w:space="0" w:color="auto"/>
              <w:bottom w:val="single" w:sz="4" w:space="0" w:color="auto"/>
              <w:right w:val="single" w:sz="4" w:space="0" w:color="auto"/>
            </w:tcBorders>
            <w:vAlign w:val="center"/>
            <w:hideMark/>
          </w:tcPr>
          <w:p w:rsidR="008E5A7A" w:rsidRPr="008E5A7A" w:rsidRDefault="008E5A7A" w:rsidP="008E5A7A">
            <w:pPr>
              <w:jc w:val="center"/>
              <w:rPr>
                <w:rFonts w:ascii="Times New Roman" w:hAnsi="Times New Roman" w:cs="Times New Roman"/>
                <w:sz w:val="24"/>
                <w:szCs w:val="24"/>
              </w:rPr>
            </w:pPr>
            <w:r w:rsidRPr="008E5A7A">
              <w:rPr>
                <w:rFonts w:ascii="Times New Roman" w:hAnsi="Times New Roman" w:cs="Times New Roman"/>
                <w:sz w:val="24"/>
                <w:szCs w:val="24"/>
              </w:rPr>
              <w:t>Целевые ориентиры.</w:t>
            </w:r>
          </w:p>
        </w:tc>
      </w:tr>
      <w:tr w:rsidR="008E5A7A" w:rsidRPr="008E5A7A" w:rsidTr="00422D54">
        <w:tc>
          <w:tcPr>
            <w:tcW w:w="1951" w:type="dxa"/>
            <w:tcBorders>
              <w:top w:val="single" w:sz="4" w:space="0" w:color="auto"/>
              <w:left w:val="single" w:sz="4" w:space="0" w:color="auto"/>
              <w:bottom w:val="single" w:sz="4" w:space="0" w:color="auto"/>
              <w:right w:val="single" w:sz="4" w:space="0" w:color="auto"/>
            </w:tcBorders>
          </w:tcPr>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b/>
                <w:sz w:val="24"/>
                <w:szCs w:val="24"/>
              </w:rPr>
              <w:lastRenderedPageBreak/>
              <w:t>Цель:</w:t>
            </w:r>
            <w:r w:rsidRPr="008E5A7A">
              <w:rPr>
                <w:rFonts w:ascii="Times New Roman" w:hAnsi="Times New Roman" w:cs="Times New Roman"/>
                <w:sz w:val="24"/>
                <w:szCs w:val="24"/>
              </w:rPr>
              <w:t xml:space="preserve"> </w:t>
            </w: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создание условий для формирования потребности ребенка для общения с музыкой в повседневной жизни.</w:t>
            </w:r>
          </w:p>
          <w:p w:rsidR="008E5A7A" w:rsidRPr="008E5A7A" w:rsidRDefault="008E5A7A" w:rsidP="008E5A7A">
            <w:pPr>
              <w:rPr>
                <w:rFonts w:ascii="Times New Roman" w:hAnsi="Times New Roman" w:cs="Times New Roman"/>
                <w:sz w:val="24"/>
                <w:szCs w:val="24"/>
              </w:rPr>
            </w:pP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b/>
                <w:sz w:val="24"/>
                <w:szCs w:val="24"/>
              </w:rPr>
              <w:t>Задача:</w:t>
            </w:r>
            <w:r w:rsidRPr="008E5A7A">
              <w:rPr>
                <w:rFonts w:ascii="Times New Roman" w:hAnsi="Times New Roman" w:cs="Times New Roman"/>
                <w:sz w:val="24"/>
                <w:szCs w:val="24"/>
              </w:rPr>
              <w:t xml:space="preserve"> </w:t>
            </w:r>
          </w:p>
          <w:p w:rsid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научить ребенка навыкам общения с музыкой как искусством.</w:t>
            </w:r>
          </w:p>
          <w:p w:rsidR="00422D54" w:rsidRDefault="00422D54" w:rsidP="008E5A7A">
            <w:pPr>
              <w:rPr>
                <w:rFonts w:ascii="Times New Roman" w:hAnsi="Times New Roman" w:cs="Times New Roman"/>
                <w:sz w:val="24"/>
                <w:szCs w:val="24"/>
              </w:rPr>
            </w:pPr>
          </w:p>
          <w:p w:rsidR="00422D54" w:rsidRDefault="00422D54" w:rsidP="008E5A7A">
            <w:pPr>
              <w:rPr>
                <w:rFonts w:ascii="Times New Roman" w:hAnsi="Times New Roman" w:cs="Times New Roman"/>
                <w:sz w:val="24"/>
                <w:szCs w:val="24"/>
              </w:rPr>
            </w:pPr>
          </w:p>
          <w:p w:rsidR="00422D54" w:rsidRPr="00422D54" w:rsidRDefault="00422D54" w:rsidP="00422D54">
            <w:pPr>
              <w:rPr>
                <w:rFonts w:ascii="Times New Roman" w:hAnsi="Times New Roman" w:cs="Times New Roman"/>
                <w:sz w:val="24"/>
                <w:szCs w:val="24"/>
              </w:rPr>
            </w:pPr>
            <w:r w:rsidRPr="00422D54">
              <w:rPr>
                <w:rFonts w:ascii="Times New Roman" w:hAnsi="Times New Roman" w:cs="Times New Roman"/>
                <w:b/>
                <w:sz w:val="24"/>
                <w:szCs w:val="24"/>
              </w:rPr>
              <w:t>Программный репертуар</w:t>
            </w:r>
            <w:r w:rsidRPr="00422D54">
              <w:rPr>
                <w:rFonts w:ascii="Times New Roman" w:hAnsi="Times New Roman" w:cs="Times New Roman"/>
                <w:sz w:val="24"/>
                <w:szCs w:val="24"/>
              </w:rPr>
              <w:t xml:space="preserve"> может быть использован при проведении:</w:t>
            </w:r>
          </w:p>
          <w:p w:rsidR="00422D54" w:rsidRPr="00422D54" w:rsidRDefault="00422D54" w:rsidP="00422D54">
            <w:pPr>
              <w:rPr>
                <w:rFonts w:ascii="Times New Roman" w:hAnsi="Times New Roman" w:cs="Times New Roman"/>
                <w:sz w:val="24"/>
                <w:szCs w:val="24"/>
              </w:rPr>
            </w:pPr>
            <w:r w:rsidRPr="00422D54">
              <w:rPr>
                <w:rFonts w:ascii="Times New Roman" w:hAnsi="Times New Roman" w:cs="Times New Roman"/>
                <w:sz w:val="24"/>
                <w:szCs w:val="24"/>
              </w:rPr>
              <w:t>- режимных моментов;</w:t>
            </w:r>
          </w:p>
          <w:p w:rsidR="00422D54" w:rsidRPr="00422D54" w:rsidRDefault="00422D54" w:rsidP="00422D54">
            <w:pPr>
              <w:rPr>
                <w:rFonts w:ascii="Times New Roman" w:hAnsi="Times New Roman" w:cs="Times New Roman"/>
                <w:sz w:val="24"/>
                <w:szCs w:val="24"/>
              </w:rPr>
            </w:pPr>
            <w:r w:rsidRPr="00422D54">
              <w:rPr>
                <w:rFonts w:ascii="Times New Roman" w:hAnsi="Times New Roman" w:cs="Times New Roman"/>
                <w:sz w:val="24"/>
                <w:szCs w:val="24"/>
              </w:rPr>
              <w:t>- игровой деятельности;</w:t>
            </w:r>
          </w:p>
          <w:p w:rsidR="00422D54" w:rsidRPr="00422D54" w:rsidRDefault="00422D54" w:rsidP="00422D54">
            <w:pPr>
              <w:rPr>
                <w:rFonts w:ascii="Times New Roman" w:hAnsi="Times New Roman" w:cs="Times New Roman"/>
                <w:sz w:val="24"/>
                <w:szCs w:val="24"/>
              </w:rPr>
            </w:pPr>
            <w:r w:rsidRPr="00422D54">
              <w:rPr>
                <w:rFonts w:ascii="Times New Roman" w:hAnsi="Times New Roman" w:cs="Times New Roman"/>
                <w:sz w:val="24"/>
                <w:szCs w:val="24"/>
              </w:rPr>
              <w:t>- в деятельности по ознакомлении детей с окружающим миром;</w:t>
            </w:r>
          </w:p>
          <w:p w:rsidR="00422D54" w:rsidRPr="00422D54" w:rsidRDefault="00422D54" w:rsidP="00422D54">
            <w:pPr>
              <w:rPr>
                <w:rFonts w:ascii="Times New Roman" w:hAnsi="Times New Roman" w:cs="Times New Roman"/>
                <w:sz w:val="24"/>
                <w:szCs w:val="24"/>
              </w:rPr>
            </w:pPr>
            <w:r w:rsidRPr="00422D54">
              <w:rPr>
                <w:rFonts w:ascii="Times New Roman" w:hAnsi="Times New Roman" w:cs="Times New Roman"/>
                <w:sz w:val="24"/>
                <w:szCs w:val="24"/>
              </w:rPr>
              <w:t xml:space="preserve">- в образовательной и самостоятельной деятельности </w:t>
            </w:r>
            <w:r w:rsidRPr="00422D54">
              <w:rPr>
                <w:rFonts w:ascii="Times New Roman" w:hAnsi="Times New Roman" w:cs="Times New Roman"/>
                <w:sz w:val="24"/>
                <w:szCs w:val="24"/>
              </w:rPr>
              <w:lastRenderedPageBreak/>
              <w:t>по формированию элементарных математических представлений;</w:t>
            </w:r>
          </w:p>
          <w:p w:rsidR="00422D54" w:rsidRPr="00422D54" w:rsidRDefault="00422D54" w:rsidP="00422D54">
            <w:pPr>
              <w:rPr>
                <w:rFonts w:ascii="Times New Roman" w:hAnsi="Times New Roman" w:cs="Times New Roman"/>
                <w:sz w:val="24"/>
                <w:szCs w:val="24"/>
              </w:rPr>
            </w:pPr>
            <w:r w:rsidRPr="00422D54">
              <w:rPr>
                <w:rFonts w:ascii="Times New Roman" w:hAnsi="Times New Roman" w:cs="Times New Roman"/>
                <w:sz w:val="24"/>
                <w:szCs w:val="24"/>
              </w:rPr>
              <w:t>- в речевом развитии,</w:t>
            </w:r>
          </w:p>
          <w:p w:rsidR="00422D54" w:rsidRPr="00422D54" w:rsidRDefault="00422D54" w:rsidP="00422D54">
            <w:pPr>
              <w:rPr>
                <w:rFonts w:ascii="Times New Roman" w:hAnsi="Times New Roman" w:cs="Times New Roman"/>
                <w:sz w:val="24"/>
                <w:szCs w:val="24"/>
              </w:rPr>
            </w:pPr>
            <w:r w:rsidRPr="00422D54">
              <w:rPr>
                <w:rFonts w:ascii="Times New Roman" w:hAnsi="Times New Roman" w:cs="Times New Roman"/>
                <w:sz w:val="24"/>
                <w:szCs w:val="24"/>
              </w:rPr>
              <w:t>- продуктивной деятельности;</w:t>
            </w:r>
          </w:p>
          <w:p w:rsidR="00422D54" w:rsidRPr="00422D54" w:rsidRDefault="00422D54" w:rsidP="00422D54">
            <w:pPr>
              <w:rPr>
                <w:rFonts w:ascii="Times New Roman" w:hAnsi="Times New Roman" w:cs="Times New Roman"/>
                <w:sz w:val="24"/>
                <w:szCs w:val="24"/>
              </w:rPr>
            </w:pPr>
            <w:r w:rsidRPr="00422D54">
              <w:rPr>
                <w:rFonts w:ascii="Times New Roman" w:hAnsi="Times New Roman" w:cs="Times New Roman"/>
                <w:sz w:val="24"/>
                <w:szCs w:val="24"/>
              </w:rPr>
              <w:t>- исследовательской деятельности;</w:t>
            </w:r>
          </w:p>
          <w:p w:rsidR="00422D54" w:rsidRPr="008E5A7A" w:rsidRDefault="00422D54" w:rsidP="00422D54">
            <w:pPr>
              <w:rPr>
                <w:rFonts w:ascii="Times New Roman" w:hAnsi="Times New Roman" w:cs="Times New Roman"/>
                <w:sz w:val="24"/>
                <w:szCs w:val="24"/>
              </w:rPr>
            </w:pPr>
            <w:r w:rsidRPr="00422D54">
              <w:rPr>
                <w:rFonts w:ascii="Times New Roman" w:hAnsi="Times New Roman" w:cs="Times New Roman"/>
                <w:sz w:val="24"/>
                <w:szCs w:val="24"/>
              </w:rPr>
              <w:t>- в ходе групповых праздников и развлечений.</w:t>
            </w:r>
          </w:p>
        </w:tc>
        <w:tc>
          <w:tcPr>
            <w:tcW w:w="2410" w:type="dxa"/>
            <w:tcBorders>
              <w:top w:val="single" w:sz="4" w:space="0" w:color="auto"/>
              <w:left w:val="single" w:sz="4" w:space="0" w:color="auto"/>
              <w:bottom w:val="single" w:sz="4" w:space="0" w:color="auto"/>
              <w:right w:val="single" w:sz="4" w:space="0" w:color="auto"/>
            </w:tcBorders>
          </w:tcPr>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lastRenderedPageBreak/>
              <w:t>Слушание (восприятие)</w:t>
            </w:r>
          </w:p>
          <w:p w:rsidR="008E5A7A" w:rsidRPr="008E5A7A" w:rsidRDefault="008E5A7A" w:rsidP="008E5A7A">
            <w:pPr>
              <w:rPr>
                <w:rFonts w:ascii="Times New Roman" w:hAnsi="Times New Roman" w:cs="Times New Roman"/>
                <w:sz w:val="24"/>
                <w:szCs w:val="24"/>
              </w:rPr>
            </w:pPr>
          </w:p>
          <w:p w:rsidR="008E5A7A" w:rsidRPr="008E5A7A" w:rsidRDefault="008E5A7A" w:rsidP="008E5A7A">
            <w:pPr>
              <w:rPr>
                <w:rFonts w:ascii="Times New Roman" w:hAnsi="Times New Roman" w:cs="Times New Roman"/>
                <w:sz w:val="24"/>
                <w:szCs w:val="24"/>
              </w:rPr>
            </w:pPr>
          </w:p>
          <w:p w:rsidR="00422D54" w:rsidRDefault="00422D54" w:rsidP="008E5A7A">
            <w:pPr>
              <w:rPr>
                <w:rFonts w:ascii="Times New Roman" w:hAnsi="Times New Roman" w:cs="Times New Roman"/>
                <w:sz w:val="24"/>
                <w:szCs w:val="24"/>
              </w:rPr>
            </w:pPr>
          </w:p>
          <w:p w:rsidR="00422D54" w:rsidRDefault="00422D54" w:rsidP="008E5A7A">
            <w:pPr>
              <w:rPr>
                <w:rFonts w:ascii="Times New Roman" w:hAnsi="Times New Roman" w:cs="Times New Roman"/>
                <w:sz w:val="24"/>
                <w:szCs w:val="24"/>
              </w:rPr>
            </w:pPr>
          </w:p>
          <w:p w:rsidR="00422D54" w:rsidRDefault="00422D54" w:rsidP="008E5A7A">
            <w:pPr>
              <w:rPr>
                <w:rFonts w:ascii="Times New Roman" w:hAnsi="Times New Roman" w:cs="Times New Roman"/>
                <w:sz w:val="24"/>
                <w:szCs w:val="24"/>
              </w:rPr>
            </w:pPr>
          </w:p>
          <w:p w:rsidR="00422D54" w:rsidRDefault="00422D54" w:rsidP="008E5A7A">
            <w:pPr>
              <w:rPr>
                <w:rFonts w:ascii="Times New Roman" w:hAnsi="Times New Roman" w:cs="Times New Roman"/>
                <w:sz w:val="24"/>
                <w:szCs w:val="24"/>
              </w:rPr>
            </w:pPr>
          </w:p>
          <w:p w:rsidR="00422D54" w:rsidRDefault="00422D54" w:rsidP="008E5A7A">
            <w:pPr>
              <w:rPr>
                <w:rFonts w:ascii="Times New Roman" w:hAnsi="Times New Roman" w:cs="Times New Roman"/>
                <w:sz w:val="24"/>
                <w:szCs w:val="24"/>
              </w:rPr>
            </w:pPr>
          </w:p>
          <w:p w:rsidR="00422D54" w:rsidRDefault="00422D54" w:rsidP="008E5A7A">
            <w:pPr>
              <w:rPr>
                <w:rFonts w:ascii="Times New Roman" w:hAnsi="Times New Roman" w:cs="Times New Roman"/>
                <w:sz w:val="24"/>
                <w:szCs w:val="24"/>
              </w:rPr>
            </w:pPr>
          </w:p>
          <w:p w:rsidR="00422D54" w:rsidRDefault="008E5A7A" w:rsidP="008E5A7A">
            <w:pPr>
              <w:rPr>
                <w:rFonts w:ascii="Times New Roman" w:hAnsi="Times New Roman" w:cs="Times New Roman"/>
                <w:sz w:val="24"/>
                <w:szCs w:val="24"/>
              </w:rPr>
            </w:pPr>
            <w:proofErr w:type="gramStart"/>
            <w:r w:rsidRPr="008E5A7A">
              <w:rPr>
                <w:rFonts w:ascii="Times New Roman" w:hAnsi="Times New Roman" w:cs="Times New Roman"/>
                <w:sz w:val="24"/>
                <w:szCs w:val="24"/>
              </w:rPr>
              <w:t>Пение (</w:t>
            </w:r>
            <w:proofErr w:type="spellStart"/>
            <w:r w:rsidRPr="008E5A7A">
              <w:rPr>
                <w:rFonts w:ascii="Times New Roman" w:hAnsi="Times New Roman" w:cs="Times New Roman"/>
                <w:sz w:val="24"/>
                <w:szCs w:val="24"/>
              </w:rPr>
              <w:t>исполнительст</w:t>
            </w:r>
            <w:proofErr w:type="spellEnd"/>
            <w:proofErr w:type="gramEnd"/>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во)</w:t>
            </w: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Музыкально - ритмические движения</w:t>
            </w:r>
          </w:p>
          <w:p w:rsidR="008E5A7A" w:rsidRPr="008E5A7A" w:rsidRDefault="008E5A7A" w:rsidP="008E5A7A">
            <w:pPr>
              <w:rPr>
                <w:rFonts w:ascii="Times New Roman" w:hAnsi="Times New Roman" w:cs="Times New Roman"/>
                <w:sz w:val="24"/>
                <w:szCs w:val="24"/>
              </w:rPr>
            </w:pPr>
          </w:p>
          <w:p w:rsidR="008E5A7A" w:rsidRPr="008E5A7A" w:rsidRDefault="008E5A7A" w:rsidP="008E5A7A">
            <w:pPr>
              <w:rPr>
                <w:rFonts w:ascii="Times New Roman" w:hAnsi="Times New Roman" w:cs="Times New Roman"/>
                <w:sz w:val="24"/>
                <w:szCs w:val="24"/>
              </w:rPr>
            </w:pPr>
          </w:p>
          <w:p w:rsidR="00422D54" w:rsidRDefault="00422D54" w:rsidP="008E5A7A">
            <w:pPr>
              <w:rPr>
                <w:rFonts w:ascii="Times New Roman" w:hAnsi="Times New Roman" w:cs="Times New Roman"/>
                <w:sz w:val="24"/>
                <w:szCs w:val="24"/>
              </w:rPr>
            </w:pPr>
          </w:p>
          <w:p w:rsidR="00422D54" w:rsidRDefault="00422D54" w:rsidP="008E5A7A">
            <w:pPr>
              <w:rPr>
                <w:rFonts w:ascii="Times New Roman" w:hAnsi="Times New Roman" w:cs="Times New Roman"/>
                <w:sz w:val="24"/>
                <w:szCs w:val="24"/>
              </w:rPr>
            </w:pPr>
          </w:p>
          <w:p w:rsidR="00422D54" w:rsidRDefault="00422D54" w:rsidP="008E5A7A">
            <w:pPr>
              <w:rPr>
                <w:rFonts w:ascii="Times New Roman" w:hAnsi="Times New Roman" w:cs="Times New Roman"/>
                <w:sz w:val="24"/>
                <w:szCs w:val="24"/>
              </w:rPr>
            </w:pPr>
          </w:p>
          <w:p w:rsidR="00422D54" w:rsidRDefault="00422D54" w:rsidP="008E5A7A">
            <w:pPr>
              <w:rPr>
                <w:rFonts w:ascii="Times New Roman" w:hAnsi="Times New Roman" w:cs="Times New Roman"/>
                <w:sz w:val="24"/>
                <w:szCs w:val="24"/>
              </w:rPr>
            </w:pPr>
          </w:p>
          <w:p w:rsidR="00422D54" w:rsidRDefault="00422D54" w:rsidP="008E5A7A">
            <w:pPr>
              <w:rPr>
                <w:rFonts w:ascii="Times New Roman" w:hAnsi="Times New Roman" w:cs="Times New Roman"/>
                <w:sz w:val="24"/>
                <w:szCs w:val="24"/>
              </w:rPr>
            </w:pP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Музыкально - дидактические игры</w:t>
            </w:r>
          </w:p>
        </w:tc>
        <w:tc>
          <w:tcPr>
            <w:tcW w:w="2551" w:type="dxa"/>
            <w:tcBorders>
              <w:top w:val="single" w:sz="4" w:space="0" w:color="auto"/>
              <w:left w:val="single" w:sz="4" w:space="0" w:color="auto"/>
              <w:bottom w:val="single" w:sz="4" w:space="0" w:color="auto"/>
              <w:right w:val="single" w:sz="4" w:space="0" w:color="auto"/>
            </w:tcBorders>
          </w:tcPr>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 xml:space="preserve">«Листопад» Т. </w:t>
            </w:r>
            <w:proofErr w:type="spellStart"/>
            <w:r w:rsidRPr="008E5A7A">
              <w:rPr>
                <w:rFonts w:ascii="Times New Roman" w:hAnsi="Times New Roman" w:cs="Times New Roman"/>
                <w:sz w:val="24"/>
                <w:szCs w:val="24"/>
              </w:rPr>
              <w:t>Попатенко</w:t>
            </w:r>
            <w:proofErr w:type="spellEnd"/>
            <w:r w:rsidRPr="008E5A7A">
              <w:rPr>
                <w:rFonts w:ascii="Times New Roman" w:hAnsi="Times New Roman" w:cs="Times New Roman"/>
                <w:sz w:val="24"/>
                <w:szCs w:val="24"/>
              </w:rPr>
              <w:t>,</w:t>
            </w: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«Детская полька» М. Глинка, «Марш» С. Прокофьев.</w:t>
            </w:r>
          </w:p>
          <w:p w:rsidR="00422D54" w:rsidRDefault="00422D54" w:rsidP="008E5A7A">
            <w:pPr>
              <w:rPr>
                <w:rFonts w:ascii="Times New Roman" w:hAnsi="Times New Roman" w:cs="Times New Roman"/>
                <w:sz w:val="24"/>
                <w:szCs w:val="24"/>
              </w:rPr>
            </w:pPr>
          </w:p>
          <w:p w:rsidR="00422D54" w:rsidRDefault="00422D54" w:rsidP="008E5A7A">
            <w:pPr>
              <w:rPr>
                <w:rFonts w:ascii="Times New Roman" w:hAnsi="Times New Roman" w:cs="Times New Roman"/>
                <w:sz w:val="24"/>
                <w:szCs w:val="24"/>
              </w:rPr>
            </w:pPr>
          </w:p>
          <w:p w:rsidR="00422D54" w:rsidRDefault="00422D54" w:rsidP="008E5A7A">
            <w:pPr>
              <w:rPr>
                <w:rFonts w:ascii="Times New Roman" w:hAnsi="Times New Roman" w:cs="Times New Roman"/>
                <w:sz w:val="24"/>
                <w:szCs w:val="24"/>
              </w:rPr>
            </w:pPr>
          </w:p>
          <w:p w:rsidR="00422D54" w:rsidRDefault="00422D54" w:rsidP="008E5A7A">
            <w:pPr>
              <w:rPr>
                <w:rFonts w:ascii="Times New Roman" w:hAnsi="Times New Roman" w:cs="Times New Roman"/>
                <w:sz w:val="24"/>
                <w:szCs w:val="24"/>
              </w:rPr>
            </w:pPr>
          </w:p>
          <w:p w:rsidR="00422D54" w:rsidRDefault="00422D54" w:rsidP="008E5A7A">
            <w:pPr>
              <w:rPr>
                <w:rFonts w:ascii="Times New Roman" w:hAnsi="Times New Roman" w:cs="Times New Roman"/>
                <w:sz w:val="24"/>
                <w:szCs w:val="24"/>
              </w:rPr>
            </w:pPr>
          </w:p>
          <w:p w:rsidR="00422D54" w:rsidRDefault="00422D54" w:rsidP="008E5A7A">
            <w:pPr>
              <w:rPr>
                <w:rFonts w:ascii="Times New Roman" w:hAnsi="Times New Roman" w:cs="Times New Roman"/>
                <w:sz w:val="24"/>
                <w:szCs w:val="24"/>
              </w:rPr>
            </w:pPr>
          </w:p>
          <w:p w:rsidR="00422D54" w:rsidRDefault="00422D54" w:rsidP="008E5A7A">
            <w:pPr>
              <w:rPr>
                <w:rFonts w:ascii="Times New Roman" w:hAnsi="Times New Roman" w:cs="Times New Roman"/>
                <w:sz w:val="24"/>
                <w:szCs w:val="24"/>
              </w:rPr>
            </w:pP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«Урожайная», «Гуси»</w:t>
            </w:r>
          </w:p>
          <w:p w:rsidR="00422D54"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 xml:space="preserve"> А. Филлипенко, хоровод «А я </w:t>
            </w:r>
            <w:r w:rsidR="00422D54">
              <w:rPr>
                <w:rFonts w:ascii="Times New Roman" w:hAnsi="Times New Roman" w:cs="Times New Roman"/>
                <w:sz w:val="24"/>
                <w:szCs w:val="24"/>
              </w:rPr>
              <w:t>по лугу» русская народная песня,</w:t>
            </w:r>
          </w:p>
          <w:p w:rsidR="008E5A7A" w:rsidRPr="008E5A7A" w:rsidRDefault="00422D54" w:rsidP="008E5A7A">
            <w:pPr>
              <w:rPr>
                <w:rFonts w:ascii="Times New Roman" w:hAnsi="Times New Roman" w:cs="Times New Roman"/>
                <w:sz w:val="24"/>
                <w:szCs w:val="24"/>
              </w:rPr>
            </w:pPr>
            <w:r>
              <w:rPr>
                <w:rFonts w:ascii="Times New Roman" w:hAnsi="Times New Roman" w:cs="Times New Roman"/>
                <w:sz w:val="24"/>
                <w:szCs w:val="24"/>
              </w:rPr>
              <w:t>«Что нам осень принесёт?»</w:t>
            </w:r>
            <w:r w:rsidR="008E5A7A" w:rsidRPr="008E5A7A">
              <w:rPr>
                <w:rFonts w:ascii="Times New Roman" w:hAnsi="Times New Roman" w:cs="Times New Roman"/>
                <w:sz w:val="24"/>
                <w:szCs w:val="24"/>
              </w:rPr>
              <w:t xml:space="preserve"> </w:t>
            </w:r>
            <w:proofErr w:type="spellStart"/>
            <w:r>
              <w:rPr>
                <w:rFonts w:ascii="Times New Roman" w:hAnsi="Times New Roman" w:cs="Times New Roman"/>
                <w:sz w:val="24"/>
                <w:szCs w:val="24"/>
              </w:rPr>
              <w:t>З.Левиной</w:t>
            </w:r>
            <w:proofErr w:type="spellEnd"/>
            <w:r>
              <w:rPr>
                <w:rFonts w:ascii="Times New Roman" w:hAnsi="Times New Roman" w:cs="Times New Roman"/>
                <w:sz w:val="24"/>
                <w:szCs w:val="24"/>
              </w:rPr>
              <w:t>.</w:t>
            </w:r>
          </w:p>
          <w:p w:rsidR="008E5A7A" w:rsidRPr="008E5A7A" w:rsidRDefault="008E5A7A" w:rsidP="008E5A7A">
            <w:pPr>
              <w:rPr>
                <w:rFonts w:ascii="Times New Roman" w:hAnsi="Times New Roman" w:cs="Times New Roman"/>
                <w:sz w:val="24"/>
                <w:szCs w:val="24"/>
              </w:rPr>
            </w:pPr>
          </w:p>
          <w:p w:rsidR="00422D54" w:rsidRDefault="00422D54" w:rsidP="008E5A7A">
            <w:pPr>
              <w:rPr>
                <w:rFonts w:ascii="Times New Roman" w:hAnsi="Times New Roman" w:cs="Times New Roman"/>
                <w:sz w:val="24"/>
                <w:szCs w:val="24"/>
              </w:rPr>
            </w:pPr>
          </w:p>
          <w:p w:rsidR="00422D54" w:rsidRDefault="00422D54" w:rsidP="008E5A7A">
            <w:pPr>
              <w:rPr>
                <w:rFonts w:ascii="Times New Roman" w:hAnsi="Times New Roman" w:cs="Times New Roman"/>
                <w:sz w:val="24"/>
                <w:szCs w:val="24"/>
              </w:rPr>
            </w:pPr>
          </w:p>
          <w:p w:rsidR="008E5A7A" w:rsidRPr="008E5A7A" w:rsidRDefault="00422D54" w:rsidP="008E5A7A">
            <w:pPr>
              <w:rPr>
                <w:rFonts w:ascii="Times New Roman" w:hAnsi="Times New Roman" w:cs="Times New Roman"/>
                <w:sz w:val="24"/>
                <w:szCs w:val="24"/>
              </w:rPr>
            </w:pPr>
            <w:r>
              <w:rPr>
                <w:rFonts w:ascii="Times New Roman" w:hAnsi="Times New Roman" w:cs="Times New Roman"/>
                <w:sz w:val="24"/>
                <w:szCs w:val="24"/>
              </w:rPr>
              <w:t xml:space="preserve">Ритмопластика «Танец с осенними </w:t>
            </w:r>
            <w:proofErr w:type="spellStart"/>
            <w:r>
              <w:rPr>
                <w:rFonts w:ascii="Times New Roman" w:hAnsi="Times New Roman" w:cs="Times New Roman"/>
                <w:sz w:val="24"/>
                <w:szCs w:val="24"/>
              </w:rPr>
              <w:t>листьями»</w:t>
            </w:r>
            <w:proofErr w:type="gramStart"/>
            <w:r>
              <w:rPr>
                <w:rFonts w:ascii="Times New Roman" w:hAnsi="Times New Roman" w:cs="Times New Roman"/>
                <w:sz w:val="24"/>
                <w:szCs w:val="24"/>
              </w:rPr>
              <w:t>.</w:t>
            </w:r>
            <w:r w:rsidR="008E5A7A" w:rsidRPr="008E5A7A">
              <w:rPr>
                <w:rFonts w:ascii="Times New Roman" w:hAnsi="Times New Roman" w:cs="Times New Roman"/>
                <w:sz w:val="24"/>
                <w:szCs w:val="24"/>
              </w:rPr>
              <w:t>«</w:t>
            </w:r>
            <w:proofErr w:type="gramEnd"/>
            <w:r w:rsidR="008E5A7A" w:rsidRPr="008E5A7A">
              <w:rPr>
                <w:rFonts w:ascii="Times New Roman" w:hAnsi="Times New Roman" w:cs="Times New Roman"/>
                <w:sz w:val="24"/>
                <w:szCs w:val="24"/>
              </w:rPr>
              <w:t>Кто</w:t>
            </w:r>
            <w:proofErr w:type="spellEnd"/>
            <w:r w:rsidR="008E5A7A" w:rsidRPr="008E5A7A">
              <w:rPr>
                <w:rFonts w:ascii="Times New Roman" w:hAnsi="Times New Roman" w:cs="Times New Roman"/>
                <w:sz w:val="24"/>
                <w:szCs w:val="24"/>
              </w:rPr>
              <w:t xml:space="preserve"> лучше скачет» </w:t>
            </w: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Т. Ломова, «Вальс» А. Дворжак.</w:t>
            </w: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Игры с пением «Ворон» русская народная мелодия, «Ежик» А. Аверин.</w:t>
            </w:r>
          </w:p>
          <w:p w:rsidR="008E5A7A" w:rsidRPr="008E5A7A" w:rsidRDefault="008E5A7A" w:rsidP="008E5A7A">
            <w:pPr>
              <w:rPr>
                <w:rFonts w:ascii="Times New Roman" w:hAnsi="Times New Roman" w:cs="Times New Roman"/>
                <w:sz w:val="24"/>
                <w:szCs w:val="24"/>
              </w:rPr>
            </w:pP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«Музыкальное лото», «На чем играю?»</w:t>
            </w:r>
          </w:p>
          <w:p w:rsidR="008E5A7A" w:rsidRPr="008E5A7A" w:rsidRDefault="008E5A7A" w:rsidP="008E5A7A">
            <w:pPr>
              <w:rPr>
                <w:rFonts w:ascii="Times New Roman" w:hAnsi="Times New Roman" w:cs="Times New Roman"/>
                <w:b/>
                <w:i/>
                <w:sz w:val="24"/>
                <w:szCs w:val="24"/>
              </w:rPr>
            </w:pPr>
          </w:p>
          <w:p w:rsidR="008E5A7A" w:rsidRPr="008E5A7A" w:rsidRDefault="008E5A7A" w:rsidP="008E5A7A">
            <w:pPr>
              <w:rPr>
                <w:rFonts w:ascii="Times New Roman" w:hAnsi="Times New Roman" w:cs="Times New Roman"/>
                <w:i/>
                <w:sz w:val="20"/>
                <w:szCs w:val="20"/>
              </w:rPr>
            </w:pPr>
          </w:p>
        </w:tc>
        <w:tc>
          <w:tcPr>
            <w:tcW w:w="2552" w:type="dxa"/>
            <w:tcBorders>
              <w:top w:val="single" w:sz="4" w:space="0" w:color="auto"/>
              <w:left w:val="single" w:sz="4" w:space="0" w:color="auto"/>
              <w:bottom w:val="single" w:sz="4" w:space="0" w:color="auto"/>
              <w:right w:val="single" w:sz="4" w:space="0" w:color="auto"/>
            </w:tcBorders>
          </w:tcPr>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Восприятие и запоминание мелодий.</w:t>
            </w: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Запоминание названий музыкальных произведений и их авторов (композиторов).</w:t>
            </w:r>
          </w:p>
          <w:p w:rsidR="00422D54" w:rsidRDefault="00422D54" w:rsidP="008E5A7A">
            <w:pPr>
              <w:rPr>
                <w:rFonts w:ascii="Times New Roman" w:hAnsi="Times New Roman" w:cs="Times New Roman"/>
                <w:sz w:val="24"/>
                <w:szCs w:val="24"/>
              </w:rPr>
            </w:pP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Участие в музыкально исполнительской деятельности.</w:t>
            </w:r>
          </w:p>
          <w:p w:rsidR="00422D54" w:rsidRDefault="00422D54" w:rsidP="008E5A7A">
            <w:pPr>
              <w:rPr>
                <w:rFonts w:ascii="Times New Roman" w:hAnsi="Times New Roman" w:cs="Times New Roman"/>
                <w:sz w:val="24"/>
                <w:szCs w:val="24"/>
              </w:rPr>
            </w:pPr>
          </w:p>
          <w:p w:rsidR="00422D54" w:rsidRDefault="00422D54" w:rsidP="008E5A7A">
            <w:pPr>
              <w:rPr>
                <w:rFonts w:ascii="Times New Roman" w:hAnsi="Times New Roman" w:cs="Times New Roman"/>
                <w:sz w:val="24"/>
                <w:szCs w:val="24"/>
              </w:rPr>
            </w:pPr>
          </w:p>
          <w:p w:rsidR="00422D54" w:rsidRDefault="00422D54" w:rsidP="008E5A7A">
            <w:pPr>
              <w:rPr>
                <w:rFonts w:ascii="Times New Roman" w:hAnsi="Times New Roman" w:cs="Times New Roman"/>
                <w:sz w:val="24"/>
                <w:szCs w:val="24"/>
              </w:rPr>
            </w:pPr>
          </w:p>
          <w:p w:rsidR="00422D54" w:rsidRDefault="00422D54" w:rsidP="008E5A7A">
            <w:pPr>
              <w:rPr>
                <w:rFonts w:ascii="Times New Roman" w:hAnsi="Times New Roman" w:cs="Times New Roman"/>
                <w:sz w:val="24"/>
                <w:szCs w:val="24"/>
              </w:rPr>
            </w:pPr>
          </w:p>
          <w:p w:rsidR="00422D54" w:rsidRDefault="00422D54" w:rsidP="008E5A7A">
            <w:pPr>
              <w:rPr>
                <w:rFonts w:ascii="Times New Roman" w:hAnsi="Times New Roman" w:cs="Times New Roman"/>
                <w:sz w:val="24"/>
                <w:szCs w:val="24"/>
              </w:rPr>
            </w:pPr>
          </w:p>
          <w:p w:rsidR="00422D54" w:rsidRDefault="00422D54" w:rsidP="008E5A7A">
            <w:pPr>
              <w:rPr>
                <w:rFonts w:ascii="Times New Roman" w:hAnsi="Times New Roman" w:cs="Times New Roman"/>
                <w:sz w:val="24"/>
                <w:szCs w:val="24"/>
              </w:rPr>
            </w:pPr>
          </w:p>
          <w:p w:rsidR="00422D54" w:rsidRDefault="00422D54" w:rsidP="008E5A7A">
            <w:pPr>
              <w:rPr>
                <w:rFonts w:ascii="Times New Roman" w:hAnsi="Times New Roman" w:cs="Times New Roman"/>
                <w:sz w:val="24"/>
                <w:szCs w:val="24"/>
              </w:rPr>
            </w:pPr>
          </w:p>
          <w:p w:rsidR="00422D54" w:rsidRDefault="00422D54" w:rsidP="008E5A7A">
            <w:pPr>
              <w:rPr>
                <w:rFonts w:ascii="Times New Roman" w:hAnsi="Times New Roman" w:cs="Times New Roman"/>
                <w:sz w:val="24"/>
                <w:szCs w:val="24"/>
              </w:rPr>
            </w:pPr>
          </w:p>
          <w:p w:rsidR="00422D54" w:rsidRDefault="00422D54" w:rsidP="008E5A7A">
            <w:pPr>
              <w:rPr>
                <w:rFonts w:ascii="Times New Roman" w:hAnsi="Times New Roman" w:cs="Times New Roman"/>
                <w:sz w:val="24"/>
                <w:szCs w:val="24"/>
              </w:rPr>
            </w:pPr>
          </w:p>
          <w:p w:rsidR="00422D54" w:rsidRDefault="00422D54" w:rsidP="008E5A7A">
            <w:pPr>
              <w:rPr>
                <w:rFonts w:ascii="Times New Roman" w:hAnsi="Times New Roman" w:cs="Times New Roman"/>
                <w:sz w:val="24"/>
                <w:szCs w:val="24"/>
              </w:rPr>
            </w:pPr>
          </w:p>
          <w:p w:rsidR="00422D54" w:rsidRDefault="00422D54" w:rsidP="008E5A7A">
            <w:pPr>
              <w:rPr>
                <w:rFonts w:ascii="Times New Roman" w:hAnsi="Times New Roman" w:cs="Times New Roman"/>
                <w:sz w:val="24"/>
                <w:szCs w:val="24"/>
              </w:rPr>
            </w:pP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 xml:space="preserve">Самостоятельное выполнение музыкально - </w:t>
            </w:r>
            <w:proofErr w:type="gramStart"/>
            <w:r w:rsidRPr="008E5A7A">
              <w:rPr>
                <w:rFonts w:ascii="Times New Roman" w:hAnsi="Times New Roman" w:cs="Times New Roman"/>
                <w:sz w:val="24"/>
                <w:szCs w:val="24"/>
              </w:rPr>
              <w:t>ритмических движений</w:t>
            </w:r>
            <w:proofErr w:type="gramEnd"/>
            <w:r w:rsidRPr="008E5A7A">
              <w:rPr>
                <w:rFonts w:ascii="Times New Roman" w:hAnsi="Times New Roman" w:cs="Times New Roman"/>
                <w:sz w:val="24"/>
                <w:szCs w:val="24"/>
              </w:rPr>
              <w:t xml:space="preserve"> и упражнений.</w:t>
            </w: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Участие в играх с пением.</w:t>
            </w:r>
          </w:p>
          <w:p w:rsidR="00422D54" w:rsidRDefault="00422D54" w:rsidP="008E5A7A">
            <w:pPr>
              <w:rPr>
                <w:rFonts w:ascii="Times New Roman" w:hAnsi="Times New Roman" w:cs="Times New Roman"/>
                <w:sz w:val="24"/>
                <w:szCs w:val="24"/>
              </w:rPr>
            </w:pPr>
          </w:p>
          <w:p w:rsidR="00422D54" w:rsidRDefault="00422D54" w:rsidP="008E5A7A">
            <w:pPr>
              <w:rPr>
                <w:rFonts w:ascii="Times New Roman" w:hAnsi="Times New Roman" w:cs="Times New Roman"/>
                <w:sz w:val="24"/>
                <w:szCs w:val="24"/>
              </w:rPr>
            </w:pPr>
          </w:p>
          <w:p w:rsidR="00422D54" w:rsidRDefault="00422D54" w:rsidP="008E5A7A">
            <w:pPr>
              <w:rPr>
                <w:rFonts w:ascii="Times New Roman" w:hAnsi="Times New Roman" w:cs="Times New Roman"/>
                <w:sz w:val="24"/>
                <w:szCs w:val="24"/>
              </w:rPr>
            </w:pP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Участие в музыкально - дидактической игре.</w:t>
            </w:r>
          </w:p>
        </w:tc>
        <w:tc>
          <w:tcPr>
            <w:tcW w:w="2160" w:type="dxa"/>
            <w:tcBorders>
              <w:top w:val="single" w:sz="4" w:space="0" w:color="auto"/>
              <w:left w:val="single" w:sz="4" w:space="0" w:color="auto"/>
              <w:bottom w:val="single" w:sz="4" w:space="0" w:color="auto"/>
              <w:right w:val="single" w:sz="4" w:space="0" w:color="auto"/>
            </w:tcBorders>
            <w:hideMark/>
          </w:tcPr>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 ребенок обладает развитой музыкальной памятью;</w:t>
            </w: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 может назвать музыкальное произведение и его автора (композитора);</w:t>
            </w: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 проявляет интерес к сольному исполнительству;</w:t>
            </w: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  ритмично выполняет музыкальные движения;</w:t>
            </w: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 знает отличительные черты русской народной песни;</w:t>
            </w: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 понимает содержание музыкальных произведений;</w:t>
            </w: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 может высказать собственное суждение о знакомых музыкальных произведениях.</w:t>
            </w:r>
          </w:p>
        </w:tc>
      </w:tr>
    </w:tbl>
    <w:p w:rsidR="008E5A7A" w:rsidRPr="008E5A7A" w:rsidRDefault="008E5A7A" w:rsidP="008E5A7A">
      <w:pPr>
        <w:spacing w:after="0" w:line="240" w:lineRule="auto"/>
        <w:rPr>
          <w:rFonts w:ascii="Times New Roman" w:hAnsi="Times New Roman" w:cs="Times New Roman"/>
        </w:rPr>
      </w:pPr>
    </w:p>
    <w:p w:rsidR="008E5A7A" w:rsidRPr="008E5A7A" w:rsidRDefault="008E5A7A" w:rsidP="008E5A7A">
      <w:pPr>
        <w:spacing w:after="0" w:line="240" w:lineRule="auto"/>
        <w:rPr>
          <w:rFonts w:ascii="Times New Roman" w:hAnsi="Times New Roman" w:cs="Times New Roman"/>
        </w:rPr>
      </w:pPr>
    </w:p>
    <w:p w:rsidR="00422D54" w:rsidRDefault="00422D54" w:rsidP="008E5A7A">
      <w:pPr>
        <w:spacing w:after="0" w:line="240" w:lineRule="auto"/>
        <w:jc w:val="center"/>
        <w:rPr>
          <w:rFonts w:ascii="Times New Roman" w:hAnsi="Times New Roman" w:cs="Times New Roman"/>
          <w:b/>
          <w:sz w:val="24"/>
          <w:szCs w:val="24"/>
        </w:rPr>
      </w:pPr>
    </w:p>
    <w:tbl>
      <w:tblPr>
        <w:tblStyle w:val="100"/>
        <w:tblpPr w:leftFromText="180" w:rightFromText="180" w:vertAnchor="text" w:horzAnchor="margin" w:tblpXSpec="center" w:tblpY="185"/>
        <w:tblW w:w="11632" w:type="dxa"/>
        <w:tblLayout w:type="fixed"/>
        <w:tblLook w:val="04A0" w:firstRow="1" w:lastRow="0" w:firstColumn="1" w:lastColumn="0" w:noHBand="0" w:noVBand="1"/>
      </w:tblPr>
      <w:tblGrid>
        <w:gridCol w:w="2093"/>
        <w:gridCol w:w="2126"/>
        <w:gridCol w:w="2977"/>
        <w:gridCol w:w="2268"/>
        <w:gridCol w:w="2168"/>
      </w:tblGrid>
      <w:tr w:rsidR="00422D54" w:rsidRPr="00422D54" w:rsidTr="00422D54">
        <w:tc>
          <w:tcPr>
            <w:tcW w:w="11632" w:type="dxa"/>
            <w:gridSpan w:val="5"/>
            <w:tcBorders>
              <w:top w:val="single" w:sz="4" w:space="0" w:color="auto"/>
              <w:left w:val="single" w:sz="4" w:space="0" w:color="auto"/>
              <w:bottom w:val="single" w:sz="4" w:space="0" w:color="auto"/>
              <w:right w:val="single" w:sz="4" w:space="0" w:color="auto"/>
            </w:tcBorders>
            <w:hideMark/>
          </w:tcPr>
          <w:p w:rsidR="00422D54" w:rsidRPr="00422D54" w:rsidRDefault="00422D54" w:rsidP="00422D54">
            <w:pPr>
              <w:jc w:val="center"/>
              <w:rPr>
                <w:rFonts w:ascii="Times New Roman" w:hAnsi="Times New Roman" w:cs="Times New Roman"/>
                <w:b/>
                <w:sz w:val="24"/>
                <w:szCs w:val="24"/>
              </w:rPr>
            </w:pPr>
            <w:r w:rsidRPr="00422D54">
              <w:rPr>
                <w:rFonts w:ascii="Times New Roman" w:hAnsi="Times New Roman" w:cs="Times New Roman"/>
                <w:b/>
                <w:sz w:val="24"/>
                <w:szCs w:val="24"/>
              </w:rPr>
              <w:t>Ноябрь</w:t>
            </w:r>
          </w:p>
        </w:tc>
      </w:tr>
      <w:tr w:rsidR="00422D54" w:rsidRPr="00422D54" w:rsidTr="00B13981">
        <w:tc>
          <w:tcPr>
            <w:tcW w:w="2093" w:type="dxa"/>
            <w:tcBorders>
              <w:top w:val="single" w:sz="4" w:space="0" w:color="auto"/>
              <w:left w:val="single" w:sz="4" w:space="0" w:color="auto"/>
              <w:bottom w:val="single" w:sz="4" w:space="0" w:color="auto"/>
              <w:right w:val="single" w:sz="4" w:space="0" w:color="auto"/>
            </w:tcBorders>
            <w:vAlign w:val="center"/>
          </w:tcPr>
          <w:p w:rsidR="00422D54" w:rsidRPr="00422D54" w:rsidRDefault="00422D54" w:rsidP="00422D54">
            <w:pPr>
              <w:jc w:val="center"/>
              <w:rPr>
                <w:rFonts w:ascii="Times New Roman" w:hAnsi="Times New Roman" w:cs="Times New Roman"/>
                <w:sz w:val="24"/>
                <w:szCs w:val="24"/>
              </w:rPr>
            </w:pPr>
          </w:p>
          <w:p w:rsidR="00422D54" w:rsidRPr="00422D54" w:rsidRDefault="00422D54" w:rsidP="00422D54">
            <w:pPr>
              <w:jc w:val="center"/>
              <w:rPr>
                <w:rFonts w:ascii="Times New Roman" w:hAnsi="Times New Roman" w:cs="Times New Roman"/>
                <w:sz w:val="24"/>
                <w:szCs w:val="24"/>
              </w:rPr>
            </w:pPr>
            <w:r w:rsidRPr="00422D54">
              <w:rPr>
                <w:rFonts w:ascii="Times New Roman" w:hAnsi="Times New Roman" w:cs="Times New Roman"/>
                <w:sz w:val="24"/>
                <w:szCs w:val="24"/>
              </w:rPr>
              <w:t>Цель.</w:t>
            </w:r>
          </w:p>
          <w:p w:rsidR="00422D54" w:rsidRPr="00422D54" w:rsidRDefault="00422D54" w:rsidP="00422D54">
            <w:pPr>
              <w:jc w:val="center"/>
              <w:rPr>
                <w:rFonts w:ascii="Times New Roman" w:hAnsi="Times New Roman" w:cs="Times New Roman"/>
                <w:sz w:val="24"/>
                <w:szCs w:val="24"/>
              </w:rPr>
            </w:pPr>
            <w:r w:rsidRPr="00422D54">
              <w:rPr>
                <w:rFonts w:ascii="Times New Roman" w:hAnsi="Times New Roman" w:cs="Times New Roman"/>
                <w:sz w:val="24"/>
                <w:szCs w:val="24"/>
              </w:rPr>
              <w:t>Задачи.</w:t>
            </w:r>
          </w:p>
          <w:p w:rsidR="00422D54" w:rsidRPr="00422D54" w:rsidRDefault="00422D54" w:rsidP="00422D54">
            <w:pPr>
              <w:jc w:val="center"/>
              <w:rPr>
                <w:rFonts w:ascii="Times New Roman" w:hAnsi="Times New Roman" w:cs="Times New Roman"/>
                <w:sz w:val="24"/>
                <w:szCs w:val="24"/>
              </w:rPr>
            </w:pPr>
          </w:p>
          <w:p w:rsidR="00422D54" w:rsidRPr="00422D54" w:rsidRDefault="00422D54" w:rsidP="00422D54">
            <w:pPr>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422D54" w:rsidRPr="00422D54" w:rsidRDefault="00422D54" w:rsidP="00422D54">
            <w:pPr>
              <w:jc w:val="center"/>
              <w:rPr>
                <w:rFonts w:ascii="Times New Roman" w:hAnsi="Times New Roman" w:cs="Times New Roman"/>
                <w:sz w:val="24"/>
                <w:szCs w:val="24"/>
              </w:rPr>
            </w:pPr>
            <w:r w:rsidRPr="00422D54">
              <w:rPr>
                <w:rFonts w:ascii="Times New Roman" w:hAnsi="Times New Roman" w:cs="Times New Roman"/>
                <w:sz w:val="24"/>
                <w:szCs w:val="24"/>
              </w:rPr>
              <w:t>Музыка в повседневной жизни (по видам музыкальной деятельности)</w:t>
            </w:r>
          </w:p>
        </w:tc>
        <w:tc>
          <w:tcPr>
            <w:tcW w:w="2977" w:type="dxa"/>
            <w:tcBorders>
              <w:top w:val="single" w:sz="4" w:space="0" w:color="auto"/>
              <w:left w:val="single" w:sz="4" w:space="0" w:color="auto"/>
              <w:bottom w:val="single" w:sz="4" w:space="0" w:color="auto"/>
              <w:right w:val="single" w:sz="4" w:space="0" w:color="auto"/>
            </w:tcBorders>
            <w:vAlign w:val="center"/>
          </w:tcPr>
          <w:p w:rsidR="00422D54" w:rsidRPr="00422D54" w:rsidRDefault="00422D54" w:rsidP="00422D54">
            <w:pPr>
              <w:jc w:val="center"/>
              <w:rPr>
                <w:rFonts w:ascii="Times New Roman" w:hAnsi="Times New Roman" w:cs="Times New Roman"/>
                <w:sz w:val="24"/>
                <w:szCs w:val="24"/>
              </w:rPr>
            </w:pPr>
            <w:r w:rsidRPr="00422D54">
              <w:rPr>
                <w:rFonts w:ascii="Times New Roman" w:hAnsi="Times New Roman" w:cs="Times New Roman"/>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268" w:type="dxa"/>
            <w:tcBorders>
              <w:top w:val="single" w:sz="4" w:space="0" w:color="auto"/>
              <w:left w:val="single" w:sz="4" w:space="0" w:color="auto"/>
              <w:bottom w:val="single" w:sz="4" w:space="0" w:color="auto"/>
              <w:right w:val="single" w:sz="4" w:space="0" w:color="auto"/>
            </w:tcBorders>
            <w:vAlign w:val="center"/>
          </w:tcPr>
          <w:p w:rsidR="00422D54" w:rsidRPr="00422D54" w:rsidRDefault="00422D54" w:rsidP="00422D54">
            <w:pPr>
              <w:jc w:val="center"/>
              <w:rPr>
                <w:rFonts w:ascii="Times New Roman" w:hAnsi="Times New Roman" w:cs="Times New Roman"/>
                <w:sz w:val="24"/>
                <w:szCs w:val="24"/>
              </w:rPr>
            </w:pPr>
            <w:r w:rsidRPr="00422D54">
              <w:rPr>
                <w:rFonts w:ascii="Times New Roman" w:hAnsi="Times New Roman" w:cs="Times New Roman"/>
                <w:sz w:val="24"/>
                <w:szCs w:val="24"/>
              </w:rPr>
              <w:t>Индивидуальные эталоны усвоения и самостоятельная деятельность</w:t>
            </w:r>
          </w:p>
        </w:tc>
        <w:tc>
          <w:tcPr>
            <w:tcW w:w="2168" w:type="dxa"/>
            <w:tcBorders>
              <w:top w:val="single" w:sz="4" w:space="0" w:color="auto"/>
              <w:left w:val="single" w:sz="4" w:space="0" w:color="auto"/>
              <w:bottom w:val="single" w:sz="4" w:space="0" w:color="auto"/>
              <w:right w:val="single" w:sz="4" w:space="0" w:color="auto"/>
            </w:tcBorders>
            <w:vAlign w:val="center"/>
          </w:tcPr>
          <w:p w:rsidR="00422D54" w:rsidRPr="00422D54" w:rsidRDefault="00422D54" w:rsidP="00422D54">
            <w:pPr>
              <w:jc w:val="center"/>
              <w:rPr>
                <w:rFonts w:ascii="Times New Roman" w:hAnsi="Times New Roman" w:cs="Times New Roman"/>
                <w:sz w:val="24"/>
                <w:szCs w:val="24"/>
              </w:rPr>
            </w:pPr>
            <w:r w:rsidRPr="00422D54">
              <w:rPr>
                <w:rFonts w:ascii="Times New Roman" w:hAnsi="Times New Roman" w:cs="Times New Roman"/>
                <w:sz w:val="24"/>
                <w:szCs w:val="24"/>
              </w:rPr>
              <w:t>Целевые ориентиры.</w:t>
            </w:r>
          </w:p>
        </w:tc>
      </w:tr>
      <w:tr w:rsidR="00422D54" w:rsidRPr="00422D54" w:rsidTr="00B13981">
        <w:tc>
          <w:tcPr>
            <w:tcW w:w="2093" w:type="dxa"/>
            <w:tcBorders>
              <w:top w:val="single" w:sz="4" w:space="0" w:color="auto"/>
              <w:left w:val="single" w:sz="4" w:space="0" w:color="auto"/>
              <w:bottom w:val="single" w:sz="4" w:space="0" w:color="auto"/>
              <w:right w:val="single" w:sz="4" w:space="0" w:color="auto"/>
            </w:tcBorders>
          </w:tcPr>
          <w:p w:rsidR="00422D54" w:rsidRPr="00422D54" w:rsidRDefault="00422D54" w:rsidP="00422D54">
            <w:pPr>
              <w:rPr>
                <w:rFonts w:ascii="Times New Roman" w:hAnsi="Times New Roman" w:cs="Times New Roman"/>
                <w:sz w:val="24"/>
                <w:szCs w:val="24"/>
              </w:rPr>
            </w:pPr>
            <w:r w:rsidRPr="00422D54">
              <w:rPr>
                <w:rFonts w:ascii="Times New Roman" w:hAnsi="Times New Roman" w:cs="Times New Roman"/>
                <w:b/>
                <w:sz w:val="24"/>
                <w:szCs w:val="24"/>
              </w:rPr>
              <w:t>Цель:</w:t>
            </w:r>
            <w:r w:rsidRPr="00422D54">
              <w:rPr>
                <w:rFonts w:ascii="Times New Roman" w:hAnsi="Times New Roman" w:cs="Times New Roman"/>
                <w:sz w:val="24"/>
                <w:szCs w:val="24"/>
              </w:rPr>
              <w:t xml:space="preserve"> </w:t>
            </w:r>
          </w:p>
          <w:p w:rsidR="00422D54" w:rsidRPr="00422D54" w:rsidRDefault="00422D54" w:rsidP="00422D54">
            <w:pPr>
              <w:rPr>
                <w:rFonts w:ascii="Times New Roman" w:hAnsi="Times New Roman" w:cs="Times New Roman"/>
                <w:sz w:val="24"/>
                <w:szCs w:val="24"/>
              </w:rPr>
            </w:pPr>
            <w:r w:rsidRPr="00422D54">
              <w:rPr>
                <w:rFonts w:ascii="Times New Roman" w:hAnsi="Times New Roman" w:cs="Times New Roman"/>
                <w:sz w:val="24"/>
                <w:szCs w:val="24"/>
              </w:rPr>
              <w:t>создание условий для музыкально - творческого развития ребенка.</w:t>
            </w:r>
          </w:p>
          <w:p w:rsidR="00422D54" w:rsidRPr="00422D54" w:rsidRDefault="00422D54" w:rsidP="00422D54">
            <w:pPr>
              <w:rPr>
                <w:rFonts w:ascii="Times New Roman" w:hAnsi="Times New Roman" w:cs="Times New Roman"/>
                <w:sz w:val="24"/>
                <w:szCs w:val="24"/>
              </w:rPr>
            </w:pPr>
          </w:p>
          <w:p w:rsidR="00422D54" w:rsidRDefault="00422D54" w:rsidP="00422D54">
            <w:pPr>
              <w:rPr>
                <w:rFonts w:ascii="Times New Roman" w:hAnsi="Times New Roman" w:cs="Times New Roman"/>
                <w:sz w:val="24"/>
                <w:szCs w:val="24"/>
              </w:rPr>
            </w:pPr>
            <w:r w:rsidRPr="00422D54">
              <w:rPr>
                <w:rFonts w:ascii="Times New Roman" w:hAnsi="Times New Roman" w:cs="Times New Roman"/>
                <w:b/>
                <w:sz w:val="24"/>
                <w:szCs w:val="24"/>
              </w:rPr>
              <w:t>Задача</w:t>
            </w:r>
            <w:r w:rsidRPr="00422D54">
              <w:rPr>
                <w:rFonts w:ascii="Times New Roman" w:hAnsi="Times New Roman" w:cs="Times New Roman"/>
                <w:sz w:val="24"/>
                <w:szCs w:val="24"/>
              </w:rPr>
              <w:t>: стимулировать проявления самостоятельной музыкальной творческой деятельности.</w:t>
            </w:r>
          </w:p>
          <w:p w:rsidR="00B13981" w:rsidRPr="00B13981" w:rsidRDefault="00B13981" w:rsidP="00B13981">
            <w:pPr>
              <w:rPr>
                <w:rFonts w:ascii="Times New Roman" w:hAnsi="Times New Roman" w:cs="Times New Roman"/>
                <w:sz w:val="24"/>
                <w:szCs w:val="24"/>
              </w:rPr>
            </w:pPr>
            <w:r w:rsidRPr="00E674C7">
              <w:rPr>
                <w:rFonts w:ascii="Times New Roman" w:hAnsi="Times New Roman" w:cs="Times New Roman"/>
                <w:b/>
                <w:sz w:val="24"/>
                <w:szCs w:val="24"/>
              </w:rPr>
              <w:t>Программный репертуар</w:t>
            </w:r>
            <w:r w:rsidRPr="00B13981">
              <w:rPr>
                <w:rFonts w:ascii="Times New Roman" w:hAnsi="Times New Roman" w:cs="Times New Roman"/>
                <w:sz w:val="24"/>
                <w:szCs w:val="24"/>
              </w:rPr>
              <w:t xml:space="preserve"> может быть использован </w:t>
            </w:r>
            <w:r w:rsidRPr="00B13981">
              <w:rPr>
                <w:rFonts w:ascii="Times New Roman" w:hAnsi="Times New Roman" w:cs="Times New Roman"/>
                <w:sz w:val="24"/>
                <w:szCs w:val="24"/>
              </w:rPr>
              <w:lastRenderedPageBreak/>
              <w:t>при проведении:</w:t>
            </w:r>
          </w:p>
          <w:p w:rsidR="00B13981" w:rsidRPr="00B13981" w:rsidRDefault="00B13981" w:rsidP="00B13981">
            <w:pPr>
              <w:rPr>
                <w:rFonts w:ascii="Times New Roman" w:hAnsi="Times New Roman" w:cs="Times New Roman"/>
                <w:sz w:val="24"/>
                <w:szCs w:val="24"/>
              </w:rPr>
            </w:pPr>
            <w:r w:rsidRPr="00B13981">
              <w:rPr>
                <w:rFonts w:ascii="Times New Roman" w:hAnsi="Times New Roman" w:cs="Times New Roman"/>
                <w:sz w:val="24"/>
                <w:szCs w:val="24"/>
              </w:rPr>
              <w:t>- режимных моментов;</w:t>
            </w:r>
          </w:p>
          <w:p w:rsidR="00B13981" w:rsidRPr="00B13981" w:rsidRDefault="00B13981" w:rsidP="00B13981">
            <w:pPr>
              <w:rPr>
                <w:rFonts w:ascii="Times New Roman" w:hAnsi="Times New Roman" w:cs="Times New Roman"/>
                <w:sz w:val="24"/>
                <w:szCs w:val="24"/>
              </w:rPr>
            </w:pPr>
            <w:r w:rsidRPr="00B13981">
              <w:rPr>
                <w:rFonts w:ascii="Times New Roman" w:hAnsi="Times New Roman" w:cs="Times New Roman"/>
                <w:sz w:val="24"/>
                <w:szCs w:val="24"/>
              </w:rPr>
              <w:t>- игровой деятельности;</w:t>
            </w:r>
          </w:p>
          <w:p w:rsidR="00B13981" w:rsidRPr="00B13981" w:rsidRDefault="00B13981" w:rsidP="00B13981">
            <w:pPr>
              <w:rPr>
                <w:rFonts w:ascii="Times New Roman" w:hAnsi="Times New Roman" w:cs="Times New Roman"/>
                <w:sz w:val="24"/>
                <w:szCs w:val="24"/>
              </w:rPr>
            </w:pPr>
            <w:r w:rsidRPr="00B13981">
              <w:rPr>
                <w:rFonts w:ascii="Times New Roman" w:hAnsi="Times New Roman" w:cs="Times New Roman"/>
                <w:sz w:val="24"/>
                <w:szCs w:val="24"/>
              </w:rPr>
              <w:t>- в деятельности по ознакомлении детей с окружающим миром;</w:t>
            </w:r>
          </w:p>
          <w:p w:rsidR="00B13981" w:rsidRDefault="00B13981" w:rsidP="00B13981">
            <w:pPr>
              <w:rPr>
                <w:rFonts w:ascii="Times New Roman" w:hAnsi="Times New Roman" w:cs="Times New Roman"/>
                <w:sz w:val="24"/>
                <w:szCs w:val="24"/>
              </w:rPr>
            </w:pPr>
            <w:r w:rsidRPr="00B13981">
              <w:rPr>
                <w:rFonts w:ascii="Times New Roman" w:hAnsi="Times New Roman" w:cs="Times New Roman"/>
                <w:sz w:val="24"/>
                <w:szCs w:val="24"/>
              </w:rPr>
              <w:t xml:space="preserve">- в образовательной и самостоятельной деятельности по формированию </w:t>
            </w:r>
            <w:proofErr w:type="gramStart"/>
            <w:r w:rsidRPr="00B13981">
              <w:rPr>
                <w:rFonts w:ascii="Times New Roman" w:hAnsi="Times New Roman" w:cs="Times New Roman"/>
                <w:sz w:val="24"/>
                <w:szCs w:val="24"/>
              </w:rPr>
              <w:t>элементарных</w:t>
            </w:r>
            <w:proofErr w:type="gramEnd"/>
            <w:r w:rsidRPr="00B13981">
              <w:rPr>
                <w:rFonts w:ascii="Times New Roman" w:hAnsi="Times New Roman" w:cs="Times New Roman"/>
                <w:sz w:val="24"/>
                <w:szCs w:val="24"/>
              </w:rPr>
              <w:t xml:space="preserve"> </w:t>
            </w:r>
            <w:proofErr w:type="spellStart"/>
            <w:r w:rsidRPr="00B13981">
              <w:rPr>
                <w:rFonts w:ascii="Times New Roman" w:hAnsi="Times New Roman" w:cs="Times New Roman"/>
                <w:sz w:val="24"/>
                <w:szCs w:val="24"/>
              </w:rPr>
              <w:t>математичес</w:t>
            </w:r>
            <w:proofErr w:type="spellEnd"/>
          </w:p>
          <w:p w:rsidR="00B13981" w:rsidRPr="00B13981" w:rsidRDefault="00B13981" w:rsidP="00B13981">
            <w:pPr>
              <w:rPr>
                <w:rFonts w:ascii="Times New Roman" w:hAnsi="Times New Roman" w:cs="Times New Roman"/>
                <w:sz w:val="24"/>
                <w:szCs w:val="24"/>
              </w:rPr>
            </w:pPr>
            <w:r w:rsidRPr="00B13981">
              <w:rPr>
                <w:rFonts w:ascii="Times New Roman" w:hAnsi="Times New Roman" w:cs="Times New Roman"/>
                <w:sz w:val="24"/>
                <w:szCs w:val="24"/>
              </w:rPr>
              <w:t>ких представлений;</w:t>
            </w:r>
          </w:p>
          <w:p w:rsidR="00B13981" w:rsidRPr="00B13981" w:rsidRDefault="00B13981" w:rsidP="00B13981">
            <w:pPr>
              <w:rPr>
                <w:rFonts w:ascii="Times New Roman" w:hAnsi="Times New Roman" w:cs="Times New Roman"/>
                <w:sz w:val="24"/>
                <w:szCs w:val="24"/>
              </w:rPr>
            </w:pPr>
            <w:r w:rsidRPr="00B13981">
              <w:rPr>
                <w:rFonts w:ascii="Times New Roman" w:hAnsi="Times New Roman" w:cs="Times New Roman"/>
                <w:sz w:val="24"/>
                <w:szCs w:val="24"/>
              </w:rPr>
              <w:t>- в речевом развитии,</w:t>
            </w:r>
          </w:p>
          <w:p w:rsidR="00B13981" w:rsidRPr="00B13981" w:rsidRDefault="00B13981" w:rsidP="00B13981">
            <w:pPr>
              <w:rPr>
                <w:rFonts w:ascii="Times New Roman" w:hAnsi="Times New Roman" w:cs="Times New Roman"/>
                <w:sz w:val="24"/>
                <w:szCs w:val="24"/>
              </w:rPr>
            </w:pPr>
            <w:r w:rsidRPr="00B13981">
              <w:rPr>
                <w:rFonts w:ascii="Times New Roman" w:hAnsi="Times New Roman" w:cs="Times New Roman"/>
                <w:sz w:val="24"/>
                <w:szCs w:val="24"/>
              </w:rPr>
              <w:t>- продуктивной деятельности;</w:t>
            </w:r>
          </w:p>
          <w:p w:rsidR="00B13981" w:rsidRPr="00B13981" w:rsidRDefault="00B13981" w:rsidP="00B13981">
            <w:pPr>
              <w:rPr>
                <w:rFonts w:ascii="Times New Roman" w:hAnsi="Times New Roman" w:cs="Times New Roman"/>
                <w:sz w:val="24"/>
                <w:szCs w:val="24"/>
              </w:rPr>
            </w:pPr>
            <w:r w:rsidRPr="00B13981">
              <w:rPr>
                <w:rFonts w:ascii="Times New Roman" w:hAnsi="Times New Roman" w:cs="Times New Roman"/>
                <w:sz w:val="24"/>
                <w:szCs w:val="24"/>
              </w:rPr>
              <w:t>- исследовательской деятельности;</w:t>
            </w:r>
          </w:p>
          <w:p w:rsidR="00B13981" w:rsidRPr="00422D54" w:rsidRDefault="00B13981" w:rsidP="00B13981">
            <w:pPr>
              <w:rPr>
                <w:rFonts w:ascii="Times New Roman" w:hAnsi="Times New Roman" w:cs="Times New Roman"/>
                <w:sz w:val="24"/>
                <w:szCs w:val="24"/>
              </w:rPr>
            </w:pPr>
            <w:r w:rsidRPr="00B13981">
              <w:rPr>
                <w:rFonts w:ascii="Times New Roman" w:hAnsi="Times New Roman" w:cs="Times New Roman"/>
                <w:sz w:val="24"/>
                <w:szCs w:val="24"/>
              </w:rPr>
              <w:t>- в ходе групповых праздников и развлечений.</w:t>
            </w:r>
          </w:p>
        </w:tc>
        <w:tc>
          <w:tcPr>
            <w:tcW w:w="2126" w:type="dxa"/>
            <w:tcBorders>
              <w:top w:val="single" w:sz="4" w:space="0" w:color="auto"/>
              <w:left w:val="single" w:sz="4" w:space="0" w:color="auto"/>
              <w:bottom w:val="single" w:sz="4" w:space="0" w:color="auto"/>
              <w:right w:val="single" w:sz="4" w:space="0" w:color="auto"/>
            </w:tcBorders>
          </w:tcPr>
          <w:p w:rsidR="00422D54" w:rsidRPr="00422D54" w:rsidRDefault="00422D54" w:rsidP="00422D54">
            <w:pPr>
              <w:rPr>
                <w:rFonts w:ascii="Times New Roman" w:hAnsi="Times New Roman" w:cs="Times New Roman"/>
                <w:sz w:val="24"/>
                <w:szCs w:val="24"/>
              </w:rPr>
            </w:pPr>
            <w:r w:rsidRPr="00422D54">
              <w:rPr>
                <w:rFonts w:ascii="Times New Roman" w:hAnsi="Times New Roman" w:cs="Times New Roman"/>
                <w:sz w:val="24"/>
                <w:szCs w:val="24"/>
              </w:rPr>
              <w:lastRenderedPageBreak/>
              <w:t>Слушание (восприятие)</w:t>
            </w:r>
          </w:p>
          <w:p w:rsidR="00422D54" w:rsidRPr="00422D54" w:rsidRDefault="00422D54" w:rsidP="00422D54">
            <w:pPr>
              <w:rPr>
                <w:rFonts w:ascii="Times New Roman" w:hAnsi="Times New Roman" w:cs="Times New Roman"/>
                <w:sz w:val="24"/>
                <w:szCs w:val="24"/>
              </w:rPr>
            </w:pPr>
          </w:p>
          <w:p w:rsidR="00422D54" w:rsidRPr="00422D54" w:rsidRDefault="00422D54" w:rsidP="00422D54">
            <w:pPr>
              <w:rPr>
                <w:rFonts w:ascii="Times New Roman" w:hAnsi="Times New Roman" w:cs="Times New Roman"/>
                <w:sz w:val="24"/>
                <w:szCs w:val="24"/>
              </w:rPr>
            </w:pPr>
          </w:p>
          <w:p w:rsidR="00B13981" w:rsidRDefault="00B13981" w:rsidP="00422D54">
            <w:pPr>
              <w:rPr>
                <w:rFonts w:ascii="Times New Roman" w:hAnsi="Times New Roman" w:cs="Times New Roman"/>
                <w:sz w:val="24"/>
                <w:szCs w:val="24"/>
              </w:rPr>
            </w:pPr>
          </w:p>
          <w:p w:rsidR="00422D54" w:rsidRPr="00422D54" w:rsidRDefault="00422D54" w:rsidP="00422D54">
            <w:pPr>
              <w:rPr>
                <w:rFonts w:ascii="Times New Roman" w:hAnsi="Times New Roman" w:cs="Times New Roman"/>
                <w:sz w:val="24"/>
                <w:szCs w:val="24"/>
              </w:rPr>
            </w:pPr>
            <w:r w:rsidRPr="00422D54">
              <w:rPr>
                <w:rFonts w:ascii="Times New Roman" w:hAnsi="Times New Roman" w:cs="Times New Roman"/>
                <w:sz w:val="24"/>
                <w:szCs w:val="24"/>
              </w:rPr>
              <w:t>Пение (исполнительство)</w:t>
            </w:r>
          </w:p>
          <w:p w:rsidR="00422D54" w:rsidRPr="00422D54" w:rsidRDefault="00422D54" w:rsidP="00422D54">
            <w:pPr>
              <w:rPr>
                <w:rFonts w:ascii="Times New Roman" w:hAnsi="Times New Roman" w:cs="Times New Roman"/>
                <w:sz w:val="24"/>
                <w:szCs w:val="24"/>
              </w:rPr>
            </w:pPr>
          </w:p>
          <w:p w:rsidR="00422D54" w:rsidRPr="00422D54" w:rsidRDefault="00422D54" w:rsidP="00422D54">
            <w:pPr>
              <w:rPr>
                <w:rFonts w:ascii="Times New Roman" w:hAnsi="Times New Roman" w:cs="Times New Roman"/>
                <w:sz w:val="24"/>
                <w:szCs w:val="24"/>
              </w:rPr>
            </w:pPr>
          </w:p>
          <w:p w:rsidR="00422D54" w:rsidRPr="00422D54" w:rsidRDefault="00422D54" w:rsidP="00422D54">
            <w:pPr>
              <w:rPr>
                <w:rFonts w:ascii="Times New Roman" w:hAnsi="Times New Roman" w:cs="Times New Roman"/>
                <w:sz w:val="24"/>
                <w:szCs w:val="24"/>
              </w:rPr>
            </w:pPr>
          </w:p>
          <w:p w:rsidR="00422D54" w:rsidRPr="00422D54" w:rsidRDefault="00422D54" w:rsidP="00422D54">
            <w:pPr>
              <w:rPr>
                <w:rFonts w:ascii="Times New Roman" w:hAnsi="Times New Roman" w:cs="Times New Roman"/>
                <w:sz w:val="24"/>
                <w:szCs w:val="24"/>
              </w:rPr>
            </w:pPr>
          </w:p>
          <w:p w:rsidR="00B13981" w:rsidRDefault="00B13981" w:rsidP="00422D54">
            <w:pPr>
              <w:rPr>
                <w:rFonts w:ascii="Times New Roman" w:hAnsi="Times New Roman" w:cs="Times New Roman"/>
                <w:sz w:val="24"/>
                <w:szCs w:val="24"/>
              </w:rPr>
            </w:pPr>
          </w:p>
          <w:p w:rsidR="00B13981" w:rsidRDefault="00B13981" w:rsidP="00422D54">
            <w:pPr>
              <w:rPr>
                <w:rFonts w:ascii="Times New Roman" w:hAnsi="Times New Roman" w:cs="Times New Roman"/>
                <w:sz w:val="24"/>
                <w:szCs w:val="24"/>
              </w:rPr>
            </w:pPr>
          </w:p>
          <w:p w:rsidR="00422D54" w:rsidRPr="00422D54" w:rsidRDefault="00422D54" w:rsidP="00422D54">
            <w:pPr>
              <w:rPr>
                <w:rFonts w:ascii="Times New Roman" w:hAnsi="Times New Roman" w:cs="Times New Roman"/>
                <w:sz w:val="24"/>
                <w:szCs w:val="24"/>
              </w:rPr>
            </w:pPr>
            <w:r w:rsidRPr="00422D54">
              <w:rPr>
                <w:rFonts w:ascii="Times New Roman" w:hAnsi="Times New Roman" w:cs="Times New Roman"/>
                <w:sz w:val="24"/>
                <w:szCs w:val="24"/>
              </w:rPr>
              <w:t xml:space="preserve">Музыкально </w:t>
            </w:r>
            <w:proofErr w:type="gramStart"/>
            <w:r w:rsidRPr="00422D54">
              <w:rPr>
                <w:rFonts w:ascii="Times New Roman" w:hAnsi="Times New Roman" w:cs="Times New Roman"/>
                <w:sz w:val="24"/>
                <w:szCs w:val="24"/>
              </w:rPr>
              <w:t>-р</w:t>
            </w:r>
            <w:proofErr w:type="gramEnd"/>
            <w:r w:rsidRPr="00422D54">
              <w:rPr>
                <w:rFonts w:ascii="Times New Roman" w:hAnsi="Times New Roman" w:cs="Times New Roman"/>
                <w:sz w:val="24"/>
                <w:szCs w:val="24"/>
              </w:rPr>
              <w:t>итмические движения</w:t>
            </w:r>
          </w:p>
          <w:p w:rsidR="00422D54" w:rsidRPr="00422D54" w:rsidRDefault="00422D54" w:rsidP="00422D54">
            <w:pPr>
              <w:rPr>
                <w:rFonts w:ascii="Times New Roman" w:hAnsi="Times New Roman" w:cs="Times New Roman"/>
                <w:sz w:val="24"/>
                <w:szCs w:val="24"/>
              </w:rPr>
            </w:pPr>
          </w:p>
          <w:p w:rsidR="00B13981" w:rsidRDefault="00B13981" w:rsidP="00422D54">
            <w:pPr>
              <w:rPr>
                <w:rFonts w:ascii="Times New Roman" w:hAnsi="Times New Roman" w:cs="Times New Roman"/>
                <w:sz w:val="24"/>
                <w:szCs w:val="24"/>
              </w:rPr>
            </w:pPr>
          </w:p>
          <w:p w:rsidR="00B13981" w:rsidRDefault="00B13981" w:rsidP="00422D54">
            <w:pPr>
              <w:rPr>
                <w:rFonts w:ascii="Times New Roman" w:hAnsi="Times New Roman" w:cs="Times New Roman"/>
                <w:sz w:val="24"/>
                <w:szCs w:val="24"/>
              </w:rPr>
            </w:pPr>
          </w:p>
          <w:p w:rsidR="00B13981" w:rsidRDefault="00B13981" w:rsidP="00422D54">
            <w:pPr>
              <w:rPr>
                <w:rFonts w:ascii="Times New Roman" w:hAnsi="Times New Roman" w:cs="Times New Roman"/>
                <w:sz w:val="24"/>
                <w:szCs w:val="24"/>
              </w:rPr>
            </w:pPr>
          </w:p>
          <w:p w:rsidR="00B13981" w:rsidRDefault="00B13981" w:rsidP="00422D54">
            <w:pPr>
              <w:rPr>
                <w:rFonts w:ascii="Times New Roman" w:hAnsi="Times New Roman" w:cs="Times New Roman"/>
                <w:sz w:val="24"/>
                <w:szCs w:val="24"/>
              </w:rPr>
            </w:pPr>
          </w:p>
          <w:p w:rsidR="00B13981" w:rsidRDefault="00B13981" w:rsidP="00422D54">
            <w:pPr>
              <w:rPr>
                <w:rFonts w:ascii="Times New Roman" w:hAnsi="Times New Roman" w:cs="Times New Roman"/>
                <w:sz w:val="24"/>
                <w:szCs w:val="24"/>
              </w:rPr>
            </w:pPr>
          </w:p>
          <w:p w:rsidR="00B13981" w:rsidRDefault="00B13981" w:rsidP="00422D54">
            <w:pPr>
              <w:rPr>
                <w:rFonts w:ascii="Times New Roman" w:hAnsi="Times New Roman" w:cs="Times New Roman"/>
                <w:sz w:val="24"/>
                <w:szCs w:val="24"/>
              </w:rPr>
            </w:pPr>
          </w:p>
          <w:p w:rsidR="00B13981" w:rsidRDefault="00B13981" w:rsidP="00422D54">
            <w:pPr>
              <w:rPr>
                <w:rFonts w:ascii="Times New Roman" w:hAnsi="Times New Roman" w:cs="Times New Roman"/>
                <w:sz w:val="24"/>
                <w:szCs w:val="24"/>
              </w:rPr>
            </w:pPr>
          </w:p>
          <w:p w:rsidR="00B13981" w:rsidRDefault="00B13981" w:rsidP="00422D54">
            <w:pPr>
              <w:rPr>
                <w:rFonts w:ascii="Times New Roman" w:hAnsi="Times New Roman" w:cs="Times New Roman"/>
                <w:sz w:val="24"/>
                <w:szCs w:val="24"/>
              </w:rPr>
            </w:pPr>
          </w:p>
          <w:p w:rsidR="00422D54" w:rsidRPr="00422D54" w:rsidRDefault="00422D54" w:rsidP="00422D54">
            <w:pPr>
              <w:rPr>
                <w:rFonts w:ascii="Times New Roman" w:hAnsi="Times New Roman" w:cs="Times New Roman"/>
                <w:sz w:val="24"/>
                <w:szCs w:val="24"/>
              </w:rPr>
            </w:pPr>
            <w:r w:rsidRPr="00422D54">
              <w:rPr>
                <w:rFonts w:ascii="Times New Roman" w:hAnsi="Times New Roman" w:cs="Times New Roman"/>
                <w:sz w:val="24"/>
                <w:szCs w:val="24"/>
              </w:rPr>
              <w:t>Игра на детских музыкальных инструментах</w:t>
            </w:r>
          </w:p>
          <w:p w:rsidR="00422D54" w:rsidRPr="00422D54" w:rsidRDefault="00422D54" w:rsidP="00422D54">
            <w:pPr>
              <w:rPr>
                <w:rFonts w:ascii="Times New Roman" w:hAnsi="Times New Roman" w:cs="Times New Roman"/>
                <w:sz w:val="24"/>
                <w:szCs w:val="24"/>
              </w:rPr>
            </w:pPr>
          </w:p>
          <w:p w:rsidR="00422D54" w:rsidRPr="00422D54" w:rsidRDefault="00422D54" w:rsidP="00422D54">
            <w:pPr>
              <w:rPr>
                <w:rFonts w:ascii="Times New Roman" w:hAnsi="Times New Roman" w:cs="Times New Roman"/>
                <w:sz w:val="24"/>
                <w:szCs w:val="24"/>
              </w:rPr>
            </w:pPr>
            <w:r w:rsidRPr="00422D54">
              <w:rPr>
                <w:rFonts w:ascii="Times New Roman" w:hAnsi="Times New Roman" w:cs="Times New Roman"/>
                <w:sz w:val="24"/>
                <w:szCs w:val="24"/>
              </w:rPr>
              <w:t>Музыкально - дидактические игры</w:t>
            </w:r>
          </w:p>
        </w:tc>
        <w:tc>
          <w:tcPr>
            <w:tcW w:w="2977" w:type="dxa"/>
            <w:tcBorders>
              <w:top w:val="single" w:sz="4" w:space="0" w:color="auto"/>
              <w:left w:val="single" w:sz="4" w:space="0" w:color="auto"/>
              <w:bottom w:val="single" w:sz="4" w:space="0" w:color="auto"/>
              <w:right w:val="single" w:sz="4" w:space="0" w:color="auto"/>
            </w:tcBorders>
          </w:tcPr>
          <w:p w:rsidR="00422D54" w:rsidRPr="00B13981" w:rsidRDefault="00422D54" w:rsidP="00422D54">
            <w:pPr>
              <w:rPr>
                <w:rFonts w:ascii="Times New Roman" w:hAnsi="Times New Roman" w:cs="Times New Roman"/>
                <w:sz w:val="24"/>
                <w:szCs w:val="24"/>
              </w:rPr>
            </w:pPr>
            <w:r w:rsidRPr="00B13981">
              <w:rPr>
                <w:rFonts w:ascii="Times New Roman" w:hAnsi="Times New Roman" w:cs="Times New Roman"/>
                <w:sz w:val="24"/>
                <w:szCs w:val="24"/>
              </w:rPr>
              <w:lastRenderedPageBreak/>
              <w:t>«Моя Россия» Г. Струве,</w:t>
            </w:r>
          </w:p>
          <w:p w:rsidR="00422D54" w:rsidRPr="00B13981" w:rsidRDefault="00422D54" w:rsidP="00422D54">
            <w:pPr>
              <w:rPr>
                <w:rFonts w:ascii="Times New Roman" w:hAnsi="Times New Roman" w:cs="Times New Roman"/>
                <w:sz w:val="24"/>
                <w:szCs w:val="24"/>
              </w:rPr>
            </w:pPr>
            <w:r w:rsidRPr="00B13981">
              <w:rPr>
                <w:rFonts w:ascii="Times New Roman" w:hAnsi="Times New Roman" w:cs="Times New Roman"/>
                <w:sz w:val="24"/>
                <w:szCs w:val="24"/>
              </w:rPr>
              <w:t>«Жаворонок» М. Глинка,</w:t>
            </w:r>
          </w:p>
          <w:p w:rsidR="00422D54" w:rsidRPr="00B13981" w:rsidRDefault="00422D54" w:rsidP="00422D54">
            <w:pPr>
              <w:rPr>
                <w:rFonts w:ascii="Times New Roman" w:hAnsi="Times New Roman" w:cs="Times New Roman"/>
                <w:sz w:val="24"/>
                <w:szCs w:val="24"/>
              </w:rPr>
            </w:pPr>
            <w:r w:rsidRPr="00B13981">
              <w:rPr>
                <w:rFonts w:ascii="Times New Roman" w:hAnsi="Times New Roman" w:cs="Times New Roman"/>
                <w:sz w:val="24"/>
                <w:szCs w:val="24"/>
              </w:rPr>
              <w:t>«Прелюдия» Ф. Шопен (соч.28. № 7).</w:t>
            </w:r>
          </w:p>
          <w:p w:rsidR="00422D54" w:rsidRPr="00B13981" w:rsidRDefault="00422D54" w:rsidP="00422D54">
            <w:pPr>
              <w:rPr>
                <w:rFonts w:ascii="Times New Roman" w:hAnsi="Times New Roman" w:cs="Times New Roman"/>
                <w:sz w:val="24"/>
                <w:szCs w:val="24"/>
              </w:rPr>
            </w:pPr>
          </w:p>
          <w:p w:rsidR="00B13981" w:rsidRDefault="00B13981" w:rsidP="00422D54">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Листопад</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.Попатенко</w:t>
            </w:r>
            <w:proofErr w:type="spellEnd"/>
            <w:r>
              <w:rPr>
                <w:rFonts w:ascii="Times New Roman" w:hAnsi="Times New Roman" w:cs="Times New Roman"/>
                <w:sz w:val="24"/>
                <w:szCs w:val="24"/>
              </w:rPr>
              <w:t>,</w:t>
            </w:r>
          </w:p>
          <w:p w:rsidR="00422D54" w:rsidRPr="00B13981" w:rsidRDefault="00422D54" w:rsidP="00422D54">
            <w:pPr>
              <w:rPr>
                <w:rFonts w:ascii="Times New Roman" w:hAnsi="Times New Roman" w:cs="Times New Roman"/>
                <w:sz w:val="24"/>
                <w:szCs w:val="24"/>
              </w:rPr>
            </w:pPr>
            <w:r w:rsidRPr="00B13981">
              <w:rPr>
                <w:rFonts w:ascii="Times New Roman" w:hAnsi="Times New Roman" w:cs="Times New Roman"/>
                <w:sz w:val="24"/>
                <w:szCs w:val="24"/>
              </w:rPr>
              <w:t>«Наша каша хороша»</w:t>
            </w:r>
          </w:p>
          <w:p w:rsidR="00422D54" w:rsidRPr="00B13981" w:rsidRDefault="00422D54" w:rsidP="00422D54">
            <w:pPr>
              <w:rPr>
                <w:rFonts w:ascii="Times New Roman" w:hAnsi="Times New Roman" w:cs="Times New Roman"/>
                <w:sz w:val="24"/>
                <w:szCs w:val="24"/>
              </w:rPr>
            </w:pPr>
            <w:r w:rsidRPr="00B13981">
              <w:rPr>
                <w:rFonts w:ascii="Times New Roman" w:hAnsi="Times New Roman" w:cs="Times New Roman"/>
                <w:sz w:val="24"/>
                <w:szCs w:val="24"/>
              </w:rPr>
              <w:t xml:space="preserve">Е. </w:t>
            </w:r>
            <w:proofErr w:type="spellStart"/>
            <w:r w:rsidRPr="00B13981">
              <w:rPr>
                <w:rFonts w:ascii="Times New Roman" w:hAnsi="Times New Roman" w:cs="Times New Roman"/>
                <w:sz w:val="24"/>
                <w:szCs w:val="24"/>
              </w:rPr>
              <w:t>Еремеева</w:t>
            </w:r>
            <w:proofErr w:type="spellEnd"/>
            <w:r w:rsidRPr="00B13981">
              <w:rPr>
                <w:rFonts w:ascii="Times New Roman" w:hAnsi="Times New Roman" w:cs="Times New Roman"/>
                <w:sz w:val="24"/>
                <w:szCs w:val="24"/>
              </w:rPr>
              <w:t xml:space="preserve">, «Как пошли наши подружки» русская народная песня, «Гуси - </w:t>
            </w:r>
            <w:proofErr w:type="spellStart"/>
            <w:r w:rsidRPr="00B13981">
              <w:rPr>
                <w:rFonts w:ascii="Times New Roman" w:hAnsi="Times New Roman" w:cs="Times New Roman"/>
                <w:sz w:val="24"/>
                <w:szCs w:val="24"/>
              </w:rPr>
              <w:t>гусенята</w:t>
            </w:r>
            <w:proofErr w:type="spellEnd"/>
            <w:r w:rsidRPr="00B13981">
              <w:rPr>
                <w:rFonts w:ascii="Times New Roman" w:hAnsi="Times New Roman" w:cs="Times New Roman"/>
                <w:sz w:val="24"/>
                <w:szCs w:val="24"/>
              </w:rPr>
              <w:t>» А. Александров,</w:t>
            </w:r>
          </w:p>
          <w:p w:rsidR="00422D54" w:rsidRPr="00B13981" w:rsidRDefault="00422D54" w:rsidP="00422D54">
            <w:pPr>
              <w:rPr>
                <w:rFonts w:ascii="Times New Roman" w:hAnsi="Times New Roman" w:cs="Times New Roman"/>
                <w:sz w:val="24"/>
                <w:szCs w:val="24"/>
              </w:rPr>
            </w:pPr>
            <w:r w:rsidRPr="00B13981">
              <w:rPr>
                <w:rFonts w:ascii="Times New Roman" w:hAnsi="Times New Roman" w:cs="Times New Roman"/>
                <w:sz w:val="24"/>
                <w:szCs w:val="24"/>
              </w:rPr>
              <w:t xml:space="preserve">«Рыбка» М. </w:t>
            </w:r>
            <w:proofErr w:type="spellStart"/>
            <w:r w:rsidRPr="00B13981">
              <w:rPr>
                <w:rFonts w:ascii="Times New Roman" w:hAnsi="Times New Roman" w:cs="Times New Roman"/>
                <w:sz w:val="24"/>
                <w:szCs w:val="24"/>
              </w:rPr>
              <w:t>Красев</w:t>
            </w:r>
            <w:proofErr w:type="spellEnd"/>
            <w:r w:rsidRPr="00B13981">
              <w:rPr>
                <w:rFonts w:ascii="Times New Roman" w:hAnsi="Times New Roman" w:cs="Times New Roman"/>
                <w:sz w:val="24"/>
                <w:szCs w:val="24"/>
              </w:rPr>
              <w:t>.</w:t>
            </w:r>
          </w:p>
          <w:p w:rsidR="00422D54" w:rsidRPr="00B13981" w:rsidRDefault="00422D54" w:rsidP="00422D54">
            <w:pPr>
              <w:rPr>
                <w:rFonts w:ascii="Times New Roman" w:hAnsi="Times New Roman" w:cs="Times New Roman"/>
                <w:sz w:val="24"/>
                <w:szCs w:val="24"/>
              </w:rPr>
            </w:pPr>
          </w:p>
          <w:p w:rsidR="00B13981" w:rsidRDefault="00B13981" w:rsidP="00422D54">
            <w:pPr>
              <w:rPr>
                <w:rFonts w:ascii="Times New Roman" w:hAnsi="Times New Roman" w:cs="Times New Roman"/>
                <w:sz w:val="24"/>
                <w:szCs w:val="24"/>
              </w:rPr>
            </w:pPr>
            <w:r>
              <w:rPr>
                <w:rFonts w:ascii="Times New Roman" w:hAnsi="Times New Roman" w:cs="Times New Roman"/>
                <w:sz w:val="24"/>
                <w:szCs w:val="24"/>
              </w:rPr>
              <w:t xml:space="preserve">Ритмопластика «Антошка» </w:t>
            </w:r>
            <w:proofErr w:type="spellStart"/>
            <w:r>
              <w:rPr>
                <w:rFonts w:ascii="Times New Roman" w:hAnsi="Times New Roman" w:cs="Times New Roman"/>
                <w:sz w:val="24"/>
                <w:szCs w:val="24"/>
              </w:rPr>
              <w:t>А.Буренина</w:t>
            </w:r>
            <w:proofErr w:type="spellEnd"/>
            <w:r>
              <w:rPr>
                <w:rFonts w:ascii="Times New Roman" w:hAnsi="Times New Roman" w:cs="Times New Roman"/>
                <w:sz w:val="24"/>
                <w:szCs w:val="24"/>
              </w:rPr>
              <w:t>,</w:t>
            </w:r>
          </w:p>
          <w:p w:rsidR="00422D54" w:rsidRPr="00B13981" w:rsidRDefault="00422D54" w:rsidP="00422D54">
            <w:pPr>
              <w:rPr>
                <w:rFonts w:ascii="Times New Roman" w:hAnsi="Times New Roman" w:cs="Times New Roman"/>
                <w:sz w:val="24"/>
                <w:szCs w:val="24"/>
              </w:rPr>
            </w:pPr>
            <w:r w:rsidRPr="00B13981">
              <w:rPr>
                <w:rFonts w:ascii="Times New Roman" w:hAnsi="Times New Roman" w:cs="Times New Roman"/>
                <w:sz w:val="24"/>
                <w:szCs w:val="24"/>
              </w:rPr>
              <w:t xml:space="preserve">«Из-под дуба» русская </w:t>
            </w:r>
            <w:r w:rsidRPr="00B13981">
              <w:rPr>
                <w:rFonts w:ascii="Times New Roman" w:hAnsi="Times New Roman" w:cs="Times New Roman"/>
                <w:sz w:val="24"/>
                <w:szCs w:val="24"/>
              </w:rPr>
              <w:lastRenderedPageBreak/>
              <w:t>народная мелодия, «Передача платочка» Т. Ломова, «Дружные пары» И. Штраус.</w:t>
            </w:r>
          </w:p>
          <w:p w:rsidR="00B13981" w:rsidRDefault="00B13981" w:rsidP="00422D54">
            <w:pPr>
              <w:rPr>
                <w:rFonts w:ascii="Times New Roman" w:hAnsi="Times New Roman" w:cs="Times New Roman"/>
                <w:sz w:val="24"/>
                <w:szCs w:val="24"/>
              </w:rPr>
            </w:pPr>
          </w:p>
          <w:p w:rsidR="00B13981" w:rsidRDefault="00B13981" w:rsidP="00422D54">
            <w:pPr>
              <w:rPr>
                <w:rFonts w:ascii="Times New Roman" w:hAnsi="Times New Roman" w:cs="Times New Roman"/>
                <w:sz w:val="24"/>
                <w:szCs w:val="24"/>
              </w:rPr>
            </w:pPr>
          </w:p>
          <w:p w:rsidR="00B13981" w:rsidRDefault="00B13981" w:rsidP="00422D54">
            <w:pPr>
              <w:rPr>
                <w:rFonts w:ascii="Times New Roman" w:hAnsi="Times New Roman" w:cs="Times New Roman"/>
                <w:sz w:val="24"/>
                <w:szCs w:val="24"/>
              </w:rPr>
            </w:pPr>
          </w:p>
          <w:p w:rsidR="00B13981" w:rsidRDefault="00B13981" w:rsidP="00422D54">
            <w:pPr>
              <w:rPr>
                <w:rFonts w:ascii="Times New Roman" w:hAnsi="Times New Roman" w:cs="Times New Roman"/>
                <w:sz w:val="24"/>
                <w:szCs w:val="24"/>
              </w:rPr>
            </w:pPr>
          </w:p>
          <w:p w:rsidR="00422D54" w:rsidRPr="00B13981" w:rsidRDefault="00422D54" w:rsidP="00422D54">
            <w:pPr>
              <w:rPr>
                <w:rFonts w:ascii="Times New Roman" w:hAnsi="Times New Roman" w:cs="Times New Roman"/>
                <w:sz w:val="24"/>
                <w:szCs w:val="24"/>
              </w:rPr>
            </w:pPr>
            <w:r w:rsidRPr="00B13981">
              <w:rPr>
                <w:rFonts w:ascii="Times New Roman" w:hAnsi="Times New Roman" w:cs="Times New Roman"/>
                <w:sz w:val="24"/>
                <w:szCs w:val="24"/>
              </w:rPr>
              <w:t>Музыкальные игры: «Ищи игрушку», «Будь ловким»</w:t>
            </w:r>
          </w:p>
          <w:p w:rsidR="00422D54" w:rsidRPr="00B13981" w:rsidRDefault="00422D54" w:rsidP="00422D54">
            <w:pPr>
              <w:rPr>
                <w:rFonts w:ascii="Times New Roman" w:hAnsi="Times New Roman" w:cs="Times New Roman"/>
                <w:sz w:val="24"/>
                <w:szCs w:val="24"/>
              </w:rPr>
            </w:pPr>
            <w:r w:rsidRPr="00B13981">
              <w:rPr>
                <w:rFonts w:ascii="Times New Roman" w:hAnsi="Times New Roman" w:cs="Times New Roman"/>
                <w:sz w:val="24"/>
                <w:szCs w:val="24"/>
              </w:rPr>
              <w:t xml:space="preserve"> Н. </w:t>
            </w:r>
            <w:proofErr w:type="spellStart"/>
            <w:r w:rsidRPr="00B13981">
              <w:rPr>
                <w:rFonts w:ascii="Times New Roman" w:hAnsi="Times New Roman" w:cs="Times New Roman"/>
                <w:sz w:val="24"/>
                <w:szCs w:val="24"/>
              </w:rPr>
              <w:t>Ладухин</w:t>
            </w:r>
            <w:proofErr w:type="spellEnd"/>
            <w:r w:rsidRPr="00B13981">
              <w:rPr>
                <w:rFonts w:ascii="Times New Roman" w:hAnsi="Times New Roman" w:cs="Times New Roman"/>
                <w:sz w:val="24"/>
                <w:szCs w:val="24"/>
              </w:rPr>
              <w:t>.</w:t>
            </w:r>
          </w:p>
          <w:p w:rsidR="00422D54" w:rsidRPr="00B13981" w:rsidRDefault="00422D54" w:rsidP="00422D54">
            <w:pPr>
              <w:rPr>
                <w:rFonts w:ascii="Times New Roman" w:hAnsi="Times New Roman" w:cs="Times New Roman"/>
                <w:sz w:val="24"/>
                <w:szCs w:val="24"/>
              </w:rPr>
            </w:pPr>
          </w:p>
          <w:p w:rsidR="00422D54" w:rsidRPr="00B13981" w:rsidRDefault="00422D54" w:rsidP="00422D54">
            <w:pPr>
              <w:rPr>
                <w:rFonts w:ascii="Times New Roman" w:hAnsi="Times New Roman" w:cs="Times New Roman"/>
                <w:sz w:val="24"/>
                <w:szCs w:val="24"/>
              </w:rPr>
            </w:pPr>
          </w:p>
          <w:p w:rsidR="00422D54" w:rsidRPr="00B13981" w:rsidRDefault="00422D54" w:rsidP="00422D54">
            <w:pPr>
              <w:rPr>
                <w:rFonts w:ascii="Times New Roman" w:hAnsi="Times New Roman" w:cs="Times New Roman"/>
                <w:sz w:val="24"/>
                <w:szCs w:val="24"/>
              </w:rPr>
            </w:pPr>
            <w:r w:rsidRPr="00B13981">
              <w:rPr>
                <w:rFonts w:ascii="Times New Roman" w:hAnsi="Times New Roman" w:cs="Times New Roman"/>
                <w:sz w:val="24"/>
                <w:szCs w:val="24"/>
              </w:rPr>
              <w:t>«Дон - дон» русская народная песня, «Небо синее» Е. Тиличеева.</w:t>
            </w:r>
          </w:p>
          <w:p w:rsidR="00422D54" w:rsidRPr="00B13981" w:rsidRDefault="00422D54" w:rsidP="00422D54">
            <w:pPr>
              <w:rPr>
                <w:rFonts w:ascii="Times New Roman" w:hAnsi="Times New Roman" w:cs="Times New Roman"/>
                <w:sz w:val="24"/>
                <w:szCs w:val="24"/>
              </w:rPr>
            </w:pPr>
          </w:p>
          <w:p w:rsidR="00422D54" w:rsidRPr="00B13981" w:rsidRDefault="00422D54" w:rsidP="00422D54">
            <w:pPr>
              <w:rPr>
                <w:rFonts w:ascii="Times New Roman" w:hAnsi="Times New Roman" w:cs="Times New Roman"/>
                <w:sz w:val="24"/>
                <w:szCs w:val="24"/>
              </w:rPr>
            </w:pPr>
          </w:p>
          <w:p w:rsidR="00422D54" w:rsidRPr="00B13981" w:rsidRDefault="00422D54" w:rsidP="00422D54">
            <w:pPr>
              <w:rPr>
                <w:rFonts w:ascii="Times New Roman" w:hAnsi="Times New Roman" w:cs="Times New Roman"/>
                <w:sz w:val="24"/>
                <w:szCs w:val="24"/>
              </w:rPr>
            </w:pPr>
            <w:r w:rsidRPr="00B13981">
              <w:rPr>
                <w:rFonts w:ascii="Times New Roman" w:hAnsi="Times New Roman" w:cs="Times New Roman"/>
                <w:sz w:val="24"/>
                <w:szCs w:val="24"/>
              </w:rPr>
              <w:t>«Где мои детки?»,</w:t>
            </w:r>
          </w:p>
          <w:p w:rsidR="00422D54" w:rsidRPr="00B13981" w:rsidRDefault="00422D54" w:rsidP="00422D54">
            <w:pPr>
              <w:rPr>
                <w:rFonts w:ascii="Times New Roman" w:hAnsi="Times New Roman" w:cs="Times New Roman"/>
                <w:sz w:val="24"/>
                <w:szCs w:val="24"/>
              </w:rPr>
            </w:pPr>
            <w:r w:rsidRPr="00B13981">
              <w:rPr>
                <w:rFonts w:ascii="Times New Roman" w:hAnsi="Times New Roman" w:cs="Times New Roman"/>
                <w:sz w:val="24"/>
                <w:szCs w:val="24"/>
              </w:rPr>
              <w:t>«Ступеньки».</w:t>
            </w:r>
          </w:p>
          <w:p w:rsidR="00422D54" w:rsidRPr="00B13981" w:rsidRDefault="00422D54" w:rsidP="00422D54">
            <w:pPr>
              <w:rPr>
                <w:rFonts w:ascii="Times New Roman" w:hAnsi="Times New Roman" w:cs="Times New Roman"/>
                <w:sz w:val="24"/>
                <w:szCs w:val="24"/>
              </w:rPr>
            </w:pPr>
          </w:p>
          <w:p w:rsidR="00422D54" w:rsidRPr="00422D54" w:rsidRDefault="00422D54" w:rsidP="00422D54">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22D54" w:rsidRPr="00422D54" w:rsidRDefault="00422D54" w:rsidP="00422D54">
            <w:pPr>
              <w:rPr>
                <w:rFonts w:ascii="Times New Roman" w:hAnsi="Times New Roman" w:cs="Times New Roman"/>
                <w:sz w:val="24"/>
                <w:szCs w:val="24"/>
              </w:rPr>
            </w:pPr>
            <w:r w:rsidRPr="00422D54">
              <w:rPr>
                <w:rFonts w:ascii="Times New Roman" w:hAnsi="Times New Roman" w:cs="Times New Roman"/>
                <w:sz w:val="24"/>
                <w:szCs w:val="24"/>
              </w:rPr>
              <w:lastRenderedPageBreak/>
              <w:t>Индивидуально обогащение музыкальных впечатлений.</w:t>
            </w:r>
          </w:p>
          <w:p w:rsidR="00B13981" w:rsidRDefault="00B13981" w:rsidP="00422D54">
            <w:pPr>
              <w:rPr>
                <w:rFonts w:ascii="Times New Roman" w:hAnsi="Times New Roman" w:cs="Times New Roman"/>
                <w:sz w:val="24"/>
                <w:szCs w:val="24"/>
              </w:rPr>
            </w:pPr>
          </w:p>
          <w:p w:rsidR="00422D54" w:rsidRPr="00422D54" w:rsidRDefault="00422D54" w:rsidP="00422D54">
            <w:pPr>
              <w:rPr>
                <w:rFonts w:ascii="Times New Roman" w:hAnsi="Times New Roman" w:cs="Times New Roman"/>
                <w:sz w:val="24"/>
                <w:szCs w:val="24"/>
              </w:rPr>
            </w:pPr>
            <w:r w:rsidRPr="00422D54">
              <w:rPr>
                <w:rFonts w:ascii="Times New Roman" w:hAnsi="Times New Roman" w:cs="Times New Roman"/>
                <w:sz w:val="24"/>
                <w:szCs w:val="24"/>
              </w:rPr>
              <w:t>Запоминание основной мелодии произведений.</w:t>
            </w:r>
          </w:p>
          <w:p w:rsidR="00422D54" w:rsidRPr="00422D54" w:rsidRDefault="00422D54" w:rsidP="00422D54">
            <w:pPr>
              <w:rPr>
                <w:rFonts w:ascii="Times New Roman" w:hAnsi="Times New Roman" w:cs="Times New Roman"/>
                <w:sz w:val="24"/>
                <w:szCs w:val="24"/>
              </w:rPr>
            </w:pPr>
            <w:r w:rsidRPr="00422D54">
              <w:rPr>
                <w:rFonts w:ascii="Times New Roman" w:hAnsi="Times New Roman" w:cs="Times New Roman"/>
                <w:sz w:val="24"/>
                <w:szCs w:val="24"/>
              </w:rPr>
              <w:t>Самостоятельное исполнение песен.</w:t>
            </w:r>
          </w:p>
          <w:p w:rsidR="00B13981" w:rsidRDefault="00B13981" w:rsidP="00422D54">
            <w:pPr>
              <w:rPr>
                <w:rFonts w:ascii="Times New Roman" w:hAnsi="Times New Roman" w:cs="Times New Roman"/>
                <w:sz w:val="24"/>
                <w:szCs w:val="24"/>
              </w:rPr>
            </w:pPr>
          </w:p>
          <w:p w:rsidR="00B13981" w:rsidRDefault="00B13981" w:rsidP="00422D54">
            <w:pPr>
              <w:rPr>
                <w:rFonts w:ascii="Times New Roman" w:hAnsi="Times New Roman" w:cs="Times New Roman"/>
                <w:sz w:val="24"/>
                <w:szCs w:val="24"/>
              </w:rPr>
            </w:pPr>
          </w:p>
          <w:p w:rsidR="00B13981" w:rsidRDefault="00B13981" w:rsidP="00422D54">
            <w:pPr>
              <w:rPr>
                <w:rFonts w:ascii="Times New Roman" w:hAnsi="Times New Roman" w:cs="Times New Roman"/>
                <w:sz w:val="24"/>
                <w:szCs w:val="24"/>
              </w:rPr>
            </w:pPr>
          </w:p>
          <w:p w:rsidR="00422D54" w:rsidRPr="00422D54" w:rsidRDefault="00422D54" w:rsidP="00422D54">
            <w:pPr>
              <w:rPr>
                <w:rFonts w:ascii="Times New Roman" w:hAnsi="Times New Roman" w:cs="Times New Roman"/>
                <w:sz w:val="24"/>
                <w:szCs w:val="24"/>
              </w:rPr>
            </w:pPr>
            <w:r w:rsidRPr="00422D54">
              <w:rPr>
                <w:rFonts w:ascii="Times New Roman" w:hAnsi="Times New Roman" w:cs="Times New Roman"/>
                <w:sz w:val="24"/>
                <w:szCs w:val="24"/>
              </w:rPr>
              <w:t xml:space="preserve">Самостоятельное выполнение музыкально - </w:t>
            </w:r>
            <w:proofErr w:type="gramStart"/>
            <w:r w:rsidRPr="00422D54">
              <w:rPr>
                <w:rFonts w:ascii="Times New Roman" w:hAnsi="Times New Roman" w:cs="Times New Roman"/>
                <w:sz w:val="24"/>
                <w:szCs w:val="24"/>
              </w:rPr>
              <w:lastRenderedPageBreak/>
              <w:t>ритмических движений</w:t>
            </w:r>
            <w:proofErr w:type="gramEnd"/>
            <w:r w:rsidRPr="00422D54">
              <w:rPr>
                <w:rFonts w:ascii="Times New Roman" w:hAnsi="Times New Roman" w:cs="Times New Roman"/>
                <w:sz w:val="24"/>
                <w:szCs w:val="24"/>
              </w:rPr>
              <w:t xml:space="preserve"> и упражнений.</w:t>
            </w:r>
          </w:p>
          <w:p w:rsidR="00422D54" w:rsidRPr="00422D54" w:rsidRDefault="00422D54" w:rsidP="00422D54">
            <w:pPr>
              <w:rPr>
                <w:rFonts w:ascii="Times New Roman" w:hAnsi="Times New Roman" w:cs="Times New Roman"/>
                <w:sz w:val="24"/>
                <w:szCs w:val="24"/>
              </w:rPr>
            </w:pPr>
            <w:r w:rsidRPr="00422D54">
              <w:rPr>
                <w:rFonts w:ascii="Times New Roman" w:hAnsi="Times New Roman" w:cs="Times New Roman"/>
                <w:sz w:val="24"/>
                <w:szCs w:val="24"/>
              </w:rPr>
              <w:t>Участие в играх с пением.</w:t>
            </w:r>
          </w:p>
          <w:p w:rsidR="00B13981" w:rsidRDefault="00B13981" w:rsidP="00422D54">
            <w:pPr>
              <w:rPr>
                <w:rFonts w:ascii="Times New Roman" w:hAnsi="Times New Roman" w:cs="Times New Roman"/>
                <w:sz w:val="24"/>
                <w:szCs w:val="24"/>
              </w:rPr>
            </w:pPr>
          </w:p>
          <w:p w:rsidR="00B13981" w:rsidRDefault="00B13981" w:rsidP="00422D54">
            <w:pPr>
              <w:rPr>
                <w:rFonts w:ascii="Times New Roman" w:hAnsi="Times New Roman" w:cs="Times New Roman"/>
                <w:sz w:val="24"/>
                <w:szCs w:val="24"/>
              </w:rPr>
            </w:pPr>
          </w:p>
          <w:p w:rsidR="00B13981" w:rsidRDefault="00B13981" w:rsidP="00422D54">
            <w:pPr>
              <w:rPr>
                <w:rFonts w:ascii="Times New Roman" w:hAnsi="Times New Roman" w:cs="Times New Roman"/>
                <w:sz w:val="24"/>
                <w:szCs w:val="24"/>
              </w:rPr>
            </w:pPr>
          </w:p>
          <w:p w:rsidR="00422D54" w:rsidRPr="00422D54" w:rsidRDefault="00422D54" w:rsidP="00422D54">
            <w:pPr>
              <w:rPr>
                <w:rFonts w:ascii="Times New Roman" w:hAnsi="Times New Roman" w:cs="Times New Roman"/>
                <w:sz w:val="24"/>
                <w:szCs w:val="24"/>
              </w:rPr>
            </w:pPr>
            <w:r w:rsidRPr="00422D54">
              <w:rPr>
                <w:rFonts w:ascii="Times New Roman" w:hAnsi="Times New Roman" w:cs="Times New Roman"/>
                <w:sz w:val="24"/>
                <w:szCs w:val="24"/>
              </w:rPr>
              <w:t>Участие в музыкально - дидактической игре.</w:t>
            </w:r>
          </w:p>
          <w:p w:rsidR="00B13981" w:rsidRDefault="00B13981" w:rsidP="00422D54">
            <w:pPr>
              <w:rPr>
                <w:rFonts w:ascii="Times New Roman" w:hAnsi="Times New Roman" w:cs="Times New Roman"/>
                <w:sz w:val="24"/>
                <w:szCs w:val="24"/>
              </w:rPr>
            </w:pPr>
          </w:p>
          <w:p w:rsidR="00422D54" w:rsidRPr="00422D54" w:rsidRDefault="00422D54" w:rsidP="00422D54">
            <w:pPr>
              <w:rPr>
                <w:rFonts w:ascii="Times New Roman" w:hAnsi="Times New Roman" w:cs="Times New Roman"/>
                <w:sz w:val="24"/>
                <w:szCs w:val="24"/>
              </w:rPr>
            </w:pPr>
            <w:r w:rsidRPr="00422D54">
              <w:rPr>
                <w:rFonts w:ascii="Times New Roman" w:hAnsi="Times New Roman" w:cs="Times New Roman"/>
                <w:sz w:val="24"/>
                <w:szCs w:val="24"/>
              </w:rPr>
              <w:t>Самостоятельное исполнение мелодий на металлофоне.</w:t>
            </w:r>
          </w:p>
          <w:p w:rsidR="00422D54" w:rsidRPr="00422D54" w:rsidRDefault="00422D54" w:rsidP="00422D54">
            <w:pPr>
              <w:rPr>
                <w:rFonts w:ascii="Times New Roman" w:hAnsi="Times New Roman" w:cs="Times New Roman"/>
                <w:sz w:val="24"/>
                <w:szCs w:val="24"/>
              </w:rPr>
            </w:pPr>
            <w:r w:rsidRPr="00422D54">
              <w:rPr>
                <w:rFonts w:ascii="Times New Roman" w:hAnsi="Times New Roman" w:cs="Times New Roman"/>
                <w:sz w:val="24"/>
                <w:szCs w:val="24"/>
              </w:rPr>
              <w:t>Участие в музыкально - дидактических играх.</w:t>
            </w:r>
          </w:p>
        </w:tc>
        <w:tc>
          <w:tcPr>
            <w:tcW w:w="2168" w:type="dxa"/>
            <w:tcBorders>
              <w:top w:val="single" w:sz="4" w:space="0" w:color="auto"/>
              <w:left w:val="single" w:sz="4" w:space="0" w:color="auto"/>
              <w:bottom w:val="single" w:sz="4" w:space="0" w:color="auto"/>
              <w:right w:val="single" w:sz="4" w:space="0" w:color="auto"/>
            </w:tcBorders>
          </w:tcPr>
          <w:p w:rsidR="00422D54" w:rsidRPr="00422D54" w:rsidRDefault="00422D54" w:rsidP="00422D54">
            <w:pPr>
              <w:rPr>
                <w:rFonts w:ascii="Times New Roman" w:hAnsi="Times New Roman" w:cs="Times New Roman"/>
                <w:sz w:val="24"/>
                <w:szCs w:val="24"/>
              </w:rPr>
            </w:pPr>
            <w:r w:rsidRPr="00422D54">
              <w:rPr>
                <w:rFonts w:ascii="Times New Roman" w:hAnsi="Times New Roman" w:cs="Times New Roman"/>
                <w:sz w:val="24"/>
                <w:szCs w:val="24"/>
              </w:rPr>
              <w:lastRenderedPageBreak/>
              <w:t>- ребенок хорошо владеет музыкальной речью, знает названия песен, танцев, музыкальных произведений;</w:t>
            </w:r>
          </w:p>
          <w:p w:rsidR="00422D54" w:rsidRPr="00422D54" w:rsidRDefault="00422D54" w:rsidP="00422D54">
            <w:pPr>
              <w:rPr>
                <w:rFonts w:ascii="Times New Roman" w:hAnsi="Times New Roman" w:cs="Times New Roman"/>
                <w:sz w:val="24"/>
                <w:szCs w:val="24"/>
              </w:rPr>
            </w:pPr>
            <w:r w:rsidRPr="00422D54">
              <w:rPr>
                <w:rFonts w:ascii="Times New Roman" w:hAnsi="Times New Roman" w:cs="Times New Roman"/>
                <w:sz w:val="24"/>
                <w:szCs w:val="24"/>
              </w:rPr>
              <w:t>- ритмично двигается под музыку,</w:t>
            </w:r>
          </w:p>
          <w:p w:rsidR="00422D54" w:rsidRPr="00422D54" w:rsidRDefault="00422D54" w:rsidP="00422D54">
            <w:pPr>
              <w:rPr>
                <w:rFonts w:ascii="Times New Roman" w:hAnsi="Times New Roman" w:cs="Times New Roman"/>
                <w:sz w:val="24"/>
                <w:szCs w:val="24"/>
              </w:rPr>
            </w:pPr>
            <w:r w:rsidRPr="00422D54">
              <w:rPr>
                <w:rFonts w:ascii="Times New Roman" w:hAnsi="Times New Roman" w:cs="Times New Roman"/>
                <w:sz w:val="24"/>
                <w:szCs w:val="24"/>
              </w:rPr>
              <w:t>- узнает произведения по фрагменту;</w:t>
            </w:r>
          </w:p>
          <w:p w:rsidR="00422D54" w:rsidRPr="00422D54" w:rsidRDefault="00422D54" w:rsidP="00422D54">
            <w:pPr>
              <w:rPr>
                <w:rFonts w:ascii="Times New Roman" w:hAnsi="Times New Roman" w:cs="Times New Roman"/>
                <w:sz w:val="24"/>
                <w:szCs w:val="24"/>
              </w:rPr>
            </w:pPr>
            <w:r w:rsidRPr="00422D54">
              <w:rPr>
                <w:rFonts w:ascii="Times New Roman" w:hAnsi="Times New Roman" w:cs="Times New Roman"/>
                <w:sz w:val="24"/>
                <w:szCs w:val="24"/>
              </w:rPr>
              <w:t xml:space="preserve">- ребенок следует социальным </w:t>
            </w:r>
            <w:r w:rsidRPr="00422D54">
              <w:rPr>
                <w:rFonts w:ascii="Times New Roman" w:hAnsi="Times New Roman" w:cs="Times New Roman"/>
                <w:sz w:val="24"/>
                <w:szCs w:val="24"/>
              </w:rPr>
              <w:lastRenderedPageBreak/>
              <w:t>нормам и правилам в музыкальных играх и постановках, контролирует свои движения и управляет ими.</w:t>
            </w:r>
          </w:p>
          <w:p w:rsidR="00422D54" w:rsidRPr="00422D54" w:rsidRDefault="00422D54" w:rsidP="00422D54">
            <w:pPr>
              <w:rPr>
                <w:rFonts w:ascii="Times New Roman" w:hAnsi="Times New Roman" w:cs="Times New Roman"/>
                <w:sz w:val="24"/>
                <w:szCs w:val="24"/>
              </w:rPr>
            </w:pPr>
          </w:p>
        </w:tc>
      </w:tr>
    </w:tbl>
    <w:p w:rsidR="008E5A7A" w:rsidRPr="008E5A7A" w:rsidRDefault="008E5A7A" w:rsidP="008E5A7A">
      <w:pPr>
        <w:spacing w:after="0" w:line="240" w:lineRule="auto"/>
        <w:jc w:val="center"/>
        <w:rPr>
          <w:rFonts w:ascii="Times New Roman" w:hAnsi="Times New Roman" w:cs="Times New Roman"/>
          <w:b/>
          <w:sz w:val="24"/>
          <w:szCs w:val="24"/>
        </w:rPr>
      </w:pPr>
    </w:p>
    <w:tbl>
      <w:tblPr>
        <w:tblStyle w:val="4"/>
        <w:tblpPr w:leftFromText="180" w:rightFromText="180" w:vertAnchor="text" w:horzAnchor="margin" w:tblpXSpec="center" w:tblpY="179"/>
        <w:tblW w:w="11624" w:type="dxa"/>
        <w:tblLayout w:type="fixed"/>
        <w:tblLook w:val="04A0" w:firstRow="1" w:lastRow="0" w:firstColumn="1" w:lastColumn="0" w:noHBand="0" w:noVBand="1"/>
      </w:tblPr>
      <w:tblGrid>
        <w:gridCol w:w="1951"/>
        <w:gridCol w:w="2552"/>
        <w:gridCol w:w="2835"/>
        <w:gridCol w:w="2126"/>
        <w:gridCol w:w="2160"/>
      </w:tblGrid>
      <w:tr w:rsidR="00FB4459" w:rsidRPr="008E5A7A" w:rsidTr="00FB4459">
        <w:tc>
          <w:tcPr>
            <w:tcW w:w="11624" w:type="dxa"/>
            <w:gridSpan w:val="5"/>
            <w:tcBorders>
              <w:top w:val="single" w:sz="4" w:space="0" w:color="auto"/>
              <w:left w:val="single" w:sz="4" w:space="0" w:color="auto"/>
              <w:bottom w:val="single" w:sz="4" w:space="0" w:color="auto"/>
              <w:right w:val="single" w:sz="4" w:space="0" w:color="auto"/>
            </w:tcBorders>
            <w:hideMark/>
          </w:tcPr>
          <w:p w:rsidR="00FB4459" w:rsidRPr="008E5A7A" w:rsidRDefault="00FB4459" w:rsidP="00FB4459">
            <w:pPr>
              <w:jc w:val="center"/>
              <w:rPr>
                <w:rFonts w:ascii="Times New Roman" w:hAnsi="Times New Roman" w:cs="Times New Roman"/>
                <w:b/>
                <w:sz w:val="24"/>
                <w:szCs w:val="24"/>
              </w:rPr>
            </w:pPr>
            <w:r w:rsidRPr="008E5A7A">
              <w:rPr>
                <w:rFonts w:ascii="Times New Roman" w:hAnsi="Times New Roman" w:cs="Times New Roman"/>
                <w:b/>
                <w:sz w:val="24"/>
                <w:szCs w:val="24"/>
              </w:rPr>
              <w:t>Январь</w:t>
            </w:r>
          </w:p>
        </w:tc>
      </w:tr>
      <w:tr w:rsidR="00FB4459" w:rsidRPr="008E5A7A" w:rsidTr="008B3664">
        <w:tc>
          <w:tcPr>
            <w:tcW w:w="1951" w:type="dxa"/>
            <w:tcBorders>
              <w:top w:val="single" w:sz="4" w:space="0" w:color="auto"/>
              <w:left w:val="single" w:sz="4" w:space="0" w:color="auto"/>
              <w:bottom w:val="single" w:sz="4" w:space="0" w:color="auto"/>
              <w:right w:val="single" w:sz="4" w:space="0" w:color="auto"/>
            </w:tcBorders>
            <w:vAlign w:val="center"/>
          </w:tcPr>
          <w:p w:rsidR="00FB4459" w:rsidRPr="008E5A7A" w:rsidRDefault="00FB4459" w:rsidP="00FB4459">
            <w:pPr>
              <w:jc w:val="center"/>
              <w:rPr>
                <w:rFonts w:ascii="Times New Roman" w:hAnsi="Times New Roman" w:cs="Times New Roman"/>
                <w:sz w:val="24"/>
                <w:szCs w:val="24"/>
              </w:rPr>
            </w:pPr>
          </w:p>
          <w:p w:rsidR="00FB4459" w:rsidRPr="008E5A7A" w:rsidRDefault="00FB4459" w:rsidP="00FB4459">
            <w:pPr>
              <w:jc w:val="center"/>
              <w:rPr>
                <w:rFonts w:ascii="Times New Roman" w:hAnsi="Times New Roman" w:cs="Times New Roman"/>
                <w:sz w:val="24"/>
                <w:szCs w:val="24"/>
              </w:rPr>
            </w:pPr>
            <w:r w:rsidRPr="008E5A7A">
              <w:rPr>
                <w:rFonts w:ascii="Times New Roman" w:hAnsi="Times New Roman" w:cs="Times New Roman"/>
                <w:sz w:val="24"/>
                <w:szCs w:val="24"/>
              </w:rPr>
              <w:t>Цель.</w:t>
            </w:r>
          </w:p>
          <w:p w:rsidR="00FB4459" w:rsidRPr="008E5A7A" w:rsidRDefault="00FB4459" w:rsidP="00FB4459">
            <w:pPr>
              <w:jc w:val="center"/>
              <w:rPr>
                <w:rFonts w:ascii="Times New Roman" w:hAnsi="Times New Roman" w:cs="Times New Roman"/>
                <w:sz w:val="24"/>
                <w:szCs w:val="24"/>
              </w:rPr>
            </w:pPr>
            <w:r w:rsidRPr="008E5A7A">
              <w:rPr>
                <w:rFonts w:ascii="Times New Roman" w:hAnsi="Times New Roman" w:cs="Times New Roman"/>
                <w:sz w:val="24"/>
                <w:szCs w:val="24"/>
              </w:rPr>
              <w:t>Задачи.</w:t>
            </w:r>
          </w:p>
          <w:p w:rsidR="00FB4459" w:rsidRPr="008E5A7A" w:rsidRDefault="00FB4459" w:rsidP="00FB4459">
            <w:pPr>
              <w:jc w:val="center"/>
              <w:rPr>
                <w:rFonts w:ascii="Times New Roman" w:hAnsi="Times New Roman" w:cs="Times New Roman"/>
                <w:sz w:val="24"/>
                <w:szCs w:val="24"/>
              </w:rPr>
            </w:pPr>
          </w:p>
          <w:p w:rsidR="00FB4459" w:rsidRPr="008E5A7A" w:rsidRDefault="00FB4459" w:rsidP="00FB4459">
            <w:pPr>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FB4459" w:rsidRPr="008E5A7A" w:rsidRDefault="00FB4459" w:rsidP="00FB4459">
            <w:pPr>
              <w:jc w:val="center"/>
              <w:rPr>
                <w:rFonts w:ascii="Times New Roman" w:hAnsi="Times New Roman" w:cs="Times New Roman"/>
                <w:sz w:val="24"/>
                <w:szCs w:val="24"/>
              </w:rPr>
            </w:pPr>
            <w:r w:rsidRPr="008E5A7A">
              <w:rPr>
                <w:rFonts w:ascii="Times New Roman" w:hAnsi="Times New Roman" w:cs="Times New Roman"/>
                <w:sz w:val="24"/>
                <w:szCs w:val="24"/>
              </w:rPr>
              <w:t>Музыка в повседневной жизни (по видам музыкальной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FB4459" w:rsidRPr="008E5A7A" w:rsidRDefault="00605ED6" w:rsidP="00FB4459">
            <w:pPr>
              <w:jc w:val="center"/>
              <w:rPr>
                <w:rFonts w:ascii="Times New Roman" w:hAnsi="Times New Roman" w:cs="Times New Roman"/>
                <w:sz w:val="24"/>
                <w:szCs w:val="24"/>
              </w:rPr>
            </w:pPr>
            <w:r>
              <w:rPr>
                <w:rFonts w:ascii="Times New Roman" w:hAnsi="Times New Roman" w:cs="Times New Roman"/>
                <w:sz w:val="24"/>
                <w:szCs w:val="24"/>
              </w:rPr>
              <w:t>Р</w:t>
            </w:r>
            <w:r w:rsidR="00FB4459" w:rsidRPr="008E5A7A">
              <w:rPr>
                <w:rFonts w:ascii="Times New Roman" w:hAnsi="Times New Roman" w:cs="Times New Roman"/>
                <w:sz w:val="24"/>
                <w:szCs w:val="24"/>
              </w:rPr>
              <w:t>епертуар для сопровождения образовательной и самостоятельной игровой деятельности в повседневной жизни.</w:t>
            </w:r>
          </w:p>
        </w:tc>
        <w:tc>
          <w:tcPr>
            <w:tcW w:w="2126" w:type="dxa"/>
            <w:tcBorders>
              <w:top w:val="single" w:sz="4" w:space="0" w:color="auto"/>
              <w:left w:val="single" w:sz="4" w:space="0" w:color="auto"/>
              <w:bottom w:val="single" w:sz="4" w:space="0" w:color="auto"/>
              <w:right w:val="single" w:sz="4" w:space="0" w:color="auto"/>
            </w:tcBorders>
            <w:vAlign w:val="center"/>
          </w:tcPr>
          <w:p w:rsidR="00FB4459" w:rsidRPr="008E5A7A" w:rsidRDefault="00FB4459" w:rsidP="00FB4459">
            <w:pPr>
              <w:jc w:val="center"/>
              <w:rPr>
                <w:rFonts w:ascii="Times New Roman" w:hAnsi="Times New Roman" w:cs="Times New Roman"/>
                <w:sz w:val="24"/>
                <w:szCs w:val="24"/>
              </w:rPr>
            </w:pPr>
            <w:r w:rsidRPr="008E5A7A">
              <w:rPr>
                <w:rFonts w:ascii="Times New Roman" w:hAnsi="Times New Roman" w:cs="Times New Roman"/>
                <w:sz w:val="24"/>
                <w:szCs w:val="24"/>
              </w:rPr>
              <w:t>Индивидуальные эталоны усвоения и самостоятельная деятельность</w:t>
            </w:r>
          </w:p>
        </w:tc>
        <w:tc>
          <w:tcPr>
            <w:tcW w:w="2160" w:type="dxa"/>
            <w:tcBorders>
              <w:top w:val="single" w:sz="4" w:space="0" w:color="auto"/>
              <w:left w:val="single" w:sz="4" w:space="0" w:color="auto"/>
              <w:bottom w:val="single" w:sz="4" w:space="0" w:color="auto"/>
              <w:right w:val="single" w:sz="4" w:space="0" w:color="auto"/>
            </w:tcBorders>
            <w:vAlign w:val="center"/>
          </w:tcPr>
          <w:p w:rsidR="00FB4459" w:rsidRPr="008E5A7A" w:rsidRDefault="00FB4459" w:rsidP="00FB4459">
            <w:pPr>
              <w:jc w:val="center"/>
              <w:rPr>
                <w:rFonts w:ascii="Times New Roman" w:hAnsi="Times New Roman" w:cs="Times New Roman"/>
                <w:sz w:val="24"/>
                <w:szCs w:val="24"/>
              </w:rPr>
            </w:pPr>
            <w:r w:rsidRPr="008E5A7A">
              <w:rPr>
                <w:rFonts w:ascii="Times New Roman" w:hAnsi="Times New Roman" w:cs="Times New Roman"/>
                <w:sz w:val="24"/>
                <w:szCs w:val="24"/>
              </w:rPr>
              <w:t>Целевые ориентиры.</w:t>
            </w:r>
          </w:p>
        </w:tc>
      </w:tr>
      <w:tr w:rsidR="00FB4459" w:rsidRPr="008E5A7A" w:rsidTr="008B3664">
        <w:tc>
          <w:tcPr>
            <w:tcW w:w="1951" w:type="dxa"/>
            <w:tcBorders>
              <w:top w:val="single" w:sz="4" w:space="0" w:color="auto"/>
              <w:left w:val="single" w:sz="4" w:space="0" w:color="auto"/>
              <w:bottom w:val="single" w:sz="4" w:space="0" w:color="auto"/>
              <w:right w:val="single" w:sz="4" w:space="0" w:color="auto"/>
            </w:tcBorders>
          </w:tcPr>
          <w:p w:rsidR="00FB4459" w:rsidRPr="00BD64D6" w:rsidRDefault="00FB4459" w:rsidP="00FB4459">
            <w:pPr>
              <w:rPr>
                <w:rFonts w:ascii="Times New Roman" w:hAnsi="Times New Roman" w:cs="Times New Roman"/>
                <w:b/>
                <w:sz w:val="24"/>
                <w:szCs w:val="24"/>
              </w:rPr>
            </w:pPr>
            <w:r w:rsidRPr="00BD64D6">
              <w:rPr>
                <w:rFonts w:ascii="Times New Roman" w:hAnsi="Times New Roman" w:cs="Times New Roman"/>
                <w:sz w:val="24"/>
                <w:szCs w:val="24"/>
              </w:rPr>
              <w:t xml:space="preserve"> </w:t>
            </w:r>
            <w:r w:rsidRPr="00BD64D6">
              <w:rPr>
                <w:rFonts w:ascii="Times New Roman" w:hAnsi="Times New Roman" w:cs="Times New Roman"/>
                <w:b/>
                <w:sz w:val="24"/>
                <w:szCs w:val="24"/>
              </w:rPr>
              <w:t>1, 2 недели -  праздничные выходные дни.</w:t>
            </w:r>
          </w:p>
          <w:p w:rsidR="00FB4459" w:rsidRPr="00BD64D6" w:rsidRDefault="00FB4459" w:rsidP="00FB4459">
            <w:pPr>
              <w:rPr>
                <w:rFonts w:ascii="Times New Roman" w:hAnsi="Times New Roman" w:cs="Times New Roman"/>
                <w:sz w:val="24"/>
                <w:szCs w:val="24"/>
              </w:rPr>
            </w:pPr>
          </w:p>
          <w:p w:rsidR="00FB4459" w:rsidRPr="00BD64D6" w:rsidRDefault="00FB4459" w:rsidP="00FB4459">
            <w:pPr>
              <w:rPr>
                <w:rFonts w:ascii="Times New Roman" w:hAnsi="Times New Roman" w:cs="Times New Roman"/>
                <w:sz w:val="24"/>
                <w:szCs w:val="24"/>
              </w:rPr>
            </w:pPr>
            <w:r w:rsidRPr="00BD64D6">
              <w:rPr>
                <w:rFonts w:ascii="Times New Roman" w:hAnsi="Times New Roman" w:cs="Times New Roman"/>
                <w:b/>
                <w:sz w:val="24"/>
                <w:szCs w:val="24"/>
              </w:rPr>
              <w:t>Цель:</w:t>
            </w:r>
            <w:r w:rsidRPr="00BD64D6">
              <w:rPr>
                <w:rFonts w:ascii="Times New Roman" w:hAnsi="Times New Roman" w:cs="Times New Roman"/>
                <w:sz w:val="24"/>
                <w:szCs w:val="24"/>
              </w:rPr>
              <w:t xml:space="preserve"> </w:t>
            </w:r>
          </w:p>
          <w:p w:rsidR="00FB4459" w:rsidRPr="00BD64D6" w:rsidRDefault="00FB4459" w:rsidP="00FB4459">
            <w:pPr>
              <w:rPr>
                <w:rFonts w:ascii="Times New Roman" w:hAnsi="Times New Roman" w:cs="Times New Roman"/>
                <w:sz w:val="24"/>
                <w:szCs w:val="24"/>
              </w:rPr>
            </w:pPr>
            <w:r w:rsidRPr="00BD64D6">
              <w:rPr>
                <w:rFonts w:ascii="Times New Roman" w:hAnsi="Times New Roman" w:cs="Times New Roman"/>
                <w:sz w:val="24"/>
                <w:szCs w:val="24"/>
              </w:rPr>
              <w:lastRenderedPageBreak/>
              <w:t xml:space="preserve">создание условий для развития эмоциональной отзывчивости на произведения музыкального искусства. </w:t>
            </w:r>
          </w:p>
          <w:p w:rsidR="00FB4459" w:rsidRPr="00BD64D6" w:rsidRDefault="00FB4459" w:rsidP="00FB4459">
            <w:pPr>
              <w:rPr>
                <w:rFonts w:ascii="Times New Roman" w:hAnsi="Times New Roman" w:cs="Times New Roman"/>
                <w:sz w:val="24"/>
                <w:szCs w:val="24"/>
              </w:rPr>
            </w:pPr>
          </w:p>
          <w:p w:rsidR="00FB4459" w:rsidRPr="00BD64D6" w:rsidRDefault="00FB4459" w:rsidP="00FB4459">
            <w:pPr>
              <w:rPr>
                <w:rFonts w:ascii="Times New Roman" w:hAnsi="Times New Roman" w:cs="Times New Roman"/>
                <w:sz w:val="24"/>
                <w:szCs w:val="24"/>
              </w:rPr>
            </w:pPr>
            <w:r w:rsidRPr="00BD64D6">
              <w:rPr>
                <w:rFonts w:ascii="Times New Roman" w:hAnsi="Times New Roman" w:cs="Times New Roman"/>
                <w:b/>
                <w:sz w:val="24"/>
                <w:szCs w:val="24"/>
              </w:rPr>
              <w:t>Задача:</w:t>
            </w:r>
            <w:r w:rsidRPr="00BD64D6">
              <w:rPr>
                <w:rFonts w:ascii="Times New Roman" w:hAnsi="Times New Roman" w:cs="Times New Roman"/>
                <w:sz w:val="24"/>
                <w:szCs w:val="24"/>
              </w:rPr>
              <w:t xml:space="preserve"> стимулирование музыкальной творческой деятельности.</w:t>
            </w:r>
          </w:p>
          <w:p w:rsidR="00B13981" w:rsidRPr="00BD64D6" w:rsidRDefault="00B13981" w:rsidP="00B13981">
            <w:pPr>
              <w:rPr>
                <w:rFonts w:ascii="Times New Roman" w:hAnsi="Times New Roman" w:cs="Times New Roman"/>
                <w:sz w:val="24"/>
                <w:szCs w:val="24"/>
              </w:rPr>
            </w:pPr>
            <w:r w:rsidRPr="00E674C7">
              <w:rPr>
                <w:rFonts w:ascii="Times New Roman" w:hAnsi="Times New Roman" w:cs="Times New Roman"/>
                <w:b/>
                <w:sz w:val="24"/>
                <w:szCs w:val="24"/>
              </w:rPr>
              <w:t>Программный репертуар</w:t>
            </w:r>
            <w:r w:rsidRPr="00BD64D6">
              <w:rPr>
                <w:rFonts w:ascii="Times New Roman" w:hAnsi="Times New Roman" w:cs="Times New Roman"/>
                <w:sz w:val="24"/>
                <w:szCs w:val="24"/>
              </w:rPr>
              <w:t xml:space="preserve"> может быть использован при проведении:</w:t>
            </w:r>
          </w:p>
          <w:p w:rsidR="00B13981" w:rsidRPr="00BD64D6" w:rsidRDefault="00B13981" w:rsidP="00B13981">
            <w:pPr>
              <w:rPr>
                <w:rFonts w:ascii="Times New Roman" w:hAnsi="Times New Roman" w:cs="Times New Roman"/>
                <w:sz w:val="24"/>
                <w:szCs w:val="24"/>
              </w:rPr>
            </w:pPr>
            <w:r w:rsidRPr="00BD64D6">
              <w:rPr>
                <w:rFonts w:ascii="Times New Roman" w:hAnsi="Times New Roman" w:cs="Times New Roman"/>
                <w:sz w:val="24"/>
                <w:szCs w:val="24"/>
              </w:rPr>
              <w:t>- режимных моментов;</w:t>
            </w:r>
          </w:p>
          <w:p w:rsidR="00B13981" w:rsidRPr="00BD64D6" w:rsidRDefault="00B13981" w:rsidP="00B13981">
            <w:pPr>
              <w:rPr>
                <w:rFonts w:ascii="Times New Roman" w:hAnsi="Times New Roman" w:cs="Times New Roman"/>
                <w:sz w:val="24"/>
                <w:szCs w:val="24"/>
              </w:rPr>
            </w:pPr>
            <w:r w:rsidRPr="00BD64D6">
              <w:rPr>
                <w:rFonts w:ascii="Times New Roman" w:hAnsi="Times New Roman" w:cs="Times New Roman"/>
                <w:sz w:val="24"/>
                <w:szCs w:val="24"/>
              </w:rPr>
              <w:t>- игровой деятельности;</w:t>
            </w:r>
          </w:p>
          <w:p w:rsidR="00B13981" w:rsidRPr="00BD64D6" w:rsidRDefault="00B13981" w:rsidP="00B13981">
            <w:pPr>
              <w:rPr>
                <w:rFonts w:ascii="Times New Roman" w:hAnsi="Times New Roman" w:cs="Times New Roman"/>
                <w:sz w:val="24"/>
                <w:szCs w:val="24"/>
              </w:rPr>
            </w:pPr>
            <w:r w:rsidRPr="00BD64D6">
              <w:rPr>
                <w:rFonts w:ascii="Times New Roman" w:hAnsi="Times New Roman" w:cs="Times New Roman"/>
                <w:sz w:val="24"/>
                <w:szCs w:val="24"/>
              </w:rPr>
              <w:t>- в деятельности по ознакомлении детей с окружающим миром;</w:t>
            </w:r>
          </w:p>
          <w:p w:rsidR="00B13981" w:rsidRPr="00BD64D6" w:rsidRDefault="00B13981" w:rsidP="00B13981">
            <w:pPr>
              <w:rPr>
                <w:rFonts w:ascii="Times New Roman" w:hAnsi="Times New Roman" w:cs="Times New Roman"/>
                <w:sz w:val="24"/>
                <w:szCs w:val="24"/>
              </w:rPr>
            </w:pPr>
            <w:r w:rsidRPr="00BD64D6">
              <w:rPr>
                <w:rFonts w:ascii="Times New Roman" w:hAnsi="Times New Roman" w:cs="Times New Roman"/>
                <w:sz w:val="24"/>
                <w:szCs w:val="24"/>
              </w:rPr>
              <w:t>- в речевом развитии,</w:t>
            </w:r>
          </w:p>
          <w:p w:rsidR="00B13981" w:rsidRPr="00BD64D6" w:rsidRDefault="00B13981" w:rsidP="00B13981">
            <w:pPr>
              <w:rPr>
                <w:rFonts w:ascii="Times New Roman" w:hAnsi="Times New Roman" w:cs="Times New Roman"/>
                <w:sz w:val="24"/>
                <w:szCs w:val="24"/>
              </w:rPr>
            </w:pPr>
            <w:r w:rsidRPr="00BD64D6">
              <w:rPr>
                <w:rFonts w:ascii="Times New Roman" w:hAnsi="Times New Roman" w:cs="Times New Roman"/>
                <w:sz w:val="24"/>
                <w:szCs w:val="24"/>
              </w:rPr>
              <w:t>- продуктивной деятельности;</w:t>
            </w:r>
          </w:p>
          <w:p w:rsidR="00B13981" w:rsidRPr="00BD64D6" w:rsidRDefault="00B13981" w:rsidP="00B13981">
            <w:pPr>
              <w:rPr>
                <w:rFonts w:ascii="Times New Roman" w:hAnsi="Times New Roman" w:cs="Times New Roman"/>
                <w:sz w:val="24"/>
                <w:szCs w:val="24"/>
              </w:rPr>
            </w:pPr>
            <w:r w:rsidRPr="00BD64D6">
              <w:rPr>
                <w:rFonts w:ascii="Times New Roman" w:hAnsi="Times New Roman" w:cs="Times New Roman"/>
                <w:sz w:val="24"/>
                <w:szCs w:val="24"/>
              </w:rPr>
              <w:t>- в ходе групповых праздников и развлечений.</w:t>
            </w:r>
          </w:p>
          <w:p w:rsidR="00FB4459" w:rsidRPr="00BD64D6" w:rsidRDefault="00FB4459" w:rsidP="00FB4459">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FB4459" w:rsidRPr="00BD64D6" w:rsidRDefault="00FB4459" w:rsidP="008B3664">
            <w:pPr>
              <w:ind w:left="317"/>
              <w:rPr>
                <w:rFonts w:ascii="Times New Roman" w:hAnsi="Times New Roman" w:cs="Times New Roman"/>
                <w:sz w:val="24"/>
                <w:szCs w:val="24"/>
              </w:rPr>
            </w:pPr>
            <w:r w:rsidRPr="00BD64D6">
              <w:rPr>
                <w:rFonts w:ascii="Times New Roman" w:hAnsi="Times New Roman" w:cs="Times New Roman"/>
                <w:sz w:val="24"/>
                <w:szCs w:val="24"/>
              </w:rPr>
              <w:lastRenderedPageBreak/>
              <w:t>Слушание (восприятие)</w:t>
            </w:r>
          </w:p>
          <w:p w:rsidR="00FB4459" w:rsidRPr="00BD64D6" w:rsidRDefault="00FB4459" w:rsidP="00FB4459">
            <w:pPr>
              <w:rPr>
                <w:rFonts w:ascii="Times New Roman" w:hAnsi="Times New Roman" w:cs="Times New Roman"/>
                <w:sz w:val="24"/>
                <w:szCs w:val="24"/>
              </w:rPr>
            </w:pPr>
          </w:p>
          <w:p w:rsidR="00FB4459" w:rsidRPr="00BD64D6" w:rsidRDefault="00FB4459" w:rsidP="00FB4459">
            <w:pPr>
              <w:rPr>
                <w:rFonts w:ascii="Times New Roman" w:hAnsi="Times New Roman" w:cs="Times New Roman"/>
                <w:sz w:val="24"/>
                <w:szCs w:val="24"/>
              </w:rPr>
            </w:pPr>
            <w:r w:rsidRPr="00BD64D6">
              <w:rPr>
                <w:rFonts w:ascii="Times New Roman" w:hAnsi="Times New Roman" w:cs="Times New Roman"/>
                <w:sz w:val="24"/>
                <w:szCs w:val="24"/>
              </w:rPr>
              <w:t>Пение (исполнительство)</w:t>
            </w:r>
          </w:p>
          <w:p w:rsidR="00FB4459" w:rsidRPr="00BD64D6" w:rsidRDefault="00FB4459" w:rsidP="00FB4459">
            <w:pPr>
              <w:rPr>
                <w:rFonts w:ascii="Times New Roman" w:hAnsi="Times New Roman" w:cs="Times New Roman"/>
                <w:sz w:val="24"/>
                <w:szCs w:val="24"/>
              </w:rPr>
            </w:pPr>
          </w:p>
          <w:p w:rsidR="00FB4459" w:rsidRPr="00BD64D6" w:rsidRDefault="00FB4459" w:rsidP="00FB4459">
            <w:pPr>
              <w:rPr>
                <w:rFonts w:ascii="Times New Roman" w:hAnsi="Times New Roman" w:cs="Times New Roman"/>
                <w:sz w:val="24"/>
                <w:szCs w:val="24"/>
              </w:rPr>
            </w:pPr>
          </w:p>
          <w:p w:rsidR="008B3664" w:rsidRPr="00BD64D6" w:rsidRDefault="008B3664" w:rsidP="00FB4459">
            <w:pPr>
              <w:rPr>
                <w:rFonts w:ascii="Times New Roman" w:hAnsi="Times New Roman" w:cs="Times New Roman"/>
                <w:sz w:val="24"/>
                <w:szCs w:val="24"/>
              </w:rPr>
            </w:pPr>
          </w:p>
          <w:p w:rsidR="008B3664" w:rsidRPr="00BD64D6" w:rsidRDefault="008B3664" w:rsidP="00FB4459">
            <w:pPr>
              <w:rPr>
                <w:rFonts w:ascii="Times New Roman" w:hAnsi="Times New Roman" w:cs="Times New Roman"/>
                <w:sz w:val="24"/>
                <w:szCs w:val="24"/>
              </w:rPr>
            </w:pPr>
          </w:p>
          <w:p w:rsidR="008B3664" w:rsidRPr="00BD64D6" w:rsidRDefault="008B3664" w:rsidP="00FB4459">
            <w:pPr>
              <w:rPr>
                <w:rFonts w:ascii="Times New Roman" w:hAnsi="Times New Roman" w:cs="Times New Roman"/>
                <w:sz w:val="24"/>
                <w:szCs w:val="24"/>
              </w:rPr>
            </w:pPr>
          </w:p>
          <w:p w:rsidR="008B3664" w:rsidRPr="00BD64D6" w:rsidRDefault="008B3664" w:rsidP="00FB4459">
            <w:pPr>
              <w:rPr>
                <w:rFonts w:ascii="Times New Roman" w:hAnsi="Times New Roman" w:cs="Times New Roman"/>
                <w:sz w:val="24"/>
                <w:szCs w:val="24"/>
              </w:rPr>
            </w:pPr>
          </w:p>
          <w:p w:rsidR="008B3664" w:rsidRPr="00BD64D6" w:rsidRDefault="008B3664" w:rsidP="00FB4459">
            <w:pPr>
              <w:rPr>
                <w:rFonts w:ascii="Times New Roman" w:hAnsi="Times New Roman" w:cs="Times New Roman"/>
                <w:sz w:val="24"/>
                <w:szCs w:val="24"/>
              </w:rPr>
            </w:pPr>
          </w:p>
          <w:p w:rsidR="00BD64D6" w:rsidRDefault="00BD64D6" w:rsidP="00FB4459">
            <w:pPr>
              <w:rPr>
                <w:rFonts w:ascii="Times New Roman" w:hAnsi="Times New Roman" w:cs="Times New Roman"/>
                <w:sz w:val="24"/>
                <w:szCs w:val="24"/>
              </w:rPr>
            </w:pPr>
          </w:p>
          <w:p w:rsidR="00FB4459" w:rsidRPr="00BD64D6" w:rsidRDefault="00FB4459" w:rsidP="00FB4459">
            <w:pPr>
              <w:rPr>
                <w:rFonts w:ascii="Times New Roman" w:hAnsi="Times New Roman" w:cs="Times New Roman"/>
                <w:sz w:val="24"/>
                <w:szCs w:val="24"/>
              </w:rPr>
            </w:pPr>
            <w:r w:rsidRPr="00BD64D6">
              <w:rPr>
                <w:rFonts w:ascii="Times New Roman" w:hAnsi="Times New Roman" w:cs="Times New Roman"/>
                <w:sz w:val="24"/>
                <w:szCs w:val="24"/>
              </w:rPr>
              <w:t>Музыкально - ритмические движения</w:t>
            </w:r>
          </w:p>
          <w:p w:rsidR="00FB4459" w:rsidRPr="00BD64D6" w:rsidRDefault="00FB4459" w:rsidP="00FB4459">
            <w:pPr>
              <w:rPr>
                <w:rFonts w:ascii="Times New Roman" w:hAnsi="Times New Roman" w:cs="Times New Roman"/>
                <w:sz w:val="24"/>
                <w:szCs w:val="24"/>
              </w:rPr>
            </w:pPr>
          </w:p>
          <w:p w:rsidR="008B3664" w:rsidRPr="00BD64D6" w:rsidRDefault="008B3664" w:rsidP="00FB4459">
            <w:pPr>
              <w:rPr>
                <w:rFonts w:ascii="Times New Roman" w:hAnsi="Times New Roman" w:cs="Times New Roman"/>
                <w:sz w:val="24"/>
                <w:szCs w:val="24"/>
              </w:rPr>
            </w:pPr>
          </w:p>
          <w:p w:rsidR="00BD64D6" w:rsidRDefault="00BD64D6" w:rsidP="00FB4459">
            <w:pPr>
              <w:rPr>
                <w:rFonts w:ascii="Times New Roman" w:hAnsi="Times New Roman" w:cs="Times New Roman"/>
                <w:sz w:val="24"/>
                <w:szCs w:val="24"/>
              </w:rPr>
            </w:pPr>
          </w:p>
          <w:p w:rsidR="00BD64D6" w:rsidRDefault="00BD64D6" w:rsidP="00FB4459">
            <w:pPr>
              <w:rPr>
                <w:rFonts w:ascii="Times New Roman" w:hAnsi="Times New Roman" w:cs="Times New Roman"/>
                <w:sz w:val="24"/>
                <w:szCs w:val="24"/>
              </w:rPr>
            </w:pPr>
          </w:p>
          <w:p w:rsidR="00FB4459" w:rsidRPr="00BD64D6" w:rsidRDefault="00FB4459" w:rsidP="00FB4459">
            <w:pPr>
              <w:rPr>
                <w:rFonts w:ascii="Times New Roman" w:hAnsi="Times New Roman" w:cs="Times New Roman"/>
                <w:sz w:val="24"/>
                <w:szCs w:val="24"/>
              </w:rPr>
            </w:pPr>
            <w:r w:rsidRPr="00BD64D6">
              <w:rPr>
                <w:rFonts w:ascii="Times New Roman" w:hAnsi="Times New Roman" w:cs="Times New Roman"/>
                <w:sz w:val="24"/>
                <w:szCs w:val="24"/>
              </w:rPr>
              <w:t>Игра на детских музыкальных инструментах</w:t>
            </w:r>
          </w:p>
        </w:tc>
        <w:tc>
          <w:tcPr>
            <w:tcW w:w="2835" w:type="dxa"/>
            <w:tcBorders>
              <w:top w:val="single" w:sz="4" w:space="0" w:color="auto"/>
              <w:left w:val="single" w:sz="4" w:space="0" w:color="auto"/>
              <w:bottom w:val="single" w:sz="4" w:space="0" w:color="auto"/>
              <w:right w:val="single" w:sz="4" w:space="0" w:color="auto"/>
            </w:tcBorders>
          </w:tcPr>
          <w:p w:rsidR="00FB4459" w:rsidRPr="00BD64D6" w:rsidRDefault="00FB4459" w:rsidP="00FB4459">
            <w:pPr>
              <w:rPr>
                <w:rFonts w:ascii="Times New Roman" w:hAnsi="Times New Roman" w:cs="Times New Roman"/>
                <w:sz w:val="24"/>
                <w:szCs w:val="24"/>
              </w:rPr>
            </w:pPr>
            <w:r w:rsidRPr="00BD64D6">
              <w:rPr>
                <w:rFonts w:ascii="Times New Roman" w:hAnsi="Times New Roman" w:cs="Times New Roman"/>
                <w:sz w:val="24"/>
                <w:szCs w:val="24"/>
              </w:rPr>
              <w:lastRenderedPageBreak/>
              <w:t>«Метель» Г. Свиридов,</w:t>
            </w:r>
          </w:p>
          <w:p w:rsidR="00FB4459" w:rsidRPr="00BD64D6" w:rsidRDefault="00FB4459" w:rsidP="00FB4459">
            <w:pPr>
              <w:rPr>
                <w:rFonts w:ascii="Times New Roman" w:hAnsi="Times New Roman" w:cs="Times New Roman"/>
                <w:sz w:val="24"/>
                <w:szCs w:val="24"/>
              </w:rPr>
            </w:pPr>
            <w:r w:rsidRPr="00BD64D6">
              <w:rPr>
                <w:rFonts w:ascii="Times New Roman" w:hAnsi="Times New Roman" w:cs="Times New Roman"/>
                <w:sz w:val="24"/>
                <w:szCs w:val="24"/>
              </w:rPr>
              <w:t xml:space="preserve">«Клоуны» Д. </w:t>
            </w:r>
            <w:proofErr w:type="spellStart"/>
            <w:r w:rsidRPr="00BD64D6">
              <w:rPr>
                <w:rFonts w:ascii="Times New Roman" w:hAnsi="Times New Roman" w:cs="Times New Roman"/>
                <w:sz w:val="24"/>
                <w:szCs w:val="24"/>
              </w:rPr>
              <w:t>Кабалевский</w:t>
            </w:r>
            <w:proofErr w:type="spellEnd"/>
            <w:r w:rsidRPr="00BD64D6">
              <w:rPr>
                <w:rFonts w:ascii="Times New Roman" w:hAnsi="Times New Roman" w:cs="Times New Roman"/>
                <w:sz w:val="24"/>
                <w:szCs w:val="24"/>
              </w:rPr>
              <w:t>.</w:t>
            </w:r>
          </w:p>
          <w:p w:rsidR="00FB4459" w:rsidRPr="00BD64D6" w:rsidRDefault="00FB4459" w:rsidP="00FB4459">
            <w:pPr>
              <w:rPr>
                <w:rFonts w:ascii="Times New Roman" w:hAnsi="Times New Roman" w:cs="Times New Roman"/>
                <w:sz w:val="24"/>
                <w:szCs w:val="24"/>
              </w:rPr>
            </w:pPr>
          </w:p>
          <w:p w:rsidR="008B3664" w:rsidRPr="00BD64D6" w:rsidRDefault="008B3664" w:rsidP="00FB4459">
            <w:pPr>
              <w:rPr>
                <w:rFonts w:ascii="Times New Roman" w:hAnsi="Times New Roman" w:cs="Times New Roman"/>
                <w:sz w:val="24"/>
                <w:szCs w:val="24"/>
              </w:rPr>
            </w:pPr>
            <w:r w:rsidRPr="00BD64D6">
              <w:rPr>
                <w:rFonts w:ascii="Times New Roman" w:hAnsi="Times New Roman" w:cs="Times New Roman"/>
                <w:sz w:val="24"/>
                <w:szCs w:val="24"/>
              </w:rPr>
              <w:t xml:space="preserve"> «Ёлочка-ёлка, лесной </w:t>
            </w:r>
            <w:r w:rsidRPr="00BD64D6">
              <w:rPr>
                <w:rFonts w:ascii="Times New Roman" w:hAnsi="Times New Roman" w:cs="Times New Roman"/>
                <w:sz w:val="24"/>
                <w:szCs w:val="24"/>
              </w:rPr>
              <w:lastRenderedPageBreak/>
              <w:t xml:space="preserve">аромат» </w:t>
            </w:r>
            <w:proofErr w:type="spellStart"/>
            <w:r w:rsidRPr="00BD64D6">
              <w:rPr>
                <w:rFonts w:ascii="Times New Roman" w:hAnsi="Times New Roman" w:cs="Times New Roman"/>
                <w:sz w:val="24"/>
                <w:szCs w:val="24"/>
              </w:rPr>
              <w:t>О.Фельцман</w:t>
            </w:r>
            <w:proofErr w:type="spellEnd"/>
          </w:p>
          <w:p w:rsidR="008B3664" w:rsidRPr="00BD64D6" w:rsidRDefault="00FB4459" w:rsidP="00FB4459">
            <w:pPr>
              <w:rPr>
                <w:rFonts w:ascii="Times New Roman" w:hAnsi="Times New Roman" w:cs="Times New Roman"/>
                <w:sz w:val="24"/>
                <w:szCs w:val="24"/>
              </w:rPr>
            </w:pPr>
            <w:r w:rsidRPr="00BD64D6">
              <w:rPr>
                <w:rFonts w:ascii="Times New Roman" w:hAnsi="Times New Roman" w:cs="Times New Roman"/>
                <w:sz w:val="24"/>
                <w:szCs w:val="24"/>
              </w:rPr>
              <w:t xml:space="preserve">«Новогодний хоровод» </w:t>
            </w:r>
          </w:p>
          <w:p w:rsidR="008B3664" w:rsidRPr="00BD64D6" w:rsidRDefault="00FB4459" w:rsidP="00FB4459">
            <w:pPr>
              <w:rPr>
                <w:rFonts w:ascii="Times New Roman" w:hAnsi="Times New Roman" w:cs="Times New Roman"/>
                <w:sz w:val="24"/>
                <w:szCs w:val="24"/>
              </w:rPr>
            </w:pPr>
            <w:r w:rsidRPr="00BD64D6">
              <w:rPr>
                <w:rFonts w:ascii="Times New Roman" w:hAnsi="Times New Roman" w:cs="Times New Roman"/>
                <w:sz w:val="24"/>
                <w:szCs w:val="24"/>
              </w:rPr>
              <w:t>Т. Лопатенко,</w:t>
            </w:r>
          </w:p>
          <w:p w:rsidR="00FB4459" w:rsidRPr="00BD64D6" w:rsidRDefault="00FB4459" w:rsidP="00FB4459">
            <w:pPr>
              <w:rPr>
                <w:rFonts w:ascii="Times New Roman" w:hAnsi="Times New Roman" w:cs="Times New Roman"/>
                <w:sz w:val="24"/>
                <w:szCs w:val="24"/>
              </w:rPr>
            </w:pPr>
            <w:r w:rsidRPr="00BD64D6">
              <w:rPr>
                <w:rFonts w:ascii="Times New Roman" w:hAnsi="Times New Roman" w:cs="Times New Roman"/>
                <w:sz w:val="24"/>
                <w:szCs w:val="24"/>
              </w:rPr>
              <w:t xml:space="preserve"> «Бабушки - старушки» Е. Птичкин,</w:t>
            </w:r>
          </w:p>
          <w:p w:rsidR="00FB4459" w:rsidRPr="00BD64D6" w:rsidRDefault="00FB4459" w:rsidP="00FB4459">
            <w:pPr>
              <w:rPr>
                <w:rFonts w:ascii="Times New Roman" w:hAnsi="Times New Roman" w:cs="Times New Roman"/>
                <w:sz w:val="24"/>
                <w:szCs w:val="24"/>
              </w:rPr>
            </w:pPr>
            <w:r w:rsidRPr="00BD64D6">
              <w:rPr>
                <w:rFonts w:ascii="Times New Roman" w:hAnsi="Times New Roman" w:cs="Times New Roman"/>
                <w:sz w:val="24"/>
                <w:szCs w:val="24"/>
              </w:rPr>
              <w:t>«Наши кони чисты» Е. Тиличеева.</w:t>
            </w:r>
          </w:p>
          <w:p w:rsidR="00FB4459" w:rsidRPr="00BD64D6" w:rsidRDefault="00FB4459" w:rsidP="00FB4459">
            <w:pPr>
              <w:rPr>
                <w:rFonts w:ascii="Times New Roman" w:hAnsi="Times New Roman" w:cs="Times New Roman"/>
                <w:sz w:val="24"/>
                <w:szCs w:val="24"/>
              </w:rPr>
            </w:pPr>
          </w:p>
          <w:p w:rsidR="008B3664" w:rsidRPr="00BD64D6" w:rsidRDefault="008B3664" w:rsidP="00FB4459">
            <w:pPr>
              <w:rPr>
                <w:rFonts w:ascii="Times New Roman" w:hAnsi="Times New Roman" w:cs="Times New Roman"/>
                <w:sz w:val="24"/>
                <w:szCs w:val="24"/>
              </w:rPr>
            </w:pPr>
            <w:r w:rsidRPr="00BD64D6">
              <w:rPr>
                <w:rFonts w:ascii="Times New Roman" w:hAnsi="Times New Roman" w:cs="Times New Roman"/>
                <w:sz w:val="24"/>
                <w:szCs w:val="24"/>
              </w:rPr>
              <w:t xml:space="preserve">Ритмопластика «Полька» </w:t>
            </w:r>
            <w:proofErr w:type="spellStart"/>
            <w:r w:rsidRPr="00BD64D6">
              <w:rPr>
                <w:rFonts w:ascii="Times New Roman" w:hAnsi="Times New Roman" w:cs="Times New Roman"/>
                <w:sz w:val="24"/>
                <w:szCs w:val="24"/>
              </w:rPr>
              <w:t>А.Буренина</w:t>
            </w:r>
            <w:proofErr w:type="spellEnd"/>
            <w:r w:rsidRPr="00BD64D6">
              <w:rPr>
                <w:rFonts w:ascii="Times New Roman" w:hAnsi="Times New Roman" w:cs="Times New Roman"/>
                <w:sz w:val="24"/>
                <w:szCs w:val="24"/>
              </w:rPr>
              <w:t>,</w:t>
            </w:r>
          </w:p>
          <w:p w:rsidR="008B3664" w:rsidRPr="00BD64D6" w:rsidRDefault="00FB4459" w:rsidP="00FB4459">
            <w:pPr>
              <w:rPr>
                <w:rFonts w:ascii="Times New Roman" w:hAnsi="Times New Roman" w:cs="Times New Roman"/>
                <w:sz w:val="24"/>
                <w:szCs w:val="24"/>
              </w:rPr>
            </w:pPr>
            <w:r w:rsidRPr="00BD64D6">
              <w:rPr>
                <w:rFonts w:ascii="Times New Roman" w:hAnsi="Times New Roman" w:cs="Times New Roman"/>
                <w:sz w:val="24"/>
                <w:szCs w:val="24"/>
              </w:rPr>
              <w:t>«Русская пляска» русская народная мелодия,</w:t>
            </w:r>
          </w:p>
          <w:p w:rsidR="00FB4459" w:rsidRPr="00BD64D6" w:rsidRDefault="00FB4459" w:rsidP="00FB4459">
            <w:pPr>
              <w:rPr>
                <w:rFonts w:ascii="Times New Roman" w:hAnsi="Times New Roman" w:cs="Times New Roman"/>
                <w:sz w:val="24"/>
                <w:szCs w:val="24"/>
              </w:rPr>
            </w:pPr>
            <w:r w:rsidRPr="00BD64D6">
              <w:rPr>
                <w:rFonts w:ascii="Times New Roman" w:hAnsi="Times New Roman" w:cs="Times New Roman"/>
                <w:sz w:val="24"/>
                <w:szCs w:val="24"/>
              </w:rPr>
              <w:t xml:space="preserve"> «</w:t>
            </w:r>
            <w:proofErr w:type="spellStart"/>
            <w:r w:rsidR="00BD64D6">
              <w:rPr>
                <w:rFonts w:ascii="Times New Roman" w:hAnsi="Times New Roman" w:cs="Times New Roman"/>
                <w:sz w:val="24"/>
                <w:szCs w:val="24"/>
              </w:rPr>
              <w:t>Опаньки</w:t>
            </w:r>
            <w:proofErr w:type="spellEnd"/>
            <w:r w:rsidRPr="00BD64D6">
              <w:rPr>
                <w:rFonts w:ascii="Times New Roman" w:hAnsi="Times New Roman" w:cs="Times New Roman"/>
                <w:sz w:val="24"/>
                <w:szCs w:val="24"/>
              </w:rPr>
              <w:t>» (хоровод).</w:t>
            </w:r>
          </w:p>
          <w:p w:rsidR="00FB4459" w:rsidRPr="00BD64D6" w:rsidRDefault="00FB4459" w:rsidP="00FB4459">
            <w:pPr>
              <w:rPr>
                <w:rFonts w:ascii="Times New Roman" w:hAnsi="Times New Roman" w:cs="Times New Roman"/>
                <w:sz w:val="24"/>
                <w:szCs w:val="24"/>
              </w:rPr>
            </w:pPr>
          </w:p>
          <w:p w:rsidR="00FB4459" w:rsidRPr="00BD64D6" w:rsidRDefault="00FB4459" w:rsidP="00FB4459">
            <w:pPr>
              <w:rPr>
                <w:rFonts w:ascii="Times New Roman" w:hAnsi="Times New Roman" w:cs="Times New Roman"/>
                <w:sz w:val="24"/>
                <w:szCs w:val="24"/>
              </w:rPr>
            </w:pPr>
            <w:r w:rsidRPr="00BD64D6">
              <w:rPr>
                <w:rFonts w:ascii="Times New Roman" w:hAnsi="Times New Roman" w:cs="Times New Roman"/>
                <w:sz w:val="24"/>
                <w:szCs w:val="24"/>
              </w:rPr>
              <w:t>«Лесенка» Е. Тиличеева.</w:t>
            </w:r>
          </w:p>
          <w:p w:rsidR="00FB4459" w:rsidRPr="00BD64D6" w:rsidRDefault="00FB4459" w:rsidP="00FB4459">
            <w:pPr>
              <w:rPr>
                <w:rFonts w:ascii="Times New Roman" w:hAnsi="Times New Roman" w:cs="Times New Roman"/>
                <w:b/>
                <w:i/>
                <w:sz w:val="24"/>
                <w:szCs w:val="24"/>
              </w:rPr>
            </w:pPr>
          </w:p>
          <w:p w:rsidR="00FB4459" w:rsidRPr="00BD64D6" w:rsidRDefault="00FB4459" w:rsidP="00FB4459">
            <w:pPr>
              <w:rPr>
                <w:rFonts w:ascii="Times New Roman" w:hAnsi="Times New Roman" w:cs="Times New Roman"/>
                <w:i/>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FB4459" w:rsidRPr="00BD64D6" w:rsidRDefault="00BD64D6" w:rsidP="00FB4459">
            <w:pPr>
              <w:rPr>
                <w:rFonts w:ascii="Times New Roman" w:hAnsi="Times New Roman" w:cs="Times New Roman"/>
                <w:sz w:val="24"/>
                <w:szCs w:val="24"/>
              </w:rPr>
            </w:pPr>
            <w:r w:rsidRPr="00BD64D6">
              <w:rPr>
                <w:rFonts w:ascii="Times New Roman" w:hAnsi="Times New Roman" w:cs="Times New Roman"/>
                <w:sz w:val="24"/>
                <w:szCs w:val="24"/>
              </w:rPr>
              <w:lastRenderedPageBreak/>
              <w:t xml:space="preserve">Восприятие </w:t>
            </w:r>
            <w:r w:rsidR="00FB4459" w:rsidRPr="00BD64D6">
              <w:rPr>
                <w:rFonts w:ascii="Times New Roman" w:hAnsi="Times New Roman" w:cs="Times New Roman"/>
                <w:sz w:val="24"/>
                <w:szCs w:val="24"/>
              </w:rPr>
              <w:t>музыкальных произведений.</w:t>
            </w:r>
          </w:p>
          <w:p w:rsidR="00FB4459" w:rsidRPr="00BD64D6" w:rsidRDefault="00FB4459" w:rsidP="00FB4459">
            <w:pPr>
              <w:rPr>
                <w:rFonts w:ascii="Times New Roman" w:hAnsi="Times New Roman" w:cs="Times New Roman"/>
                <w:sz w:val="24"/>
                <w:szCs w:val="24"/>
              </w:rPr>
            </w:pPr>
            <w:r w:rsidRPr="00BD64D6">
              <w:rPr>
                <w:rFonts w:ascii="Times New Roman" w:hAnsi="Times New Roman" w:cs="Times New Roman"/>
                <w:sz w:val="24"/>
                <w:szCs w:val="24"/>
              </w:rPr>
              <w:t xml:space="preserve">Самостоятельное исполнение </w:t>
            </w:r>
            <w:r w:rsidRPr="00BD64D6">
              <w:rPr>
                <w:rFonts w:ascii="Times New Roman" w:hAnsi="Times New Roman" w:cs="Times New Roman"/>
                <w:sz w:val="24"/>
                <w:szCs w:val="24"/>
              </w:rPr>
              <w:lastRenderedPageBreak/>
              <w:t>знакомых песен.</w:t>
            </w:r>
          </w:p>
          <w:p w:rsidR="008B3664" w:rsidRPr="00BD64D6" w:rsidRDefault="008B3664" w:rsidP="00FB4459">
            <w:pPr>
              <w:rPr>
                <w:rFonts w:ascii="Times New Roman" w:hAnsi="Times New Roman" w:cs="Times New Roman"/>
                <w:sz w:val="24"/>
                <w:szCs w:val="24"/>
              </w:rPr>
            </w:pPr>
          </w:p>
          <w:p w:rsidR="008B3664" w:rsidRPr="00BD64D6" w:rsidRDefault="008B3664" w:rsidP="00FB4459">
            <w:pPr>
              <w:rPr>
                <w:rFonts w:ascii="Times New Roman" w:hAnsi="Times New Roman" w:cs="Times New Roman"/>
                <w:sz w:val="24"/>
                <w:szCs w:val="24"/>
              </w:rPr>
            </w:pPr>
          </w:p>
          <w:p w:rsidR="008B3664" w:rsidRPr="00BD64D6" w:rsidRDefault="008B3664" w:rsidP="00FB4459">
            <w:pPr>
              <w:rPr>
                <w:rFonts w:ascii="Times New Roman" w:hAnsi="Times New Roman" w:cs="Times New Roman"/>
                <w:sz w:val="24"/>
                <w:szCs w:val="24"/>
              </w:rPr>
            </w:pPr>
          </w:p>
          <w:p w:rsidR="008B3664" w:rsidRPr="00BD64D6" w:rsidRDefault="008B3664" w:rsidP="00FB4459">
            <w:pPr>
              <w:rPr>
                <w:rFonts w:ascii="Times New Roman" w:hAnsi="Times New Roman" w:cs="Times New Roman"/>
                <w:sz w:val="24"/>
                <w:szCs w:val="24"/>
              </w:rPr>
            </w:pPr>
          </w:p>
          <w:p w:rsidR="008B3664" w:rsidRPr="00BD64D6" w:rsidRDefault="008B3664" w:rsidP="00FB4459">
            <w:pPr>
              <w:rPr>
                <w:rFonts w:ascii="Times New Roman" w:hAnsi="Times New Roman" w:cs="Times New Roman"/>
                <w:sz w:val="24"/>
                <w:szCs w:val="24"/>
              </w:rPr>
            </w:pPr>
          </w:p>
          <w:p w:rsidR="008B3664" w:rsidRPr="00BD64D6" w:rsidRDefault="008B3664" w:rsidP="00FB4459">
            <w:pPr>
              <w:rPr>
                <w:rFonts w:ascii="Times New Roman" w:hAnsi="Times New Roman" w:cs="Times New Roman"/>
                <w:sz w:val="24"/>
                <w:szCs w:val="24"/>
              </w:rPr>
            </w:pPr>
          </w:p>
          <w:p w:rsidR="00BD64D6" w:rsidRDefault="00BD64D6" w:rsidP="00FB4459">
            <w:pPr>
              <w:rPr>
                <w:rFonts w:ascii="Times New Roman" w:hAnsi="Times New Roman" w:cs="Times New Roman"/>
                <w:sz w:val="24"/>
                <w:szCs w:val="24"/>
              </w:rPr>
            </w:pPr>
          </w:p>
          <w:p w:rsidR="00FB4459" w:rsidRPr="00BD64D6" w:rsidRDefault="00FB4459" w:rsidP="00FB4459">
            <w:pPr>
              <w:rPr>
                <w:rFonts w:ascii="Times New Roman" w:hAnsi="Times New Roman" w:cs="Times New Roman"/>
                <w:sz w:val="24"/>
                <w:szCs w:val="24"/>
              </w:rPr>
            </w:pPr>
            <w:r w:rsidRPr="00BD64D6">
              <w:rPr>
                <w:rFonts w:ascii="Times New Roman" w:hAnsi="Times New Roman" w:cs="Times New Roman"/>
                <w:sz w:val="24"/>
                <w:szCs w:val="24"/>
              </w:rPr>
              <w:t>Самостоятельное выполнение движений в музыкально - ритмической деятельности.</w:t>
            </w:r>
          </w:p>
          <w:p w:rsidR="008B3664" w:rsidRPr="00BD64D6" w:rsidRDefault="008B3664" w:rsidP="00FB4459">
            <w:pPr>
              <w:rPr>
                <w:rFonts w:ascii="Times New Roman" w:hAnsi="Times New Roman" w:cs="Times New Roman"/>
                <w:sz w:val="24"/>
                <w:szCs w:val="24"/>
              </w:rPr>
            </w:pPr>
          </w:p>
          <w:p w:rsidR="00FB4459" w:rsidRPr="00BD64D6" w:rsidRDefault="00FB4459" w:rsidP="00FB4459">
            <w:pPr>
              <w:rPr>
                <w:rFonts w:ascii="Times New Roman" w:hAnsi="Times New Roman" w:cs="Times New Roman"/>
                <w:sz w:val="24"/>
                <w:szCs w:val="24"/>
              </w:rPr>
            </w:pPr>
            <w:r w:rsidRPr="00BD64D6">
              <w:rPr>
                <w:rFonts w:ascii="Times New Roman" w:hAnsi="Times New Roman" w:cs="Times New Roman"/>
                <w:sz w:val="24"/>
                <w:szCs w:val="24"/>
              </w:rPr>
              <w:t>Самостоятельное исполнение мелодий на металлофоне.</w:t>
            </w:r>
          </w:p>
        </w:tc>
        <w:tc>
          <w:tcPr>
            <w:tcW w:w="2160" w:type="dxa"/>
            <w:tcBorders>
              <w:top w:val="single" w:sz="4" w:space="0" w:color="auto"/>
              <w:left w:val="single" w:sz="4" w:space="0" w:color="auto"/>
              <w:bottom w:val="single" w:sz="4" w:space="0" w:color="auto"/>
              <w:right w:val="single" w:sz="4" w:space="0" w:color="auto"/>
            </w:tcBorders>
            <w:hideMark/>
          </w:tcPr>
          <w:p w:rsidR="00FB4459" w:rsidRPr="008E5A7A" w:rsidRDefault="00FB4459" w:rsidP="00FB4459">
            <w:pPr>
              <w:rPr>
                <w:rFonts w:ascii="Times New Roman" w:hAnsi="Times New Roman" w:cs="Times New Roman"/>
                <w:sz w:val="24"/>
                <w:szCs w:val="24"/>
              </w:rPr>
            </w:pPr>
            <w:r w:rsidRPr="008E5A7A">
              <w:rPr>
                <w:rFonts w:ascii="Times New Roman" w:hAnsi="Times New Roman" w:cs="Times New Roman"/>
                <w:sz w:val="24"/>
                <w:szCs w:val="24"/>
              </w:rPr>
              <w:lastRenderedPageBreak/>
              <w:t xml:space="preserve">- ребенок узнает знакомые произведения вокальной и инструментальной </w:t>
            </w:r>
            <w:r w:rsidRPr="008E5A7A">
              <w:rPr>
                <w:rFonts w:ascii="Times New Roman" w:hAnsi="Times New Roman" w:cs="Times New Roman"/>
                <w:sz w:val="24"/>
                <w:szCs w:val="24"/>
              </w:rPr>
              <w:lastRenderedPageBreak/>
              <w:t>музыки;</w:t>
            </w:r>
          </w:p>
          <w:p w:rsidR="00FB4459" w:rsidRPr="008E5A7A" w:rsidRDefault="00FB4459" w:rsidP="00FB4459">
            <w:pPr>
              <w:rPr>
                <w:rFonts w:ascii="Times New Roman" w:hAnsi="Times New Roman" w:cs="Times New Roman"/>
                <w:sz w:val="24"/>
                <w:szCs w:val="24"/>
              </w:rPr>
            </w:pPr>
            <w:r w:rsidRPr="008E5A7A">
              <w:rPr>
                <w:rFonts w:ascii="Times New Roman" w:hAnsi="Times New Roman" w:cs="Times New Roman"/>
                <w:sz w:val="24"/>
                <w:szCs w:val="24"/>
              </w:rPr>
              <w:t>- самостоятельно выполняет движения в играх, танцах, хороводах;</w:t>
            </w:r>
          </w:p>
          <w:p w:rsidR="00FB4459" w:rsidRPr="008E5A7A" w:rsidRDefault="00FB4459" w:rsidP="00FB4459">
            <w:pPr>
              <w:rPr>
                <w:rFonts w:ascii="Times New Roman" w:hAnsi="Times New Roman" w:cs="Times New Roman"/>
                <w:sz w:val="24"/>
                <w:szCs w:val="24"/>
              </w:rPr>
            </w:pPr>
            <w:r w:rsidRPr="008E5A7A">
              <w:rPr>
                <w:rFonts w:ascii="Times New Roman" w:hAnsi="Times New Roman" w:cs="Times New Roman"/>
                <w:sz w:val="24"/>
                <w:szCs w:val="24"/>
              </w:rPr>
              <w:t>- понимает произведения музыкального искусства.</w:t>
            </w:r>
          </w:p>
        </w:tc>
      </w:tr>
    </w:tbl>
    <w:p w:rsidR="008E5A7A" w:rsidRPr="008E5A7A" w:rsidRDefault="008E5A7A" w:rsidP="008E5A7A">
      <w:pPr>
        <w:spacing w:after="0" w:line="240" w:lineRule="auto"/>
        <w:jc w:val="center"/>
        <w:rPr>
          <w:rFonts w:ascii="Times New Roman" w:hAnsi="Times New Roman" w:cs="Times New Roman"/>
          <w:b/>
          <w:sz w:val="24"/>
          <w:szCs w:val="24"/>
        </w:rPr>
      </w:pPr>
    </w:p>
    <w:tbl>
      <w:tblPr>
        <w:tblStyle w:val="4"/>
        <w:tblpPr w:leftFromText="180" w:rightFromText="180" w:vertAnchor="text" w:horzAnchor="margin" w:tblpXSpec="center" w:tblpY="161"/>
        <w:tblW w:w="11632" w:type="dxa"/>
        <w:tblLayout w:type="fixed"/>
        <w:tblLook w:val="04A0" w:firstRow="1" w:lastRow="0" w:firstColumn="1" w:lastColumn="0" w:noHBand="0" w:noVBand="1"/>
      </w:tblPr>
      <w:tblGrid>
        <w:gridCol w:w="2376"/>
        <w:gridCol w:w="2127"/>
        <w:gridCol w:w="3435"/>
        <w:gridCol w:w="1985"/>
        <w:gridCol w:w="1709"/>
      </w:tblGrid>
      <w:tr w:rsidR="00FB4459" w:rsidRPr="008E5A7A" w:rsidTr="00FB4459">
        <w:tc>
          <w:tcPr>
            <w:tcW w:w="11632" w:type="dxa"/>
            <w:gridSpan w:val="5"/>
            <w:tcBorders>
              <w:top w:val="single" w:sz="4" w:space="0" w:color="auto"/>
              <w:left w:val="single" w:sz="4" w:space="0" w:color="auto"/>
              <w:bottom w:val="single" w:sz="4" w:space="0" w:color="auto"/>
              <w:right w:val="single" w:sz="4" w:space="0" w:color="auto"/>
            </w:tcBorders>
            <w:hideMark/>
          </w:tcPr>
          <w:p w:rsidR="00FB4459" w:rsidRPr="008E5A7A" w:rsidRDefault="00FB4459" w:rsidP="00FB4459">
            <w:pPr>
              <w:jc w:val="center"/>
              <w:rPr>
                <w:rFonts w:ascii="Times New Roman" w:hAnsi="Times New Roman" w:cs="Times New Roman"/>
                <w:b/>
                <w:sz w:val="24"/>
                <w:szCs w:val="24"/>
              </w:rPr>
            </w:pPr>
            <w:r w:rsidRPr="008E5A7A">
              <w:rPr>
                <w:rFonts w:ascii="Times New Roman" w:hAnsi="Times New Roman" w:cs="Times New Roman"/>
                <w:b/>
                <w:sz w:val="24"/>
                <w:szCs w:val="24"/>
              </w:rPr>
              <w:t>Февраль</w:t>
            </w:r>
          </w:p>
        </w:tc>
      </w:tr>
      <w:tr w:rsidR="00FB4459" w:rsidRPr="008E5A7A" w:rsidTr="00BD64D6">
        <w:tc>
          <w:tcPr>
            <w:tcW w:w="2376" w:type="dxa"/>
            <w:tcBorders>
              <w:top w:val="single" w:sz="4" w:space="0" w:color="auto"/>
              <w:left w:val="single" w:sz="4" w:space="0" w:color="auto"/>
              <w:bottom w:val="single" w:sz="4" w:space="0" w:color="auto"/>
              <w:right w:val="single" w:sz="4" w:space="0" w:color="auto"/>
            </w:tcBorders>
            <w:vAlign w:val="center"/>
          </w:tcPr>
          <w:p w:rsidR="00FB4459" w:rsidRPr="008E5A7A" w:rsidRDefault="00FB4459" w:rsidP="00FB4459">
            <w:pPr>
              <w:jc w:val="center"/>
              <w:rPr>
                <w:rFonts w:ascii="Times New Roman" w:hAnsi="Times New Roman" w:cs="Times New Roman"/>
                <w:sz w:val="24"/>
                <w:szCs w:val="24"/>
              </w:rPr>
            </w:pPr>
          </w:p>
          <w:p w:rsidR="00FB4459" w:rsidRPr="008E5A7A" w:rsidRDefault="00FB4459" w:rsidP="00FB4459">
            <w:pPr>
              <w:jc w:val="center"/>
              <w:rPr>
                <w:rFonts w:ascii="Times New Roman" w:hAnsi="Times New Roman" w:cs="Times New Roman"/>
                <w:sz w:val="24"/>
                <w:szCs w:val="24"/>
              </w:rPr>
            </w:pPr>
            <w:r w:rsidRPr="008E5A7A">
              <w:rPr>
                <w:rFonts w:ascii="Times New Roman" w:hAnsi="Times New Roman" w:cs="Times New Roman"/>
                <w:sz w:val="24"/>
                <w:szCs w:val="24"/>
              </w:rPr>
              <w:t>Цель.</w:t>
            </w:r>
          </w:p>
          <w:p w:rsidR="00FB4459" w:rsidRPr="008E5A7A" w:rsidRDefault="00FB4459" w:rsidP="00FB4459">
            <w:pPr>
              <w:jc w:val="center"/>
              <w:rPr>
                <w:rFonts w:ascii="Times New Roman" w:hAnsi="Times New Roman" w:cs="Times New Roman"/>
                <w:sz w:val="24"/>
                <w:szCs w:val="24"/>
              </w:rPr>
            </w:pPr>
            <w:r w:rsidRPr="008E5A7A">
              <w:rPr>
                <w:rFonts w:ascii="Times New Roman" w:hAnsi="Times New Roman" w:cs="Times New Roman"/>
                <w:sz w:val="24"/>
                <w:szCs w:val="24"/>
              </w:rPr>
              <w:t>Задачи.</w:t>
            </w:r>
          </w:p>
          <w:p w:rsidR="00FB4459" w:rsidRPr="008E5A7A" w:rsidRDefault="00FB4459" w:rsidP="00FB4459">
            <w:pPr>
              <w:jc w:val="center"/>
              <w:rPr>
                <w:rFonts w:ascii="Times New Roman" w:hAnsi="Times New Roman" w:cs="Times New Roman"/>
                <w:sz w:val="24"/>
                <w:szCs w:val="24"/>
              </w:rPr>
            </w:pPr>
          </w:p>
          <w:p w:rsidR="00FB4459" w:rsidRPr="008E5A7A" w:rsidRDefault="00FB4459" w:rsidP="00FB4459">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FB4459" w:rsidRPr="008E5A7A" w:rsidRDefault="00FB4459" w:rsidP="00FB4459">
            <w:pPr>
              <w:jc w:val="center"/>
              <w:rPr>
                <w:rFonts w:ascii="Times New Roman" w:hAnsi="Times New Roman" w:cs="Times New Roman"/>
                <w:sz w:val="24"/>
                <w:szCs w:val="24"/>
              </w:rPr>
            </w:pPr>
            <w:r w:rsidRPr="008E5A7A">
              <w:rPr>
                <w:rFonts w:ascii="Times New Roman" w:hAnsi="Times New Roman" w:cs="Times New Roman"/>
                <w:sz w:val="24"/>
                <w:szCs w:val="24"/>
              </w:rPr>
              <w:lastRenderedPageBreak/>
              <w:t xml:space="preserve">Музыка в повседневной жизни (по видам музыкальной </w:t>
            </w:r>
            <w:r w:rsidRPr="008E5A7A">
              <w:rPr>
                <w:rFonts w:ascii="Times New Roman" w:hAnsi="Times New Roman" w:cs="Times New Roman"/>
                <w:sz w:val="24"/>
                <w:szCs w:val="24"/>
              </w:rPr>
              <w:lastRenderedPageBreak/>
              <w:t>деятельности)</w:t>
            </w:r>
          </w:p>
        </w:tc>
        <w:tc>
          <w:tcPr>
            <w:tcW w:w="3435" w:type="dxa"/>
            <w:tcBorders>
              <w:top w:val="single" w:sz="4" w:space="0" w:color="auto"/>
              <w:left w:val="single" w:sz="4" w:space="0" w:color="auto"/>
              <w:bottom w:val="single" w:sz="4" w:space="0" w:color="auto"/>
              <w:right w:val="single" w:sz="4" w:space="0" w:color="auto"/>
            </w:tcBorders>
            <w:vAlign w:val="center"/>
          </w:tcPr>
          <w:p w:rsidR="00FB4459" w:rsidRPr="008E5A7A" w:rsidRDefault="00605ED6" w:rsidP="00FB4459">
            <w:pPr>
              <w:jc w:val="center"/>
              <w:rPr>
                <w:rFonts w:ascii="Times New Roman" w:hAnsi="Times New Roman" w:cs="Times New Roman"/>
                <w:sz w:val="24"/>
                <w:szCs w:val="24"/>
              </w:rPr>
            </w:pPr>
            <w:r>
              <w:rPr>
                <w:rFonts w:ascii="Times New Roman" w:hAnsi="Times New Roman" w:cs="Times New Roman"/>
                <w:sz w:val="24"/>
                <w:szCs w:val="24"/>
              </w:rPr>
              <w:lastRenderedPageBreak/>
              <w:t>Р</w:t>
            </w:r>
            <w:r w:rsidR="00FB4459" w:rsidRPr="008E5A7A">
              <w:rPr>
                <w:rFonts w:ascii="Times New Roman" w:hAnsi="Times New Roman" w:cs="Times New Roman"/>
                <w:sz w:val="24"/>
                <w:szCs w:val="24"/>
              </w:rPr>
              <w:t xml:space="preserve">епертуар для сопровождения образовательной и самостоятельной игровой деятельности в повседневной </w:t>
            </w:r>
            <w:r w:rsidR="00FB4459" w:rsidRPr="008E5A7A">
              <w:rPr>
                <w:rFonts w:ascii="Times New Roman" w:hAnsi="Times New Roman" w:cs="Times New Roman"/>
                <w:sz w:val="24"/>
                <w:szCs w:val="24"/>
              </w:rPr>
              <w:lastRenderedPageBreak/>
              <w:t>жизни.</w:t>
            </w:r>
          </w:p>
        </w:tc>
        <w:tc>
          <w:tcPr>
            <w:tcW w:w="1985" w:type="dxa"/>
            <w:tcBorders>
              <w:top w:val="single" w:sz="4" w:space="0" w:color="auto"/>
              <w:left w:val="single" w:sz="4" w:space="0" w:color="auto"/>
              <w:bottom w:val="single" w:sz="4" w:space="0" w:color="auto"/>
              <w:right w:val="single" w:sz="4" w:space="0" w:color="auto"/>
            </w:tcBorders>
            <w:vAlign w:val="center"/>
          </w:tcPr>
          <w:p w:rsidR="00FB4459" w:rsidRPr="008E5A7A" w:rsidRDefault="00FB4459" w:rsidP="00FB4459">
            <w:pPr>
              <w:jc w:val="center"/>
              <w:rPr>
                <w:rFonts w:ascii="Times New Roman" w:hAnsi="Times New Roman" w:cs="Times New Roman"/>
                <w:sz w:val="24"/>
                <w:szCs w:val="24"/>
              </w:rPr>
            </w:pPr>
            <w:r w:rsidRPr="008E5A7A">
              <w:rPr>
                <w:rFonts w:ascii="Times New Roman" w:hAnsi="Times New Roman" w:cs="Times New Roman"/>
                <w:sz w:val="24"/>
                <w:szCs w:val="24"/>
              </w:rPr>
              <w:lastRenderedPageBreak/>
              <w:t xml:space="preserve">Индивидуальные эталоны усвоения и самостоятельная </w:t>
            </w:r>
            <w:r w:rsidRPr="008E5A7A">
              <w:rPr>
                <w:rFonts w:ascii="Times New Roman" w:hAnsi="Times New Roman" w:cs="Times New Roman"/>
                <w:sz w:val="24"/>
                <w:szCs w:val="24"/>
              </w:rPr>
              <w:lastRenderedPageBreak/>
              <w:t>деятельность</w:t>
            </w:r>
          </w:p>
        </w:tc>
        <w:tc>
          <w:tcPr>
            <w:tcW w:w="1709" w:type="dxa"/>
            <w:tcBorders>
              <w:top w:val="single" w:sz="4" w:space="0" w:color="auto"/>
              <w:left w:val="single" w:sz="4" w:space="0" w:color="auto"/>
              <w:bottom w:val="single" w:sz="4" w:space="0" w:color="auto"/>
              <w:right w:val="single" w:sz="4" w:space="0" w:color="auto"/>
            </w:tcBorders>
            <w:vAlign w:val="center"/>
          </w:tcPr>
          <w:p w:rsidR="00FB4459" w:rsidRPr="008E5A7A" w:rsidRDefault="00FB4459" w:rsidP="00FB4459">
            <w:pPr>
              <w:jc w:val="center"/>
              <w:rPr>
                <w:rFonts w:ascii="Times New Roman" w:hAnsi="Times New Roman" w:cs="Times New Roman"/>
                <w:sz w:val="24"/>
                <w:szCs w:val="24"/>
              </w:rPr>
            </w:pPr>
            <w:r w:rsidRPr="008E5A7A">
              <w:rPr>
                <w:rFonts w:ascii="Times New Roman" w:hAnsi="Times New Roman" w:cs="Times New Roman"/>
                <w:sz w:val="24"/>
                <w:szCs w:val="24"/>
              </w:rPr>
              <w:lastRenderedPageBreak/>
              <w:t>Целевые ориентиры.</w:t>
            </w:r>
          </w:p>
        </w:tc>
      </w:tr>
      <w:tr w:rsidR="00FB4459" w:rsidRPr="008E5A7A" w:rsidTr="00BD64D6">
        <w:tc>
          <w:tcPr>
            <w:tcW w:w="2376" w:type="dxa"/>
            <w:tcBorders>
              <w:top w:val="single" w:sz="4" w:space="0" w:color="auto"/>
              <w:left w:val="single" w:sz="4" w:space="0" w:color="auto"/>
              <w:bottom w:val="single" w:sz="4" w:space="0" w:color="auto"/>
              <w:right w:val="single" w:sz="4" w:space="0" w:color="auto"/>
            </w:tcBorders>
          </w:tcPr>
          <w:p w:rsidR="00FB4459" w:rsidRPr="008E5A7A" w:rsidRDefault="00FB4459" w:rsidP="00FB4459">
            <w:pPr>
              <w:rPr>
                <w:rFonts w:ascii="Times New Roman" w:hAnsi="Times New Roman" w:cs="Times New Roman"/>
                <w:sz w:val="24"/>
                <w:szCs w:val="24"/>
              </w:rPr>
            </w:pPr>
            <w:r w:rsidRPr="008E5A7A">
              <w:rPr>
                <w:rFonts w:ascii="Times New Roman" w:hAnsi="Times New Roman" w:cs="Times New Roman"/>
                <w:b/>
                <w:sz w:val="24"/>
                <w:szCs w:val="24"/>
              </w:rPr>
              <w:lastRenderedPageBreak/>
              <w:t>Цель:</w:t>
            </w:r>
            <w:r w:rsidRPr="008E5A7A">
              <w:rPr>
                <w:rFonts w:ascii="Times New Roman" w:hAnsi="Times New Roman" w:cs="Times New Roman"/>
                <w:sz w:val="24"/>
                <w:szCs w:val="24"/>
              </w:rPr>
              <w:t xml:space="preserve"> </w:t>
            </w:r>
          </w:p>
          <w:p w:rsidR="00BD64D6" w:rsidRDefault="00FB4459" w:rsidP="00FB4459">
            <w:pPr>
              <w:rPr>
                <w:rFonts w:ascii="Times New Roman" w:hAnsi="Times New Roman" w:cs="Times New Roman"/>
                <w:sz w:val="24"/>
                <w:szCs w:val="24"/>
              </w:rPr>
            </w:pPr>
            <w:r w:rsidRPr="008E5A7A">
              <w:rPr>
                <w:rFonts w:ascii="Times New Roman" w:hAnsi="Times New Roman" w:cs="Times New Roman"/>
                <w:sz w:val="24"/>
                <w:szCs w:val="24"/>
              </w:rPr>
              <w:t xml:space="preserve">создание условий для развития восприятия, </w:t>
            </w:r>
            <w:proofErr w:type="spellStart"/>
            <w:r w:rsidRPr="008E5A7A">
              <w:rPr>
                <w:rFonts w:ascii="Times New Roman" w:hAnsi="Times New Roman" w:cs="Times New Roman"/>
                <w:sz w:val="24"/>
                <w:szCs w:val="24"/>
              </w:rPr>
              <w:t>исполнительст</w:t>
            </w:r>
            <w:proofErr w:type="spellEnd"/>
          </w:p>
          <w:p w:rsidR="00FB4459" w:rsidRPr="008E5A7A" w:rsidRDefault="00FB4459" w:rsidP="00FB4459">
            <w:pPr>
              <w:rPr>
                <w:rFonts w:ascii="Times New Roman" w:hAnsi="Times New Roman" w:cs="Times New Roman"/>
                <w:sz w:val="24"/>
                <w:szCs w:val="24"/>
              </w:rPr>
            </w:pPr>
            <w:proofErr w:type="spellStart"/>
            <w:r w:rsidRPr="008E5A7A">
              <w:rPr>
                <w:rFonts w:ascii="Times New Roman" w:hAnsi="Times New Roman" w:cs="Times New Roman"/>
                <w:sz w:val="24"/>
                <w:szCs w:val="24"/>
              </w:rPr>
              <w:t>ва</w:t>
            </w:r>
            <w:proofErr w:type="spellEnd"/>
            <w:r w:rsidRPr="008E5A7A">
              <w:rPr>
                <w:rFonts w:ascii="Times New Roman" w:hAnsi="Times New Roman" w:cs="Times New Roman"/>
                <w:sz w:val="24"/>
                <w:szCs w:val="24"/>
              </w:rPr>
              <w:t xml:space="preserve"> и ритмического развития детей.</w:t>
            </w:r>
          </w:p>
          <w:p w:rsidR="00FB4459" w:rsidRPr="008E5A7A" w:rsidRDefault="00FB4459" w:rsidP="00FB4459">
            <w:pPr>
              <w:rPr>
                <w:rFonts w:ascii="Times New Roman" w:hAnsi="Times New Roman" w:cs="Times New Roman"/>
                <w:sz w:val="24"/>
                <w:szCs w:val="24"/>
              </w:rPr>
            </w:pPr>
          </w:p>
          <w:p w:rsidR="00FB4459" w:rsidRDefault="00FB4459" w:rsidP="00FB4459">
            <w:pPr>
              <w:rPr>
                <w:rFonts w:ascii="Times New Roman" w:hAnsi="Times New Roman" w:cs="Times New Roman"/>
                <w:sz w:val="24"/>
                <w:szCs w:val="24"/>
              </w:rPr>
            </w:pPr>
            <w:r w:rsidRPr="008E5A7A">
              <w:rPr>
                <w:rFonts w:ascii="Times New Roman" w:hAnsi="Times New Roman" w:cs="Times New Roman"/>
                <w:b/>
                <w:sz w:val="24"/>
                <w:szCs w:val="24"/>
              </w:rPr>
              <w:t>Задача:</w:t>
            </w:r>
            <w:r w:rsidRPr="008E5A7A">
              <w:rPr>
                <w:rFonts w:ascii="Times New Roman" w:hAnsi="Times New Roman" w:cs="Times New Roman"/>
                <w:sz w:val="24"/>
                <w:szCs w:val="24"/>
              </w:rPr>
              <w:t xml:space="preserve"> закрепление и повторение пройденного музыкального репертуара в повседневной жизни.</w:t>
            </w:r>
          </w:p>
          <w:p w:rsidR="00BD64D6" w:rsidRPr="00BD64D6" w:rsidRDefault="00BD64D6" w:rsidP="00BD64D6">
            <w:pPr>
              <w:rPr>
                <w:rFonts w:ascii="Times New Roman" w:hAnsi="Times New Roman" w:cs="Times New Roman"/>
                <w:sz w:val="24"/>
                <w:szCs w:val="24"/>
              </w:rPr>
            </w:pPr>
            <w:r w:rsidRPr="00BD64D6">
              <w:rPr>
                <w:rFonts w:ascii="Times New Roman" w:hAnsi="Times New Roman" w:cs="Times New Roman"/>
                <w:sz w:val="24"/>
                <w:szCs w:val="24"/>
              </w:rPr>
              <w:t>Программный репертуар может быть использован при проведении:</w:t>
            </w:r>
          </w:p>
          <w:p w:rsidR="00BD64D6" w:rsidRPr="00BD64D6" w:rsidRDefault="00BD64D6" w:rsidP="00BD64D6">
            <w:pPr>
              <w:rPr>
                <w:rFonts w:ascii="Times New Roman" w:hAnsi="Times New Roman" w:cs="Times New Roman"/>
                <w:sz w:val="24"/>
                <w:szCs w:val="24"/>
              </w:rPr>
            </w:pPr>
            <w:r w:rsidRPr="00BD64D6">
              <w:rPr>
                <w:rFonts w:ascii="Times New Roman" w:hAnsi="Times New Roman" w:cs="Times New Roman"/>
                <w:sz w:val="24"/>
                <w:szCs w:val="24"/>
              </w:rPr>
              <w:t>- режимных моментов;</w:t>
            </w:r>
          </w:p>
          <w:p w:rsidR="00BD64D6" w:rsidRPr="00BD64D6" w:rsidRDefault="00BD64D6" w:rsidP="00BD64D6">
            <w:pPr>
              <w:rPr>
                <w:rFonts w:ascii="Times New Roman" w:hAnsi="Times New Roman" w:cs="Times New Roman"/>
                <w:sz w:val="24"/>
                <w:szCs w:val="24"/>
              </w:rPr>
            </w:pPr>
            <w:r w:rsidRPr="00BD64D6">
              <w:rPr>
                <w:rFonts w:ascii="Times New Roman" w:hAnsi="Times New Roman" w:cs="Times New Roman"/>
                <w:sz w:val="24"/>
                <w:szCs w:val="24"/>
              </w:rPr>
              <w:t>- игровой деятельности;</w:t>
            </w:r>
          </w:p>
          <w:p w:rsidR="00BD64D6" w:rsidRPr="00BD64D6" w:rsidRDefault="00BD64D6" w:rsidP="00BD64D6">
            <w:pPr>
              <w:rPr>
                <w:rFonts w:ascii="Times New Roman" w:hAnsi="Times New Roman" w:cs="Times New Roman"/>
                <w:sz w:val="24"/>
                <w:szCs w:val="24"/>
              </w:rPr>
            </w:pPr>
            <w:r w:rsidRPr="00BD64D6">
              <w:rPr>
                <w:rFonts w:ascii="Times New Roman" w:hAnsi="Times New Roman" w:cs="Times New Roman"/>
                <w:sz w:val="24"/>
                <w:szCs w:val="24"/>
              </w:rPr>
              <w:t>- в деятельности по ознакомлении детей с окружающим миром;</w:t>
            </w:r>
          </w:p>
          <w:p w:rsidR="00BD64D6" w:rsidRPr="00BD64D6" w:rsidRDefault="00BD64D6" w:rsidP="00BD64D6">
            <w:pPr>
              <w:rPr>
                <w:rFonts w:ascii="Times New Roman" w:hAnsi="Times New Roman" w:cs="Times New Roman"/>
                <w:sz w:val="24"/>
                <w:szCs w:val="24"/>
              </w:rPr>
            </w:pPr>
            <w:r w:rsidRPr="00BD64D6">
              <w:rPr>
                <w:rFonts w:ascii="Times New Roman" w:hAnsi="Times New Roman" w:cs="Times New Roman"/>
                <w:sz w:val="24"/>
                <w:szCs w:val="24"/>
              </w:rPr>
              <w:t>- продуктивной деятельности;</w:t>
            </w:r>
          </w:p>
          <w:p w:rsidR="00BD64D6" w:rsidRDefault="00BD64D6" w:rsidP="00BD64D6">
            <w:pPr>
              <w:rPr>
                <w:rFonts w:ascii="Times New Roman" w:hAnsi="Times New Roman" w:cs="Times New Roman"/>
                <w:sz w:val="24"/>
                <w:szCs w:val="24"/>
              </w:rPr>
            </w:pPr>
            <w:r w:rsidRPr="00BD64D6">
              <w:rPr>
                <w:rFonts w:ascii="Times New Roman" w:hAnsi="Times New Roman" w:cs="Times New Roman"/>
                <w:sz w:val="24"/>
                <w:szCs w:val="24"/>
              </w:rPr>
              <w:t>- в ходе групповых праздников и развлечений.</w:t>
            </w:r>
          </w:p>
          <w:p w:rsidR="00E674C7" w:rsidRPr="00E674C7" w:rsidRDefault="00E674C7" w:rsidP="00E674C7">
            <w:pPr>
              <w:rPr>
                <w:rFonts w:ascii="Times New Roman" w:hAnsi="Times New Roman" w:cs="Times New Roman"/>
                <w:sz w:val="24"/>
                <w:szCs w:val="24"/>
              </w:rPr>
            </w:pPr>
            <w:r w:rsidRPr="00E674C7">
              <w:rPr>
                <w:rFonts w:ascii="Times New Roman" w:hAnsi="Times New Roman" w:cs="Times New Roman"/>
                <w:b/>
                <w:sz w:val="24"/>
                <w:szCs w:val="24"/>
              </w:rPr>
              <w:t>Программный репертуар</w:t>
            </w:r>
            <w:r w:rsidRPr="00E674C7">
              <w:rPr>
                <w:rFonts w:ascii="Times New Roman" w:hAnsi="Times New Roman" w:cs="Times New Roman"/>
                <w:sz w:val="24"/>
                <w:szCs w:val="24"/>
              </w:rPr>
              <w:t xml:space="preserve"> может быть использован при проведении:</w:t>
            </w:r>
          </w:p>
          <w:p w:rsidR="00E674C7" w:rsidRPr="00E674C7" w:rsidRDefault="00E674C7" w:rsidP="00E674C7">
            <w:pPr>
              <w:rPr>
                <w:rFonts w:ascii="Times New Roman" w:hAnsi="Times New Roman" w:cs="Times New Roman"/>
                <w:sz w:val="24"/>
                <w:szCs w:val="24"/>
              </w:rPr>
            </w:pPr>
            <w:r w:rsidRPr="00E674C7">
              <w:rPr>
                <w:rFonts w:ascii="Times New Roman" w:hAnsi="Times New Roman" w:cs="Times New Roman"/>
                <w:sz w:val="24"/>
                <w:szCs w:val="24"/>
              </w:rPr>
              <w:t>- режимных моментов;</w:t>
            </w:r>
          </w:p>
          <w:p w:rsidR="00E674C7" w:rsidRPr="00E674C7" w:rsidRDefault="00E674C7" w:rsidP="00E674C7">
            <w:pPr>
              <w:rPr>
                <w:rFonts w:ascii="Times New Roman" w:hAnsi="Times New Roman" w:cs="Times New Roman"/>
                <w:sz w:val="24"/>
                <w:szCs w:val="24"/>
              </w:rPr>
            </w:pPr>
            <w:r w:rsidRPr="00E674C7">
              <w:rPr>
                <w:rFonts w:ascii="Times New Roman" w:hAnsi="Times New Roman" w:cs="Times New Roman"/>
                <w:sz w:val="24"/>
                <w:szCs w:val="24"/>
              </w:rPr>
              <w:t>- игровой деятельности;</w:t>
            </w:r>
          </w:p>
          <w:p w:rsidR="00E674C7" w:rsidRPr="00E674C7" w:rsidRDefault="00E674C7" w:rsidP="00E674C7">
            <w:pPr>
              <w:rPr>
                <w:rFonts w:ascii="Times New Roman" w:hAnsi="Times New Roman" w:cs="Times New Roman"/>
                <w:sz w:val="24"/>
                <w:szCs w:val="24"/>
              </w:rPr>
            </w:pPr>
            <w:r w:rsidRPr="00E674C7">
              <w:rPr>
                <w:rFonts w:ascii="Times New Roman" w:hAnsi="Times New Roman" w:cs="Times New Roman"/>
                <w:sz w:val="24"/>
                <w:szCs w:val="24"/>
              </w:rPr>
              <w:t xml:space="preserve">- в деятельности по ознакомлении детей с окружающим </w:t>
            </w:r>
            <w:r w:rsidRPr="00E674C7">
              <w:rPr>
                <w:rFonts w:ascii="Times New Roman" w:hAnsi="Times New Roman" w:cs="Times New Roman"/>
                <w:sz w:val="24"/>
                <w:szCs w:val="24"/>
              </w:rPr>
              <w:lastRenderedPageBreak/>
              <w:t>миром;</w:t>
            </w:r>
          </w:p>
          <w:p w:rsidR="00E674C7" w:rsidRPr="00E674C7" w:rsidRDefault="00E674C7" w:rsidP="00E674C7">
            <w:pPr>
              <w:rPr>
                <w:rFonts w:ascii="Times New Roman" w:hAnsi="Times New Roman" w:cs="Times New Roman"/>
                <w:sz w:val="24"/>
                <w:szCs w:val="24"/>
              </w:rPr>
            </w:pPr>
            <w:r w:rsidRPr="00E674C7">
              <w:rPr>
                <w:rFonts w:ascii="Times New Roman" w:hAnsi="Times New Roman" w:cs="Times New Roman"/>
                <w:sz w:val="24"/>
                <w:szCs w:val="24"/>
              </w:rPr>
              <w:t>- продуктивной деятельности;</w:t>
            </w:r>
          </w:p>
          <w:p w:rsidR="00E674C7" w:rsidRPr="008E5A7A" w:rsidRDefault="00E674C7" w:rsidP="00E674C7">
            <w:pPr>
              <w:rPr>
                <w:rFonts w:ascii="Times New Roman" w:hAnsi="Times New Roman" w:cs="Times New Roman"/>
                <w:sz w:val="24"/>
                <w:szCs w:val="24"/>
              </w:rPr>
            </w:pPr>
            <w:r w:rsidRPr="00E674C7">
              <w:rPr>
                <w:rFonts w:ascii="Times New Roman" w:hAnsi="Times New Roman" w:cs="Times New Roman"/>
                <w:sz w:val="24"/>
                <w:szCs w:val="24"/>
              </w:rPr>
              <w:t>- в ходе групповых праздников и развлечений.</w:t>
            </w:r>
          </w:p>
        </w:tc>
        <w:tc>
          <w:tcPr>
            <w:tcW w:w="2127" w:type="dxa"/>
            <w:tcBorders>
              <w:top w:val="single" w:sz="4" w:space="0" w:color="auto"/>
              <w:left w:val="single" w:sz="4" w:space="0" w:color="auto"/>
              <w:bottom w:val="single" w:sz="4" w:space="0" w:color="auto"/>
              <w:right w:val="single" w:sz="4" w:space="0" w:color="auto"/>
            </w:tcBorders>
          </w:tcPr>
          <w:p w:rsidR="00FB4459" w:rsidRPr="008E5A7A" w:rsidRDefault="00FB4459" w:rsidP="00FB4459">
            <w:pPr>
              <w:rPr>
                <w:rFonts w:ascii="Times New Roman" w:hAnsi="Times New Roman" w:cs="Times New Roman"/>
                <w:sz w:val="24"/>
                <w:szCs w:val="24"/>
              </w:rPr>
            </w:pPr>
            <w:r w:rsidRPr="008E5A7A">
              <w:rPr>
                <w:rFonts w:ascii="Times New Roman" w:hAnsi="Times New Roman" w:cs="Times New Roman"/>
                <w:sz w:val="24"/>
                <w:szCs w:val="24"/>
              </w:rPr>
              <w:lastRenderedPageBreak/>
              <w:t>Слушание (восприятие)</w:t>
            </w:r>
          </w:p>
          <w:p w:rsidR="00FB4459" w:rsidRPr="008E5A7A" w:rsidRDefault="00FB4459" w:rsidP="00FB4459">
            <w:pPr>
              <w:rPr>
                <w:rFonts w:ascii="Times New Roman" w:hAnsi="Times New Roman" w:cs="Times New Roman"/>
                <w:sz w:val="24"/>
                <w:szCs w:val="24"/>
              </w:rPr>
            </w:pPr>
          </w:p>
          <w:p w:rsidR="00FB4459" w:rsidRPr="008E5A7A" w:rsidRDefault="00FB4459" w:rsidP="00FB4459">
            <w:pPr>
              <w:rPr>
                <w:rFonts w:ascii="Times New Roman" w:hAnsi="Times New Roman" w:cs="Times New Roman"/>
                <w:sz w:val="24"/>
                <w:szCs w:val="24"/>
              </w:rPr>
            </w:pPr>
          </w:p>
          <w:p w:rsidR="00FB4459" w:rsidRPr="008E5A7A" w:rsidRDefault="00FB4459" w:rsidP="00FB4459">
            <w:pPr>
              <w:rPr>
                <w:rFonts w:ascii="Times New Roman" w:hAnsi="Times New Roman" w:cs="Times New Roman"/>
                <w:sz w:val="24"/>
                <w:szCs w:val="24"/>
              </w:rPr>
            </w:pPr>
            <w:r w:rsidRPr="008E5A7A">
              <w:rPr>
                <w:rFonts w:ascii="Times New Roman" w:hAnsi="Times New Roman" w:cs="Times New Roman"/>
                <w:sz w:val="24"/>
                <w:szCs w:val="24"/>
              </w:rPr>
              <w:t>Пение (исполнительство)</w:t>
            </w:r>
          </w:p>
          <w:p w:rsidR="00FB4459" w:rsidRPr="008E5A7A" w:rsidRDefault="00FB4459" w:rsidP="00FB4459">
            <w:pPr>
              <w:rPr>
                <w:rFonts w:ascii="Times New Roman" w:hAnsi="Times New Roman" w:cs="Times New Roman"/>
                <w:sz w:val="24"/>
                <w:szCs w:val="24"/>
              </w:rPr>
            </w:pPr>
          </w:p>
          <w:p w:rsidR="00FB4459" w:rsidRPr="008E5A7A" w:rsidRDefault="00FB4459" w:rsidP="00FB4459">
            <w:pPr>
              <w:rPr>
                <w:rFonts w:ascii="Times New Roman" w:hAnsi="Times New Roman" w:cs="Times New Roman"/>
                <w:sz w:val="24"/>
                <w:szCs w:val="24"/>
              </w:rPr>
            </w:pPr>
          </w:p>
          <w:p w:rsidR="00BD64D6" w:rsidRDefault="00BD64D6" w:rsidP="00FB4459">
            <w:pPr>
              <w:rPr>
                <w:rFonts w:ascii="Times New Roman" w:hAnsi="Times New Roman" w:cs="Times New Roman"/>
                <w:sz w:val="24"/>
                <w:szCs w:val="24"/>
              </w:rPr>
            </w:pPr>
          </w:p>
          <w:p w:rsidR="00BD64D6" w:rsidRDefault="00BD64D6" w:rsidP="00FB4459">
            <w:pPr>
              <w:rPr>
                <w:rFonts w:ascii="Times New Roman" w:hAnsi="Times New Roman" w:cs="Times New Roman"/>
                <w:sz w:val="24"/>
                <w:szCs w:val="24"/>
              </w:rPr>
            </w:pPr>
          </w:p>
          <w:p w:rsidR="00BD64D6" w:rsidRDefault="00BD64D6" w:rsidP="00FB4459">
            <w:pPr>
              <w:rPr>
                <w:rFonts w:ascii="Times New Roman" w:hAnsi="Times New Roman" w:cs="Times New Roman"/>
                <w:sz w:val="24"/>
                <w:szCs w:val="24"/>
              </w:rPr>
            </w:pPr>
          </w:p>
          <w:p w:rsidR="00BD64D6" w:rsidRDefault="00BD64D6" w:rsidP="00FB4459">
            <w:pPr>
              <w:rPr>
                <w:rFonts w:ascii="Times New Roman" w:hAnsi="Times New Roman" w:cs="Times New Roman"/>
                <w:sz w:val="24"/>
                <w:szCs w:val="24"/>
              </w:rPr>
            </w:pPr>
          </w:p>
          <w:p w:rsidR="00FB4459" w:rsidRPr="008E5A7A" w:rsidRDefault="00FB4459" w:rsidP="00FB4459">
            <w:pPr>
              <w:rPr>
                <w:rFonts w:ascii="Times New Roman" w:hAnsi="Times New Roman" w:cs="Times New Roman"/>
                <w:sz w:val="24"/>
                <w:szCs w:val="24"/>
              </w:rPr>
            </w:pPr>
            <w:r w:rsidRPr="008E5A7A">
              <w:rPr>
                <w:rFonts w:ascii="Times New Roman" w:hAnsi="Times New Roman" w:cs="Times New Roman"/>
                <w:sz w:val="24"/>
                <w:szCs w:val="24"/>
              </w:rPr>
              <w:t>Музыкально - ритмические движения</w:t>
            </w:r>
          </w:p>
          <w:p w:rsidR="00FB4459" w:rsidRPr="008E5A7A" w:rsidRDefault="00FB4459" w:rsidP="00FB4459">
            <w:pPr>
              <w:rPr>
                <w:rFonts w:ascii="Times New Roman" w:hAnsi="Times New Roman" w:cs="Times New Roman"/>
                <w:sz w:val="24"/>
                <w:szCs w:val="24"/>
              </w:rPr>
            </w:pPr>
          </w:p>
          <w:p w:rsidR="00FB4459" w:rsidRPr="008E5A7A" w:rsidRDefault="00FB4459" w:rsidP="00FB4459">
            <w:pPr>
              <w:rPr>
                <w:rFonts w:ascii="Times New Roman" w:hAnsi="Times New Roman" w:cs="Times New Roman"/>
                <w:sz w:val="24"/>
                <w:szCs w:val="24"/>
              </w:rPr>
            </w:pPr>
          </w:p>
          <w:p w:rsidR="00FB4459" w:rsidRPr="008E5A7A" w:rsidRDefault="00FB4459" w:rsidP="00FB4459">
            <w:pPr>
              <w:rPr>
                <w:rFonts w:ascii="Times New Roman" w:hAnsi="Times New Roman" w:cs="Times New Roman"/>
                <w:sz w:val="24"/>
                <w:szCs w:val="24"/>
              </w:rPr>
            </w:pPr>
          </w:p>
          <w:p w:rsidR="00E674C7" w:rsidRDefault="00E674C7" w:rsidP="00FB4459">
            <w:pPr>
              <w:rPr>
                <w:rFonts w:ascii="Times New Roman" w:hAnsi="Times New Roman" w:cs="Times New Roman"/>
                <w:sz w:val="24"/>
                <w:szCs w:val="24"/>
              </w:rPr>
            </w:pPr>
          </w:p>
          <w:p w:rsidR="00E674C7" w:rsidRDefault="00E674C7" w:rsidP="00FB4459">
            <w:pPr>
              <w:rPr>
                <w:rFonts w:ascii="Times New Roman" w:hAnsi="Times New Roman" w:cs="Times New Roman"/>
                <w:sz w:val="24"/>
                <w:szCs w:val="24"/>
              </w:rPr>
            </w:pPr>
          </w:p>
          <w:p w:rsidR="00E674C7" w:rsidRDefault="00E674C7" w:rsidP="00FB4459">
            <w:pPr>
              <w:rPr>
                <w:rFonts w:ascii="Times New Roman" w:hAnsi="Times New Roman" w:cs="Times New Roman"/>
                <w:sz w:val="24"/>
                <w:szCs w:val="24"/>
              </w:rPr>
            </w:pPr>
          </w:p>
          <w:p w:rsidR="00E674C7" w:rsidRDefault="00E674C7" w:rsidP="00FB4459">
            <w:pPr>
              <w:rPr>
                <w:rFonts w:ascii="Times New Roman" w:hAnsi="Times New Roman" w:cs="Times New Roman"/>
                <w:sz w:val="24"/>
                <w:szCs w:val="24"/>
              </w:rPr>
            </w:pPr>
          </w:p>
          <w:p w:rsidR="00E674C7" w:rsidRDefault="00E674C7" w:rsidP="00FB4459">
            <w:pPr>
              <w:rPr>
                <w:rFonts w:ascii="Times New Roman" w:hAnsi="Times New Roman" w:cs="Times New Roman"/>
                <w:sz w:val="24"/>
                <w:szCs w:val="24"/>
              </w:rPr>
            </w:pPr>
          </w:p>
          <w:p w:rsidR="00FB4459" w:rsidRPr="008E5A7A" w:rsidRDefault="00FB4459" w:rsidP="00FB4459">
            <w:pPr>
              <w:rPr>
                <w:rFonts w:ascii="Times New Roman" w:hAnsi="Times New Roman" w:cs="Times New Roman"/>
                <w:sz w:val="24"/>
                <w:szCs w:val="24"/>
              </w:rPr>
            </w:pPr>
            <w:r w:rsidRPr="008E5A7A">
              <w:rPr>
                <w:rFonts w:ascii="Times New Roman" w:hAnsi="Times New Roman" w:cs="Times New Roman"/>
                <w:sz w:val="24"/>
                <w:szCs w:val="24"/>
              </w:rPr>
              <w:t>Музыкально - дидактические игры</w:t>
            </w:r>
          </w:p>
        </w:tc>
        <w:tc>
          <w:tcPr>
            <w:tcW w:w="3435" w:type="dxa"/>
            <w:tcBorders>
              <w:top w:val="single" w:sz="4" w:space="0" w:color="auto"/>
              <w:left w:val="single" w:sz="4" w:space="0" w:color="auto"/>
              <w:bottom w:val="single" w:sz="4" w:space="0" w:color="auto"/>
              <w:right w:val="single" w:sz="4" w:space="0" w:color="auto"/>
            </w:tcBorders>
          </w:tcPr>
          <w:p w:rsidR="00FB4459" w:rsidRPr="008E5A7A" w:rsidRDefault="00FB4459" w:rsidP="00FB4459">
            <w:pPr>
              <w:rPr>
                <w:rFonts w:ascii="Times New Roman" w:hAnsi="Times New Roman" w:cs="Times New Roman"/>
                <w:sz w:val="24"/>
                <w:szCs w:val="24"/>
              </w:rPr>
            </w:pPr>
            <w:r w:rsidRPr="008E5A7A">
              <w:rPr>
                <w:rFonts w:ascii="Times New Roman" w:hAnsi="Times New Roman" w:cs="Times New Roman"/>
                <w:sz w:val="24"/>
                <w:szCs w:val="24"/>
              </w:rPr>
              <w:t xml:space="preserve">«Зима» Ц. Кюи, «Смелый наездник» Р. Шуман, «В пещере горного короля» </w:t>
            </w:r>
          </w:p>
          <w:p w:rsidR="00FB4459" w:rsidRPr="008E5A7A" w:rsidRDefault="00FB4459" w:rsidP="00FB4459">
            <w:pPr>
              <w:rPr>
                <w:rFonts w:ascii="Times New Roman" w:hAnsi="Times New Roman" w:cs="Times New Roman"/>
                <w:sz w:val="24"/>
                <w:szCs w:val="24"/>
              </w:rPr>
            </w:pPr>
            <w:r w:rsidRPr="008E5A7A">
              <w:rPr>
                <w:rFonts w:ascii="Times New Roman" w:hAnsi="Times New Roman" w:cs="Times New Roman"/>
                <w:sz w:val="24"/>
                <w:szCs w:val="24"/>
              </w:rPr>
              <w:t>Э. Григ.</w:t>
            </w:r>
          </w:p>
          <w:p w:rsidR="00BD64D6" w:rsidRDefault="00BD64D6" w:rsidP="00FB4459">
            <w:pPr>
              <w:rPr>
                <w:rFonts w:ascii="Times New Roman" w:hAnsi="Times New Roman" w:cs="Times New Roman"/>
                <w:sz w:val="24"/>
                <w:szCs w:val="24"/>
              </w:rPr>
            </w:pPr>
            <w:r>
              <w:rPr>
                <w:rFonts w:ascii="Times New Roman" w:hAnsi="Times New Roman" w:cs="Times New Roman"/>
                <w:sz w:val="24"/>
                <w:szCs w:val="24"/>
              </w:rPr>
              <w:t xml:space="preserve">«Зимние </w:t>
            </w:r>
            <w:proofErr w:type="spellStart"/>
            <w:r>
              <w:rPr>
                <w:rFonts w:ascii="Times New Roman" w:hAnsi="Times New Roman" w:cs="Times New Roman"/>
                <w:sz w:val="24"/>
                <w:szCs w:val="24"/>
              </w:rPr>
              <w:t>радости</w:t>
            </w:r>
            <w:proofErr w:type="gramStart"/>
            <w:r>
              <w:rPr>
                <w:rFonts w:ascii="Times New Roman" w:hAnsi="Times New Roman" w:cs="Times New Roman"/>
                <w:sz w:val="24"/>
                <w:szCs w:val="24"/>
              </w:rPr>
              <w:t>»</w:t>
            </w:r>
            <w:r w:rsidR="00E674C7">
              <w:rPr>
                <w:rFonts w:ascii="Times New Roman" w:hAnsi="Times New Roman" w:cs="Times New Roman"/>
                <w:sz w:val="24"/>
                <w:szCs w:val="24"/>
              </w:rPr>
              <w:t>В</w:t>
            </w:r>
            <w:proofErr w:type="gramEnd"/>
            <w:r w:rsidR="00E674C7">
              <w:rPr>
                <w:rFonts w:ascii="Times New Roman" w:hAnsi="Times New Roman" w:cs="Times New Roman"/>
                <w:sz w:val="24"/>
                <w:szCs w:val="24"/>
              </w:rPr>
              <w:t>.Шестаковой</w:t>
            </w:r>
            <w:proofErr w:type="spellEnd"/>
            <w:r w:rsidR="00E674C7">
              <w:rPr>
                <w:rFonts w:ascii="Times New Roman" w:hAnsi="Times New Roman" w:cs="Times New Roman"/>
                <w:sz w:val="24"/>
                <w:szCs w:val="24"/>
              </w:rPr>
              <w:t>.</w:t>
            </w:r>
          </w:p>
          <w:p w:rsidR="00FB4459" w:rsidRPr="008E5A7A" w:rsidRDefault="00FB4459" w:rsidP="00FB4459">
            <w:pPr>
              <w:rPr>
                <w:rFonts w:ascii="Times New Roman" w:hAnsi="Times New Roman" w:cs="Times New Roman"/>
                <w:sz w:val="24"/>
                <w:szCs w:val="24"/>
              </w:rPr>
            </w:pPr>
            <w:r w:rsidRPr="008E5A7A">
              <w:rPr>
                <w:rFonts w:ascii="Times New Roman" w:hAnsi="Times New Roman" w:cs="Times New Roman"/>
                <w:sz w:val="24"/>
                <w:szCs w:val="24"/>
              </w:rPr>
              <w:t xml:space="preserve">«Бай </w:t>
            </w:r>
            <w:proofErr w:type="spellStart"/>
            <w:r w:rsidRPr="008E5A7A">
              <w:rPr>
                <w:rFonts w:ascii="Times New Roman" w:hAnsi="Times New Roman" w:cs="Times New Roman"/>
                <w:sz w:val="24"/>
                <w:szCs w:val="24"/>
              </w:rPr>
              <w:t>качи</w:t>
            </w:r>
            <w:proofErr w:type="spellEnd"/>
            <w:r w:rsidRPr="008E5A7A">
              <w:rPr>
                <w:rFonts w:ascii="Times New Roman" w:hAnsi="Times New Roman" w:cs="Times New Roman"/>
                <w:sz w:val="24"/>
                <w:szCs w:val="24"/>
              </w:rPr>
              <w:t xml:space="preserve">, </w:t>
            </w:r>
            <w:proofErr w:type="spellStart"/>
            <w:r w:rsidRPr="008E5A7A">
              <w:rPr>
                <w:rFonts w:ascii="Times New Roman" w:hAnsi="Times New Roman" w:cs="Times New Roman"/>
                <w:sz w:val="24"/>
                <w:szCs w:val="24"/>
              </w:rPr>
              <w:t>качи</w:t>
            </w:r>
            <w:proofErr w:type="spellEnd"/>
            <w:r w:rsidRPr="008E5A7A">
              <w:rPr>
                <w:rFonts w:ascii="Times New Roman" w:hAnsi="Times New Roman" w:cs="Times New Roman"/>
                <w:sz w:val="24"/>
                <w:szCs w:val="24"/>
              </w:rPr>
              <w:t>» русская мелодия,</w:t>
            </w:r>
            <w:proofErr w:type="gramStart"/>
            <w:r w:rsidRPr="008E5A7A">
              <w:rPr>
                <w:rFonts w:ascii="Times New Roman" w:hAnsi="Times New Roman" w:cs="Times New Roman"/>
                <w:sz w:val="24"/>
                <w:szCs w:val="24"/>
              </w:rPr>
              <w:t xml:space="preserve"> ,</w:t>
            </w:r>
            <w:proofErr w:type="gramEnd"/>
            <w:r w:rsidRPr="008E5A7A">
              <w:rPr>
                <w:rFonts w:ascii="Times New Roman" w:hAnsi="Times New Roman" w:cs="Times New Roman"/>
                <w:sz w:val="24"/>
                <w:szCs w:val="24"/>
              </w:rPr>
              <w:t xml:space="preserve"> </w:t>
            </w:r>
          </w:p>
          <w:p w:rsidR="00FB4459" w:rsidRPr="008E5A7A" w:rsidRDefault="00FB4459" w:rsidP="00FB4459">
            <w:pPr>
              <w:rPr>
                <w:rFonts w:ascii="Times New Roman" w:hAnsi="Times New Roman" w:cs="Times New Roman"/>
                <w:sz w:val="24"/>
                <w:szCs w:val="24"/>
              </w:rPr>
            </w:pPr>
            <w:r w:rsidRPr="008E5A7A">
              <w:rPr>
                <w:rFonts w:ascii="Times New Roman" w:hAnsi="Times New Roman" w:cs="Times New Roman"/>
                <w:sz w:val="24"/>
                <w:szCs w:val="24"/>
              </w:rPr>
              <w:t>«К нам гости пришли» А. Александров.</w:t>
            </w:r>
          </w:p>
          <w:p w:rsidR="00FB4459" w:rsidRPr="008E5A7A" w:rsidRDefault="00FB4459" w:rsidP="00FB4459">
            <w:pPr>
              <w:rPr>
                <w:rFonts w:ascii="Times New Roman" w:hAnsi="Times New Roman" w:cs="Times New Roman"/>
                <w:sz w:val="24"/>
                <w:szCs w:val="24"/>
              </w:rPr>
            </w:pPr>
          </w:p>
          <w:p w:rsidR="00BD64D6" w:rsidRDefault="00BD64D6" w:rsidP="00FB4459">
            <w:pPr>
              <w:rPr>
                <w:rFonts w:ascii="Times New Roman" w:hAnsi="Times New Roman" w:cs="Times New Roman"/>
                <w:sz w:val="24"/>
                <w:szCs w:val="24"/>
              </w:rPr>
            </w:pPr>
          </w:p>
          <w:p w:rsidR="00BD64D6" w:rsidRDefault="00E674C7" w:rsidP="00FB4459">
            <w:pPr>
              <w:rPr>
                <w:rFonts w:ascii="Times New Roman" w:hAnsi="Times New Roman" w:cs="Times New Roman"/>
                <w:sz w:val="24"/>
                <w:szCs w:val="24"/>
              </w:rPr>
            </w:pPr>
            <w:r>
              <w:rPr>
                <w:rFonts w:ascii="Times New Roman" w:hAnsi="Times New Roman" w:cs="Times New Roman"/>
                <w:sz w:val="24"/>
                <w:szCs w:val="24"/>
              </w:rPr>
              <w:t xml:space="preserve">Ритмопластика «Птичка-полька» </w:t>
            </w:r>
            <w:proofErr w:type="spellStart"/>
            <w:r>
              <w:rPr>
                <w:rFonts w:ascii="Times New Roman" w:hAnsi="Times New Roman" w:cs="Times New Roman"/>
                <w:sz w:val="24"/>
                <w:szCs w:val="24"/>
              </w:rPr>
              <w:t>А.Буренина</w:t>
            </w:r>
            <w:proofErr w:type="spellEnd"/>
            <w:r>
              <w:rPr>
                <w:rFonts w:ascii="Times New Roman" w:hAnsi="Times New Roman" w:cs="Times New Roman"/>
                <w:sz w:val="24"/>
                <w:szCs w:val="24"/>
              </w:rPr>
              <w:t>,</w:t>
            </w:r>
          </w:p>
          <w:p w:rsidR="00FB4459" w:rsidRPr="008E5A7A" w:rsidRDefault="00FB4459" w:rsidP="00FB4459">
            <w:pPr>
              <w:rPr>
                <w:rFonts w:ascii="Times New Roman" w:hAnsi="Times New Roman" w:cs="Times New Roman"/>
                <w:sz w:val="24"/>
                <w:szCs w:val="24"/>
              </w:rPr>
            </w:pPr>
            <w:r w:rsidRPr="008E5A7A">
              <w:rPr>
                <w:rFonts w:ascii="Times New Roman" w:hAnsi="Times New Roman" w:cs="Times New Roman"/>
                <w:sz w:val="24"/>
                <w:szCs w:val="24"/>
              </w:rPr>
              <w:t xml:space="preserve">«Ищи игрушку» народная мелодия, «Марш» Ю. </w:t>
            </w:r>
            <w:proofErr w:type="spellStart"/>
            <w:r w:rsidRPr="008E5A7A">
              <w:rPr>
                <w:rFonts w:ascii="Times New Roman" w:hAnsi="Times New Roman" w:cs="Times New Roman"/>
                <w:sz w:val="24"/>
                <w:szCs w:val="24"/>
              </w:rPr>
              <w:t>Чичков</w:t>
            </w:r>
            <w:proofErr w:type="spellEnd"/>
            <w:r w:rsidRPr="008E5A7A">
              <w:rPr>
                <w:rFonts w:ascii="Times New Roman" w:hAnsi="Times New Roman" w:cs="Times New Roman"/>
                <w:sz w:val="24"/>
                <w:szCs w:val="24"/>
              </w:rPr>
              <w:t>,</w:t>
            </w:r>
          </w:p>
          <w:p w:rsidR="00FB4459" w:rsidRPr="008E5A7A" w:rsidRDefault="00FB4459" w:rsidP="00FB4459">
            <w:pPr>
              <w:rPr>
                <w:rFonts w:ascii="Times New Roman" w:hAnsi="Times New Roman" w:cs="Times New Roman"/>
                <w:sz w:val="24"/>
                <w:szCs w:val="24"/>
              </w:rPr>
            </w:pPr>
            <w:r w:rsidRPr="008E5A7A">
              <w:rPr>
                <w:rFonts w:ascii="Times New Roman" w:hAnsi="Times New Roman" w:cs="Times New Roman"/>
                <w:sz w:val="24"/>
                <w:szCs w:val="24"/>
              </w:rPr>
              <w:t xml:space="preserve"> «Гори, гори ясно» народная мелодия,</w:t>
            </w:r>
          </w:p>
          <w:p w:rsidR="00FB4459" w:rsidRPr="008E5A7A" w:rsidRDefault="00FB4459" w:rsidP="00FB4459">
            <w:pPr>
              <w:rPr>
                <w:rFonts w:ascii="Times New Roman" w:hAnsi="Times New Roman" w:cs="Times New Roman"/>
                <w:sz w:val="24"/>
                <w:szCs w:val="24"/>
              </w:rPr>
            </w:pPr>
            <w:r w:rsidRPr="008E5A7A">
              <w:rPr>
                <w:rFonts w:ascii="Times New Roman" w:hAnsi="Times New Roman" w:cs="Times New Roman"/>
                <w:sz w:val="24"/>
                <w:szCs w:val="24"/>
              </w:rPr>
              <w:t xml:space="preserve"> «Побегаем» К. Вебер,</w:t>
            </w:r>
          </w:p>
          <w:p w:rsidR="00FB4459" w:rsidRDefault="00FB4459" w:rsidP="00FB4459">
            <w:pPr>
              <w:rPr>
                <w:rFonts w:ascii="Times New Roman" w:hAnsi="Times New Roman" w:cs="Times New Roman"/>
                <w:sz w:val="24"/>
                <w:szCs w:val="24"/>
              </w:rPr>
            </w:pPr>
            <w:r w:rsidRPr="008E5A7A">
              <w:rPr>
                <w:rFonts w:ascii="Times New Roman" w:hAnsi="Times New Roman" w:cs="Times New Roman"/>
                <w:sz w:val="24"/>
                <w:szCs w:val="24"/>
              </w:rPr>
              <w:t xml:space="preserve"> «Всадники» В. Витлин.</w:t>
            </w:r>
          </w:p>
          <w:p w:rsidR="00BD64D6" w:rsidRPr="008E5A7A" w:rsidRDefault="00BD64D6" w:rsidP="00FB4459">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Ёхор</w:t>
            </w:r>
            <w:proofErr w:type="spellEnd"/>
            <w:r>
              <w:rPr>
                <w:rFonts w:ascii="Times New Roman" w:hAnsi="Times New Roman" w:cs="Times New Roman"/>
                <w:sz w:val="24"/>
                <w:szCs w:val="24"/>
              </w:rPr>
              <w:t>» бурятский национальный танец.</w:t>
            </w:r>
          </w:p>
          <w:p w:rsidR="00FB4459" w:rsidRPr="008E5A7A" w:rsidRDefault="00FB4459" w:rsidP="00FB4459">
            <w:pPr>
              <w:rPr>
                <w:rFonts w:ascii="Times New Roman" w:hAnsi="Times New Roman" w:cs="Times New Roman"/>
                <w:sz w:val="24"/>
                <w:szCs w:val="24"/>
              </w:rPr>
            </w:pPr>
          </w:p>
          <w:p w:rsidR="00FB4459" w:rsidRPr="008E5A7A" w:rsidRDefault="00FB4459" w:rsidP="00FB4459">
            <w:pPr>
              <w:rPr>
                <w:rFonts w:ascii="Times New Roman" w:hAnsi="Times New Roman" w:cs="Times New Roman"/>
                <w:sz w:val="24"/>
                <w:szCs w:val="24"/>
              </w:rPr>
            </w:pPr>
            <w:r w:rsidRPr="008E5A7A">
              <w:rPr>
                <w:rFonts w:ascii="Times New Roman" w:hAnsi="Times New Roman" w:cs="Times New Roman"/>
                <w:sz w:val="24"/>
                <w:szCs w:val="24"/>
              </w:rPr>
              <w:t>«Угадай, на чем играю», «Музыкальное лото».</w:t>
            </w:r>
          </w:p>
          <w:p w:rsidR="00FB4459" w:rsidRPr="008E5A7A" w:rsidRDefault="00FB4459" w:rsidP="00FB4459">
            <w:pPr>
              <w:rPr>
                <w:rFonts w:ascii="Times New Roman" w:hAnsi="Times New Roman" w:cs="Times New Roman"/>
                <w:sz w:val="24"/>
                <w:szCs w:val="24"/>
              </w:rPr>
            </w:pPr>
          </w:p>
          <w:p w:rsidR="00FB4459" w:rsidRPr="008E5A7A" w:rsidRDefault="00FB4459" w:rsidP="00FB4459">
            <w:pPr>
              <w:rPr>
                <w:rFonts w:ascii="Times New Roman" w:hAnsi="Times New Roman" w:cs="Times New Roman"/>
                <w:i/>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BD64D6" w:rsidRDefault="00BD64D6" w:rsidP="00BD64D6">
            <w:pPr>
              <w:rPr>
                <w:rFonts w:ascii="Times New Roman" w:hAnsi="Times New Roman" w:cs="Times New Roman"/>
                <w:sz w:val="24"/>
                <w:szCs w:val="24"/>
              </w:rPr>
            </w:pPr>
            <w:r w:rsidRPr="00BD64D6">
              <w:rPr>
                <w:rFonts w:ascii="Times New Roman" w:hAnsi="Times New Roman" w:cs="Times New Roman"/>
                <w:sz w:val="24"/>
                <w:szCs w:val="24"/>
              </w:rPr>
              <w:t>Индивидуально обогащение музыкальных впечатлений.</w:t>
            </w:r>
          </w:p>
          <w:p w:rsidR="00FB4459" w:rsidRPr="008E5A7A" w:rsidRDefault="00BD64D6" w:rsidP="00BD64D6">
            <w:pPr>
              <w:rPr>
                <w:rFonts w:ascii="Times New Roman" w:hAnsi="Times New Roman" w:cs="Times New Roman"/>
                <w:sz w:val="24"/>
                <w:szCs w:val="24"/>
              </w:rPr>
            </w:pPr>
            <w:r>
              <w:rPr>
                <w:rFonts w:ascii="Times New Roman" w:hAnsi="Times New Roman" w:cs="Times New Roman"/>
                <w:sz w:val="24"/>
                <w:szCs w:val="24"/>
              </w:rPr>
              <w:t>З</w:t>
            </w:r>
            <w:r w:rsidR="00FB4459" w:rsidRPr="008E5A7A">
              <w:rPr>
                <w:rFonts w:ascii="Times New Roman" w:hAnsi="Times New Roman" w:cs="Times New Roman"/>
                <w:sz w:val="24"/>
                <w:szCs w:val="24"/>
              </w:rPr>
              <w:t>акреплени</w:t>
            </w:r>
            <w:r>
              <w:rPr>
                <w:rFonts w:ascii="Times New Roman" w:hAnsi="Times New Roman" w:cs="Times New Roman"/>
                <w:sz w:val="24"/>
                <w:szCs w:val="24"/>
              </w:rPr>
              <w:t>е и повторение</w:t>
            </w:r>
            <w:r w:rsidR="00FB4459" w:rsidRPr="008E5A7A">
              <w:rPr>
                <w:rFonts w:ascii="Times New Roman" w:hAnsi="Times New Roman" w:cs="Times New Roman"/>
                <w:sz w:val="24"/>
                <w:szCs w:val="24"/>
              </w:rPr>
              <w:t xml:space="preserve"> репертуара музыкальных занятий в повседневной жизни.</w:t>
            </w:r>
          </w:p>
        </w:tc>
        <w:tc>
          <w:tcPr>
            <w:tcW w:w="1709" w:type="dxa"/>
            <w:tcBorders>
              <w:top w:val="single" w:sz="4" w:space="0" w:color="auto"/>
              <w:left w:val="single" w:sz="4" w:space="0" w:color="auto"/>
              <w:bottom w:val="single" w:sz="4" w:space="0" w:color="auto"/>
              <w:right w:val="single" w:sz="4" w:space="0" w:color="auto"/>
            </w:tcBorders>
          </w:tcPr>
          <w:p w:rsidR="00FB4459" w:rsidRPr="008E5A7A" w:rsidRDefault="00FB4459" w:rsidP="00FB4459">
            <w:pPr>
              <w:rPr>
                <w:rFonts w:ascii="Times New Roman" w:hAnsi="Times New Roman" w:cs="Times New Roman"/>
                <w:sz w:val="24"/>
                <w:szCs w:val="24"/>
              </w:rPr>
            </w:pPr>
            <w:r w:rsidRPr="008E5A7A">
              <w:rPr>
                <w:rFonts w:ascii="Times New Roman" w:hAnsi="Times New Roman" w:cs="Times New Roman"/>
                <w:sz w:val="24"/>
                <w:szCs w:val="24"/>
              </w:rPr>
              <w:t>- ребенок хорошо владеет музыкальной речью, знает названия песен, танцев, музыкальных произведений;</w:t>
            </w:r>
          </w:p>
          <w:p w:rsidR="00FB4459" w:rsidRPr="008E5A7A" w:rsidRDefault="00FB4459" w:rsidP="00FB4459">
            <w:pPr>
              <w:rPr>
                <w:rFonts w:ascii="Times New Roman" w:hAnsi="Times New Roman" w:cs="Times New Roman"/>
                <w:sz w:val="24"/>
                <w:szCs w:val="24"/>
              </w:rPr>
            </w:pPr>
            <w:r w:rsidRPr="008E5A7A">
              <w:rPr>
                <w:rFonts w:ascii="Times New Roman" w:hAnsi="Times New Roman" w:cs="Times New Roman"/>
                <w:sz w:val="24"/>
                <w:szCs w:val="24"/>
              </w:rPr>
              <w:t>- ребенок ритмично двигается под музыку,</w:t>
            </w:r>
          </w:p>
          <w:p w:rsidR="00FB4459" w:rsidRPr="008E5A7A" w:rsidRDefault="00FB4459" w:rsidP="00FB4459">
            <w:pPr>
              <w:rPr>
                <w:rFonts w:ascii="Times New Roman" w:hAnsi="Times New Roman" w:cs="Times New Roman"/>
                <w:sz w:val="24"/>
                <w:szCs w:val="24"/>
              </w:rPr>
            </w:pPr>
            <w:r w:rsidRPr="008E5A7A">
              <w:rPr>
                <w:rFonts w:ascii="Times New Roman" w:hAnsi="Times New Roman" w:cs="Times New Roman"/>
                <w:sz w:val="24"/>
                <w:szCs w:val="24"/>
              </w:rPr>
              <w:t>узнает произведения по фрагменту;</w:t>
            </w:r>
          </w:p>
          <w:p w:rsidR="00FB4459" w:rsidRPr="008E5A7A" w:rsidRDefault="00FB4459" w:rsidP="00FB4459">
            <w:pPr>
              <w:rPr>
                <w:rFonts w:ascii="Times New Roman" w:hAnsi="Times New Roman" w:cs="Times New Roman"/>
                <w:sz w:val="24"/>
                <w:szCs w:val="24"/>
              </w:rPr>
            </w:pPr>
            <w:r w:rsidRPr="008E5A7A">
              <w:rPr>
                <w:rFonts w:ascii="Times New Roman" w:hAnsi="Times New Roman" w:cs="Times New Roman"/>
                <w:sz w:val="24"/>
                <w:szCs w:val="24"/>
              </w:rPr>
              <w:t>- ребенок следует социальным нормам и правилам в музыкальных играх и постановках, контролирует свои движения и управляет ими.</w:t>
            </w:r>
          </w:p>
          <w:p w:rsidR="00FB4459" w:rsidRPr="008E5A7A" w:rsidRDefault="00FB4459" w:rsidP="00FB4459">
            <w:pPr>
              <w:rPr>
                <w:rFonts w:ascii="Times New Roman" w:hAnsi="Times New Roman" w:cs="Times New Roman"/>
                <w:sz w:val="24"/>
                <w:szCs w:val="24"/>
              </w:rPr>
            </w:pPr>
          </w:p>
        </w:tc>
      </w:tr>
    </w:tbl>
    <w:p w:rsidR="008E5A7A" w:rsidRPr="008E5A7A" w:rsidRDefault="008E5A7A" w:rsidP="008E5A7A">
      <w:pPr>
        <w:spacing w:after="0" w:line="240" w:lineRule="auto"/>
        <w:rPr>
          <w:rFonts w:ascii="Times New Roman" w:hAnsi="Times New Roman" w:cs="Times New Roman"/>
        </w:rPr>
      </w:pPr>
    </w:p>
    <w:p w:rsidR="008E5A7A" w:rsidRPr="008E5A7A" w:rsidRDefault="008E5A7A" w:rsidP="008E5A7A">
      <w:pPr>
        <w:spacing w:after="0" w:line="240" w:lineRule="auto"/>
        <w:rPr>
          <w:rFonts w:ascii="Times New Roman" w:hAnsi="Times New Roman" w:cs="Times New Roman"/>
        </w:rPr>
      </w:pPr>
    </w:p>
    <w:p w:rsidR="008E5A7A" w:rsidRPr="008E5A7A" w:rsidRDefault="008E5A7A" w:rsidP="008E5A7A">
      <w:pPr>
        <w:spacing w:after="0" w:line="240" w:lineRule="auto"/>
        <w:rPr>
          <w:rFonts w:ascii="Times New Roman" w:hAnsi="Times New Roman" w:cs="Times New Roman"/>
        </w:rPr>
      </w:pPr>
    </w:p>
    <w:tbl>
      <w:tblPr>
        <w:tblStyle w:val="4"/>
        <w:tblpPr w:leftFromText="180" w:rightFromText="180" w:vertAnchor="text" w:horzAnchor="margin" w:tblpXSpec="center" w:tblpY="-140"/>
        <w:tblW w:w="11639" w:type="dxa"/>
        <w:tblLayout w:type="fixed"/>
        <w:tblLook w:val="04A0" w:firstRow="1" w:lastRow="0" w:firstColumn="1" w:lastColumn="0" w:noHBand="0" w:noVBand="1"/>
      </w:tblPr>
      <w:tblGrid>
        <w:gridCol w:w="2660"/>
        <w:gridCol w:w="1843"/>
        <w:gridCol w:w="3435"/>
        <w:gridCol w:w="1992"/>
        <w:gridCol w:w="1709"/>
      </w:tblGrid>
      <w:tr w:rsidR="00FB4459" w:rsidRPr="008E5A7A" w:rsidTr="00FB4459">
        <w:tc>
          <w:tcPr>
            <w:tcW w:w="11639" w:type="dxa"/>
            <w:gridSpan w:val="5"/>
            <w:tcBorders>
              <w:top w:val="single" w:sz="4" w:space="0" w:color="auto"/>
              <w:left w:val="single" w:sz="4" w:space="0" w:color="auto"/>
              <w:bottom w:val="single" w:sz="4" w:space="0" w:color="auto"/>
              <w:right w:val="single" w:sz="4" w:space="0" w:color="auto"/>
            </w:tcBorders>
            <w:hideMark/>
          </w:tcPr>
          <w:p w:rsidR="00FB4459" w:rsidRPr="008E5A7A" w:rsidRDefault="00FB4459" w:rsidP="00FB4459">
            <w:pPr>
              <w:jc w:val="center"/>
              <w:rPr>
                <w:rFonts w:ascii="Times New Roman" w:hAnsi="Times New Roman" w:cs="Times New Roman"/>
                <w:b/>
                <w:sz w:val="24"/>
                <w:szCs w:val="24"/>
              </w:rPr>
            </w:pPr>
            <w:r w:rsidRPr="008E5A7A">
              <w:rPr>
                <w:rFonts w:ascii="Times New Roman" w:hAnsi="Times New Roman" w:cs="Times New Roman"/>
                <w:b/>
                <w:sz w:val="24"/>
                <w:szCs w:val="24"/>
              </w:rPr>
              <w:t>Март</w:t>
            </w:r>
          </w:p>
        </w:tc>
      </w:tr>
      <w:tr w:rsidR="00FB4459" w:rsidRPr="008E5A7A" w:rsidTr="0096175E">
        <w:tc>
          <w:tcPr>
            <w:tcW w:w="2660" w:type="dxa"/>
            <w:tcBorders>
              <w:top w:val="single" w:sz="4" w:space="0" w:color="auto"/>
              <w:left w:val="single" w:sz="4" w:space="0" w:color="auto"/>
              <w:bottom w:val="single" w:sz="4" w:space="0" w:color="auto"/>
              <w:right w:val="single" w:sz="4" w:space="0" w:color="auto"/>
            </w:tcBorders>
            <w:vAlign w:val="center"/>
          </w:tcPr>
          <w:p w:rsidR="00FB4459" w:rsidRPr="008E5A7A" w:rsidRDefault="00FB4459" w:rsidP="00FB4459">
            <w:pPr>
              <w:jc w:val="center"/>
              <w:rPr>
                <w:rFonts w:ascii="Times New Roman" w:hAnsi="Times New Roman" w:cs="Times New Roman"/>
                <w:sz w:val="24"/>
                <w:szCs w:val="24"/>
              </w:rPr>
            </w:pPr>
          </w:p>
          <w:p w:rsidR="00FB4459" w:rsidRPr="008E5A7A" w:rsidRDefault="00FB4459" w:rsidP="00FB4459">
            <w:pPr>
              <w:jc w:val="center"/>
              <w:rPr>
                <w:rFonts w:ascii="Times New Roman" w:hAnsi="Times New Roman" w:cs="Times New Roman"/>
                <w:sz w:val="24"/>
                <w:szCs w:val="24"/>
              </w:rPr>
            </w:pPr>
            <w:r w:rsidRPr="008E5A7A">
              <w:rPr>
                <w:rFonts w:ascii="Times New Roman" w:hAnsi="Times New Roman" w:cs="Times New Roman"/>
                <w:sz w:val="24"/>
                <w:szCs w:val="24"/>
              </w:rPr>
              <w:t>Цель.</w:t>
            </w:r>
          </w:p>
          <w:p w:rsidR="00FB4459" w:rsidRPr="008E5A7A" w:rsidRDefault="00FB4459" w:rsidP="00FB4459">
            <w:pPr>
              <w:jc w:val="center"/>
              <w:rPr>
                <w:rFonts w:ascii="Times New Roman" w:hAnsi="Times New Roman" w:cs="Times New Roman"/>
                <w:sz w:val="24"/>
                <w:szCs w:val="24"/>
              </w:rPr>
            </w:pPr>
            <w:r w:rsidRPr="008E5A7A">
              <w:rPr>
                <w:rFonts w:ascii="Times New Roman" w:hAnsi="Times New Roman" w:cs="Times New Roman"/>
                <w:sz w:val="24"/>
                <w:szCs w:val="24"/>
              </w:rPr>
              <w:t>Задачи.</w:t>
            </w:r>
          </w:p>
          <w:p w:rsidR="00FB4459" w:rsidRPr="008E5A7A" w:rsidRDefault="00FB4459" w:rsidP="00FB4459">
            <w:pPr>
              <w:jc w:val="center"/>
              <w:rPr>
                <w:rFonts w:ascii="Times New Roman" w:hAnsi="Times New Roman" w:cs="Times New Roman"/>
                <w:sz w:val="24"/>
                <w:szCs w:val="24"/>
              </w:rPr>
            </w:pPr>
          </w:p>
          <w:p w:rsidR="00FB4459" w:rsidRPr="008E5A7A" w:rsidRDefault="00FB4459" w:rsidP="00FB4459">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B4459" w:rsidRPr="008E5A7A" w:rsidRDefault="00FB4459" w:rsidP="00FB4459">
            <w:pPr>
              <w:jc w:val="center"/>
              <w:rPr>
                <w:rFonts w:ascii="Times New Roman" w:hAnsi="Times New Roman" w:cs="Times New Roman"/>
                <w:sz w:val="24"/>
                <w:szCs w:val="24"/>
              </w:rPr>
            </w:pPr>
            <w:r w:rsidRPr="008E5A7A">
              <w:rPr>
                <w:rFonts w:ascii="Times New Roman" w:hAnsi="Times New Roman" w:cs="Times New Roman"/>
                <w:sz w:val="24"/>
                <w:szCs w:val="24"/>
              </w:rPr>
              <w:t>Музыка в повседневной жизни (по видам музыкальной деятельности)</w:t>
            </w:r>
          </w:p>
        </w:tc>
        <w:tc>
          <w:tcPr>
            <w:tcW w:w="3435" w:type="dxa"/>
            <w:tcBorders>
              <w:top w:val="single" w:sz="4" w:space="0" w:color="auto"/>
              <w:left w:val="single" w:sz="4" w:space="0" w:color="auto"/>
              <w:bottom w:val="single" w:sz="4" w:space="0" w:color="auto"/>
              <w:right w:val="single" w:sz="4" w:space="0" w:color="auto"/>
            </w:tcBorders>
            <w:vAlign w:val="center"/>
          </w:tcPr>
          <w:p w:rsidR="00FB4459" w:rsidRPr="008E5A7A" w:rsidRDefault="00605ED6" w:rsidP="00FB4459">
            <w:pPr>
              <w:jc w:val="center"/>
              <w:rPr>
                <w:rFonts w:ascii="Times New Roman" w:hAnsi="Times New Roman" w:cs="Times New Roman"/>
                <w:sz w:val="24"/>
                <w:szCs w:val="24"/>
              </w:rPr>
            </w:pPr>
            <w:r>
              <w:rPr>
                <w:rFonts w:ascii="Times New Roman" w:hAnsi="Times New Roman" w:cs="Times New Roman"/>
                <w:sz w:val="24"/>
                <w:szCs w:val="24"/>
              </w:rPr>
              <w:t>Р</w:t>
            </w:r>
            <w:r w:rsidR="00FB4459" w:rsidRPr="008E5A7A">
              <w:rPr>
                <w:rFonts w:ascii="Times New Roman" w:hAnsi="Times New Roman" w:cs="Times New Roman"/>
                <w:sz w:val="24"/>
                <w:szCs w:val="24"/>
              </w:rPr>
              <w:t>епертуар для сопровождения образовательной и самостоятельной игровой деятельности в повседневной жизни.</w:t>
            </w:r>
          </w:p>
        </w:tc>
        <w:tc>
          <w:tcPr>
            <w:tcW w:w="1992" w:type="dxa"/>
            <w:tcBorders>
              <w:top w:val="single" w:sz="4" w:space="0" w:color="auto"/>
              <w:left w:val="single" w:sz="4" w:space="0" w:color="auto"/>
              <w:bottom w:val="single" w:sz="4" w:space="0" w:color="auto"/>
              <w:right w:val="single" w:sz="4" w:space="0" w:color="auto"/>
            </w:tcBorders>
            <w:vAlign w:val="center"/>
          </w:tcPr>
          <w:p w:rsidR="00FB4459" w:rsidRPr="008E5A7A" w:rsidRDefault="00FB4459" w:rsidP="00FB4459">
            <w:pPr>
              <w:jc w:val="center"/>
              <w:rPr>
                <w:rFonts w:ascii="Times New Roman" w:hAnsi="Times New Roman" w:cs="Times New Roman"/>
                <w:sz w:val="24"/>
                <w:szCs w:val="24"/>
              </w:rPr>
            </w:pPr>
            <w:r w:rsidRPr="008E5A7A">
              <w:rPr>
                <w:rFonts w:ascii="Times New Roman" w:hAnsi="Times New Roman" w:cs="Times New Roman"/>
                <w:sz w:val="24"/>
                <w:szCs w:val="24"/>
              </w:rPr>
              <w:t>Индивидуальные эталоны усвоения и самостоятельная деятельность</w:t>
            </w:r>
          </w:p>
        </w:tc>
        <w:tc>
          <w:tcPr>
            <w:tcW w:w="1709" w:type="dxa"/>
            <w:tcBorders>
              <w:top w:val="single" w:sz="4" w:space="0" w:color="auto"/>
              <w:left w:val="single" w:sz="4" w:space="0" w:color="auto"/>
              <w:bottom w:val="single" w:sz="4" w:space="0" w:color="auto"/>
              <w:right w:val="single" w:sz="4" w:space="0" w:color="auto"/>
            </w:tcBorders>
            <w:vAlign w:val="center"/>
          </w:tcPr>
          <w:p w:rsidR="00FB4459" w:rsidRPr="008E5A7A" w:rsidRDefault="00FB4459" w:rsidP="00FB4459">
            <w:pPr>
              <w:jc w:val="center"/>
              <w:rPr>
                <w:rFonts w:ascii="Times New Roman" w:hAnsi="Times New Roman" w:cs="Times New Roman"/>
                <w:sz w:val="24"/>
                <w:szCs w:val="24"/>
              </w:rPr>
            </w:pPr>
            <w:r w:rsidRPr="008E5A7A">
              <w:rPr>
                <w:rFonts w:ascii="Times New Roman" w:hAnsi="Times New Roman" w:cs="Times New Roman"/>
                <w:sz w:val="24"/>
                <w:szCs w:val="24"/>
              </w:rPr>
              <w:t>Целевые ориентиры.</w:t>
            </w:r>
          </w:p>
        </w:tc>
      </w:tr>
      <w:tr w:rsidR="00FB4459" w:rsidRPr="008E5A7A" w:rsidTr="0096175E">
        <w:tc>
          <w:tcPr>
            <w:tcW w:w="2660" w:type="dxa"/>
            <w:tcBorders>
              <w:top w:val="single" w:sz="4" w:space="0" w:color="auto"/>
              <w:left w:val="single" w:sz="4" w:space="0" w:color="auto"/>
              <w:bottom w:val="single" w:sz="4" w:space="0" w:color="auto"/>
              <w:right w:val="single" w:sz="4" w:space="0" w:color="auto"/>
            </w:tcBorders>
          </w:tcPr>
          <w:p w:rsidR="00FB4459" w:rsidRPr="008E5A7A" w:rsidRDefault="00FB4459" w:rsidP="00FB4459">
            <w:pPr>
              <w:rPr>
                <w:rFonts w:ascii="Times New Roman" w:hAnsi="Times New Roman" w:cs="Times New Roman"/>
                <w:sz w:val="24"/>
                <w:szCs w:val="24"/>
              </w:rPr>
            </w:pPr>
            <w:r w:rsidRPr="008E5A7A">
              <w:rPr>
                <w:rFonts w:ascii="Times New Roman" w:hAnsi="Times New Roman" w:cs="Times New Roman"/>
                <w:b/>
                <w:sz w:val="24"/>
                <w:szCs w:val="24"/>
              </w:rPr>
              <w:t>Цель:</w:t>
            </w:r>
            <w:r w:rsidRPr="008E5A7A">
              <w:rPr>
                <w:rFonts w:ascii="Times New Roman" w:hAnsi="Times New Roman" w:cs="Times New Roman"/>
                <w:sz w:val="24"/>
                <w:szCs w:val="24"/>
              </w:rPr>
              <w:t xml:space="preserve"> </w:t>
            </w:r>
          </w:p>
          <w:p w:rsidR="00FB4459" w:rsidRPr="008E5A7A" w:rsidRDefault="00FB4459" w:rsidP="00FB4459">
            <w:pPr>
              <w:rPr>
                <w:rFonts w:ascii="Times New Roman" w:hAnsi="Times New Roman" w:cs="Times New Roman"/>
                <w:sz w:val="24"/>
                <w:szCs w:val="24"/>
              </w:rPr>
            </w:pPr>
            <w:r w:rsidRPr="008E5A7A">
              <w:rPr>
                <w:rFonts w:ascii="Times New Roman" w:hAnsi="Times New Roman" w:cs="Times New Roman"/>
                <w:sz w:val="24"/>
                <w:szCs w:val="24"/>
              </w:rPr>
              <w:t xml:space="preserve">создание условий </w:t>
            </w:r>
            <w:proofErr w:type="gramStart"/>
            <w:r w:rsidRPr="008E5A7A">
              <w:rPr>
                <w:rFonts w:ascii="Times New Roman" w:hAnsi="Times New Roman" w:cs="Times New Roman"/>
                <w:sz w:val="24"/>
                <w:szCs w:val="24"/>
              </w:rPr>
              <w:t>для</w:t>
            </w:r>
            <w:proofErr w:type="gramEnd"/>
            <w:r w:rsidRPr="008E5A7A">
              <w:rPr>
                <w:rFonts w:ascii="Times New Roman" w:hAnsi="Times New Roman" w:cs="Times New Roman"/>
                <w:sz w:val="24"/>
                <w:szCs w:val="24"/>
              </w:rPr>
              <w:t xml:space="preserve"> </w:t>
            </w:r>
          </w:p>
          <w:p w:rsidR="00FB4459" w:rsidRPr="008E5A7A" w:rsidRDefault="00FB4459" w:rsidP="00FB4459">
            <w:pPr>
              <w:rPr>
                <w:rFonts w:ascii="Times New Roman" w:hAnsi="Times New Roman" w:cs="Times New Roman"/>
                <w:sz w:val="24"/>
                <w:szCs w:val="24"/>
              </w:rPr>
            </w:pPr>
            <w:r w:rsidRPr="008E5A7A">
              <w:rPr>
                <w:rFonts w:ascii="Times New Roman" w:hAnsi="Times New Roman" w:cs="Times New Roman"/>
                <w:sz w:val="24"/>
                <w:szCs w:val="24"/>
              </w:rPr>
              <w:t>развития восприятия, исполнительства и ритмического развития детей.</w:t>
            </w:r>
          </w:p>
          <w:p w:rsidR="00FB4459" w:rsidRPr="008E5A7A" w:rsidRDefault="00FB4459" w:rsidP="00FB4459">
            <w:pPr>
              <w:rPr>
                <w:rFonts w:ascii="Times New Roman" w:hAnsi="Times New Roman" w:cs="Times New Roman"/>
                <w:sz w:val="24"/>
                <w:szCs w:val="24"/>
              </w:rPr>
            </w:pPr>
          </w:p>
          <w:p w:rsidR="00FB4459" w:rsidRDefault="00FB4459" w:rsidP="00FB4459">
            <w:pPr>
              <w:rPr>
                <w:rFonts w:ascii="Times New Roman" w:hAnsi="Times New Roman" w:cs="Times New Roman"/>
                <w:sz w:val="24"/>
                <w:szCs w:val="24"/>
              </w:rPr>
            </w:pPr>
            <w:r w:rsidRPr="008E5A7A">
              <w:rPr>
                <w:rFonts w:ascii="Times New Roman" w:hAnsi="Times New Roman" w:cs="Times New Roman"/>
                <w:b/>
                <w:sz w:val="24"/>
                <w:szCs w:val="24"/>
              </w:rPr>
              <w:t>Задача:</w:t>
            </w:r>
            <w:r w:rsidRPr="008E5A7A">
              <w:rPr>
                <w:rFonts w:ascii="Times New Roman" w:hAnsi="Times New Roman" w:cs="Times New Roman"/>
                <w:sz w:val="24"/>
                <w:szCs w:val="24"/>
              </w:rPr>
              <w:t xml:space="preserve"> закрепление и повторение пройденного музыкального репертуара в повседневной жизни.</w:t>
            </w:r>
          </w:p>
          <w:p w:rsidR="0096175E" w:rsidRPr="0096175E" w:rsidRDefault="0096175E" w:rsidP="0096175E">
            <w:pPr>
              <w:rPr>
                <w:rFonts w:ascii="Times New Roman" w:hAnsi="Times New Roman" w:cs="Times New Roman"/>
                <w:sz w:val="24"/>
                <w:szCs w:val="24"/>
              </w:rPr>
            </w:pPr>
            <w:r w:rsidRPr="0096175E">
              <w:rPr>
                <w:rFonts w:ascii="Times New Roman" w:hAnsi="Times New Roman" w:cs="Times New Roman"/>
                <w:b/>
                <w:sz w:val="24"/>
                <w:szCs w:val="24"/>
              </w:rPr>
              <w:t>Программный репертуар</w:t>
            </w:r>
            <w:r w:rsidRPr="0096175E">
              <w:rPr>
                <w:rFonts w:ascii="Times New Roman" w:hAnsi="Times New Roman" w:cs="Times New Roman"/>
                <w:sz w:val="24"/>
                <w:szCs w:val="24"/>
              </w:rPr>
              <w:t xml:space="preserve"> может быть использован при проведении:</w:t>
            </w:r>
          </w:p>
          <w:p w:rsidR="0096175E" w:rsidRPr="0096175E" w:rsidRDefault="0096175E" w:rsidP="0096175E">
            <w:pPr>
              <w:rPr>
                <w:rFonts w:ascii="Times New Roman" w:hAnsi="Times New Roman" w:cs="Times New Roman"/>
                <w:sz w:val="24"/>
                <w:szCs w:val="24"/>
              </w:rPr>
            </w:pPr>
            <w:r w:rsidRPr="0096175E">
              <w:rPr>
                <w:rFonts w:ascii="Times New Roman" w:hAnsi="Times New Roman" w:cs="Times New Roman"/>
                <w:sz w:val="24"/>
                <w:szCs w:val="24"/>
              </w:rPr>
              <w:t>- режимных моментов;</w:t>
            </w:r>
          </w:p>
          <w:p w:rsidR="0096175E" w:rsidRPr="0096175E" w:rsidRDefault="0096175E" w:rsidP="0096175E">
            <w:pPr>
              <w:rPr>
                <w:rFonts w:ascii="Times New Roman" w:hAnsi="Times New Roman" w:cs="Times New Roman"/>
                <w:sz w:val="24"/>
                <w:szCs w:val="24"/>
              </w:rPr>
            </w:pPr>
            <w:r w:rsidRPr="0096175E">
              <w:rPr>
                <w:rFonts w:ascii="Times New Roman" w:hAnsi="Times New Roman" w:cs="Times New Roman"/>
                <w:sz w:val="24"/>
                <w:szCs w:val="24"/>
              </w:rPr>
              <w:t>- игровой деятельности;</w:t>
            </w:r>
          </w:p>
          <w:p w:rsidR="0096175E" w:rsidRPr="0096175E" w:rsidRDefault="0096175E" w:rsidP="0096175E">
            <w:pPr>
              <w:rPr>
                <w:rFonts w:ascii="Times New Roman" w:hAnsi="Times New Roman" w:cs="Times New Roman"/>
                <w:sz w:val="24"/>
                <w:szCs w:val="24"/>
              </w:rPr>
            </w:pPr>
            <w:r w:rsidRPr="0096175E">
              <w:rPr>
                <w:rFonts w:ascii="Times New Roman" w:hAnsi="Times New Roman" w:cs="Times New Roman"/>
                <w:sz w:val="24"/>
                <w:szCs w:val="24"/>
              </w:rPr>
              <w:t>- в деятельности по ознакомлении детей с окружающим миром;</w:t>
            </w:r>
          </w:p>
          <w:p w:rsidR="0096175E" w:rsidRPr="0096175E" w:rsidRDefault="0096175E" w:rsidP="0096175E">
            <w:pPr>
              <w:rPr>
                <w:rFonts w:ascii="Times New Roman" w:hAnsi="Times New Roman" w:cs="Times New Roman"/>
                <w:sz w:val="24"/>
                <w:szCs w:val="24"/>
              </w:rPr>
            </w:pPr>
            <w:r w:rsidRPr="0096175E">
              <w:rPr>
                <w:rFonts w:ascii="Times New Roman" w:hAnsi="Times New Roman" w:cs="Times New Roman"/>
                <w:sz w:val="24"/>
                <w:szCs w:val="24"/>
              </w:rPr>
              <w:t>- продуктивной деятельности;</w:t>
            </w:r>
          </w:p>
          <w:p w:rsidR="0096175E" w:rsidRPr="008E5A7A" w:rsidRDefault="0096175E" w:rsidP="0096175E">
            <w:pPr>
              <w:rPr>
                <w:rFonts w:ascii="Times New Roman" w:hAnsi="Times New Roman" w:cs="Times New Roman"/>
                <w:sz w:val="24"/>
                <w:szCs w:val="24"/>
              </w:rPr>
            </w:pPr>
            <w:r w:rsidRPr="0096175E">
              <w:rPr>
                <w:rFonts w:ascii="Times New Roman" w:hAnsi="Times New Roman" w:cs="Times New Roman"/>
                <w:sz w:val="24"/>
                <w:szCs w:val="24"/>
              </w:rPr>
              <w:t>- в ходе групповых праздников и развлечений.</w:t>
            </w:r>
          </w:p>
        </w:tc>
        <w:tc>
          <w:tcPr>
            <w:tcW w:w="1843" w:type="dxa"/>
            <w:tcBorders>
              <w:top w:val="single" w:sz="4" w:space="0" w:color="auto"/>
              <w:left w:val="single" w:sz="4" w:space="0" w:color="auto"/>
              <w:bottom w:val="single" w:sz="4" w:space="0" w:color="auto"/>
              <w:right w:val="single" w:sz="4" w:space="0" w:color="auto"/>
            </w:tcBorders>
          </w:tcPr>
          <w:p w:rsidR="00FB4459" w:rsidRPr="008E5A7A" w:rsidRDefault="00FB4459" w:rsidP="00FB4459">
            <w:pPr>
              <w:rPr>
                <w:rFonts w:ascii="Times New Roman" w:hAnsi="Times New Roman" w:cs="Times New Roman"/>
                <w:sz w:val="24"/>
                <w:szCs w:val="24"/>
              </w:rPr>
            </w:pPr>
            <w:r w:rsidRPr="008E5A7A">
              <w:rPr>
                <w:rFonts w:ascii="Times New Roman" w:hAnsi="Times New Roman" w:cs="Times New Roman"/>
                <w:sz w:val="24"/>
                <w:szCs w:val="24"/>
              </w:rPr>
              <w:t>Слушание (восприятие)</w:t>
            </w:r>
          </w:p>
          <w:p w:rsidR="00FB4459" w:rsidRPr="008E5A7A" w:rsidRDefault="00FB4459" w:rsidP="00FB4459">
            <w:pPr>
              <w:rPr>
                <w:rFonts w:ascii="Times New Roman" w:hAnsi="Times New Roman" w:cs="Times New Roman"/>
                <w:sz w:val="24"/>
                <w:szCs w:val="24"/>
              </w:rPr>
            </w:pPr>
          </w:p>
          <w:p w:rsidR="00FB4459" w:rsidRPr="008E5A7A" w:rsidRDefault="00FB4459" w:rsidP="00FB4459">
            <w:pPr>
              <w:rPr>
                <w:rFonts w:ascii="Times New Roman" w:hAnsi="Times New Roman" w:cs="Times New Roman"/>
                <w:sz w:val="24"/>
                <w:szCs w:val="24"/>
              </w:rPr>
            </w:pPr>
          </w:p>
          <w:p w:rsidR="00FB4459" w:rsidRPr="008E5A7A" w:rsidRDefault="00FB4459" w:rsidP="00FB4459">
            <w:pPr>
              <w:rPr>
                <w:rFonts w:ascii="Times New Roman" w:hAnsi="Times New Roman" w:cs="Times New Roman"/>
                <w:sz w:val="24"/>
                <w:szCs w:val="24"/>
              </w:rPr>
            </w:pPr>
            <w:r w:rsidRPr="008E5A7A">
              <w:rPr>
                <w:rFonts w:ascii="Times New Roman" w:hAnsi="Times New Roman" w:cs="Times New Roman"/>
                <w:sz w:val="24"/>
                <w:szCs w:val="24"/>
              </w:rPr>
              <w:t>Пение (исполнительство)</w:t>
            </w:r>
          </w:p>
          <w:p w:rsidR="00FB4459" w:rsidRPr="008E5A7A" w:rsidRDefault="00FB4459" w:rsidP="00FB4459">
            <w:pPr>
              <w:rPr>
                <w:rFonts w:ascii="Times New Roman" w:hAnsi="Times New Roman" w:cs="Times New Roman"/>
                <w:sz w:val="24"/>
                <w:szCs w:val="24"/>
              </w:rPr>
            </w:pPr>
          </w:p>
          <w:p w:rsidR="00FB4459" w:rsidRPr="008E5A7A" w:rsidRDefault="00FB4459" w:rsidP="00FB4459">
            <w:pPr>
              <w:rPr>
                <w:rFonts w:ascii="Times New Roman" w:hAnsi="Times New Roman" w:cs="Times New Roman"/>
                <w:sz w:val="24"/>
                <w:szCs w:val="24"/>
              </w:rPr>
            </w:pPr>
          </w:p>
          <w:p w:rsidR="00FB4459" w:rsidRPr="008E5A7A" w:rsidRDefault="00FB4459" w:rsidP="00FB4459">
            <w:pPr>
              <w:rPr>
                <w:rFonts w:ascii="Times New Roman" w:hAnsi="Times New Roman" w:cs="Times New Roman"/>
                <w:sz w:val="24"/>
                <w:szCs w:val="24"/>
              </w:rPr>
            </w:pPr>
          </w:p>
          <w:p w:rsidR="00E674C7" w:rsidRDefault="00E674C7" w:rsidP="00FB4459">
            <w:pPr>
              <w:rPr>
                <w:rFonts w:ascii="Times New Roman" w:hAnsi="Times New Roman" w:cs="Times New Roman"/>
                <w:sz w:val="24"/>
                <w:szCs w:val="24"/>
              </w:rPr>
            </w:pPr>
          </w:p>
          <w:p w:rsidR="00E674C7" w:rsidRDefault="00E674C7" w:rsidP="00FB4459">
            <w:pPr>
              <w:rPr>
                <w:rFonts w:ascii="Times New Roman" w:hAnsi="Times New Roman" w:cs="Times New Roman"/>
                <w:sz w:val="24"/>
                <w:szCs w:val="24"/>
              </w:rPr>
            </w:pPr>
          </w:p>
          <w:p w:rsidR="00FB4459" w:rsidRPr="008E5A7A" w:rsidRDefault="00FB4459" w:rsidP="00FB4459">
            <w:pPr>
              <w:rPr>
                <w:rFonts w:ascii="Times New Roman" w:hAnsi="Times New Roman" w:cs="Times New Roman"/>
                <w:sz w:val="24"/>
                <w:szCs w:val="24"/>
              </w:rPr>
            </w:pPr>
            <w:r w:rsidRPr="008E5A7A">
              <w:rPr>
                <w:rFonts w:ascii="Times New Roman" w:hAnsi="Times New Roman" w:cs="Times New Roman"/>
                <w:sz w:val="24"/>
                <w:szCs w:val="24"/>
              </w:rPr>
              <w:t>Музыкально - ритмические движения</w:t>
            </w:r>
          </w:p>
          <w:p w:rsidR="00FB4459" w:rsidRPr="008E5A7A" w:rsidRDefault="00FB4459" w:rsidP="00FB4459">
            <w:pPr>
              <w:rPr>
                <w:rFonts w:ascii="Times New Roman" w:hAnsi="Times New Roman" w:cs="Times New Roman"/>
                <w:sz w:val="24"/>
                <w:szCs w:val="24"/>
              </w:rPr>
            </w:pPr>
          </w:p>
          <w:p w:rsidR="00FB4459" w:rsidRPr="008E5A7A" w:rsidRDefault="00FB4459" w:rsidP="00FB4459">
            <w:pPr>
              <w:rPr>
                <w:rFonts w:ascii="Times New Roman" w:hAnsi="Times New Roman" w:cs="Times New Roman"/>
                <w:sz w:val="24"/>
                <w:szCs w:val="24"/>
              </w:rPr>
            </w:pPr>
          </w:p>
          <w:p w:rsidR="00E674C7" w:rsidRDefault="00E674C7" w:rsidP="00FB4459">
            <w:pPr>
              <w:rPr>
                <w:rFonts w:ascii="Times New Roman" w:hAnsi="Times New Roman" w:cs="Times New Roman"/>
                <w:sz w:val="24"/>
                <w:szCs w:val="24"/>
              </w:rPr>
            </w:pPr>
          </w:p>
          <w:p w:rsidR="00E674C7" w:rsidRDefault="00E674C7" w:rsidP="00FB4459">
            <w:pPr>
              <w:rPr>
                <w:rFonts w:ascii="Times New Roman" w:hAnsi="Times New Roman" w:cs="Times New Roman"/>
                <w:sz w:val="24"/>
                <w:szCs w:val="24"/>
              </w:rPr>
            </w:pPr>
          </w:p>
          <w:p w:rsidR="00FB4459" w:rsidRPr="008E5A7A" w:rsidRDefault="00FB4459" w:rsidP="00FB4459">
            <w:pPr>
              <w:rPr>
                <w:rFonts w:ascii="Times New Roman" w:hAnsi="Times New Roman" w:cs="Times New Roman"/>
                <w:sz w:val="24"/>
                <w:szCs w:val="24"/>
              </w:rPr>
            </w:pPr>
            <w:r w:rsidRPr="008E5A7A">
              <w:rPr>
                <w:rFonts w:ascii="Times New Roman" w:hAnsi="Times New Roman" w:cs="Times New Roman"/>
                <w:sz w:val="24"/>
                <w:szCs w:val="24"/>
              </w:rPr>
              <w:t>Музыкально - дидактические игры</w:t>
            </w:r>
          </w:p>
        </w:tc>
        <w:tc>
          <w:tcPr>
            <w:tcW w:w="3435" w:type="dxa"/>
            <w:tcBorders>
              <w:top w:val="single" w:sz="4" w:space="0" w:color="auto"/>
              <w:left w:val="single" w:sz="4" w:space="0" w:color="auto"/>
              <w:bottom w:val="single" w:sz="4" w:space="0" w:color="auto"/>
              <w:right w:val="single" w:sz="4" w:space="0" w:color="auto"/>
            </w:tcBorders>
          </w:tcPr>
          <w:p w:rsidR="00FB4459" w:rsidRPr="008E5A7A" w:rsidRDefault="00FB4459" w:rsidP="00FB4459">
            <w:pPr>
              <w:rPr>
                <w:rFonts w:ascii="Times New Roman" w:hAnsi="Times New Roman" w:cs="Times New Roman"/>
                <w:sz w:val="24"/>
                <w:szCs w:val="24"/>
              </w:rPr>
            </w:pPr>
            <w:r w:rsidRPr="008E5A7A">
              <w:rPr>
                <w:rFonts w:ascii="Times New Roman" w:hAnsi="Times New Roman" w:cs="Times New Roman"/>
                <w:sz w:val="24"/>
                <w:szCs w:val="24"/>
              </w:rPr>
              <w:t>«Песня жаворонка» П. Чайковский,</w:t>
            </w:r>
          </w:p>
          <w:p w:rsidR="00FB4459" w:rsidRPr="008E5A7A" w:rsidRDefault="00FB4459" w:rsidP="00FB4459">
            <w:pPr>
              <w:rPr>
                <w:rFonts w:ascii="Times New Roman" w:hAnsi="Times New Roman" w:cs="Times New Roman"/>
                <w:sz w:val="24"/>
                <w:szCs w:val="24"/>
              </w:rPr>
            </w:pPr>
            <w:r w:rsidRPr="008E5A7A">
              <w:rPr>
                <w:rFonts w:ascii="Times New Roman" w:hAnsi="Times New Roman" w:cs="Times New Roman"/>
                <w:sz w:val="24"/>
                <w:szCs w:val="24"/>
              </w:rPr>
              <w:t>«Подснежник» А. Гречанинов,</w:t>
            </w:r>
          </w:p>
          <w:p w:rsidR="00FB4459" w:rsidRPr="008E5A7A" w:rsidRDefault="00FB4459" w:rsidP="00FB4459">
            <w:pPr>
              <w:rPr>
                <w:rFonts w:ascii="Times New Roman" w:hAnsi="Times New Roman" w:cs="Times New Roman"/>
                <w:sz w:val="24"/>
                <w:szCs w:val="24"/>
              </w:rPr>
            </w:pPr>
            <w:r w:rsidRPr="008E5A7A">
              <w:rPr>
                <w:rFonts w:ascii="Times New Roman" w:hAnsi="Times New Roman" w:cs="Times New Roman"/>
                <w:sz w:val="24"/>
                <w:szCs w:val="24"/>
              </w:rPr>
              <w:t xml:space="preserve"> «Художник» М. Иевлев.</w:t>
            </w:r>
          </w:p>
          <w:p w:rsidR="00FB4459" w:rsidRPr="008E5A7A" w:rsidRDefault="00FB4459" w:rsidP="00FB4459">
            <w:pPr>
              <w:rPr>
                <w:rFonts w:ascii="Times New Roman" w:hAnsi="Times New Roman" w:cs="Times New Roman"/>
                <w:sz w:val="24"/>
                <w:szCs w:val="24"/>
              </w:rPr>
            </w:pPr>
          </w:p>
          <w:p w:rsidR="00FB4459" w:rsidRPr="008E5A7A" w:rsidRDefault="00E674C7" w:rsidP="00FB4459">
            <w:pPr>
              <w:rPr>
                <w:rFonts w:ascii="Times New Roman" w:hAnsi="Times New Roman" w:cs="Times New Roman"/>
                <w:sz w:val="24"/>
                <w:szCs w:val="24"/>
              </w:rPr>
            </w:pPr>
            <w:r w:rsidRPr="00E674C7">
              <w:rPr>
                <w:rFonts w:ascii="Times New Roman" w:hAnsi="Times New Roman" w:cs="Times New Roman"/>
                <w:sz w:val="24"/>
                <w:szCs w:val="24"/>
              </w:rPr>
              <w:t xml:space="preserve"> «Праздник наших  мам»</w:t>
            </w:r>
            <w:r>
              <w:rPr>
                <w:rFonts w:ascii="Times New Roman" w:hAnsi="Times New Roman" w:cs="Times New Roman"/>
                <w:sz w:val="24"/>
                <w:szCs w:val="24"/>
              </w:rPr>
              <w:t xml:space="preserve"> </w:t>
            </w:r>
            <w:proofErr w:type="spellStart"/>
            <w:r>
              <w:rPr>
                <w:rFonts w:ascii="Times New Roman" w:hAnsi="Times New Roman" w:cs="Times New Roman"/>
                <w:sz w:val="24"/>
                <w:szCs w:val="24"/>
              </w:rPr>
              <w:t>А.Бабин</w:t>
            </w:r>
            <w:proofErr w:type="spellEnd"/>
            <w:r>
              <w:rPr>
                <w:rFonts w:ascii="Times New Roman" w:hAnsi="Times New Roman" w:cs="Times New Roman"/>
                <w:sz w:val="24"/>
                <w:szCs w:val="24"/>
              </w:rPr>
              <w:t>,</w:t>
            </w:r>
            <w:r w:rsidRPr="00E674C7">
              <w:rPr>
                <w:rFonts w:ascii="Times New Roman" w:hAnsi="Times New Roman" w:cs="Times New Roman"/>
                <w:sz w:val="24"/>
                <w:szCs w:val="24"/>
              </w:rPr>
              <w:t xml:space="preserve"> </w:t>
            </w:r>
            <w:r>
              <w:rPr>
                <w:rFonts w:ascii="Times New Roman" w:hAnsi="Times New Roman" w:cs="Times New Roman"/>
                <w:sz w:val="24"/>
                <w:szCs w:val="24"/>
              </w:rPr>
              <w:t xml:space="preserve">«Бабушка </w:t>
            </w:r>
            <w:proofErr w:type="spellStart"/>
            <w:r>
              <w:rPr>
                <w:rFonts w:ascii="Times New Roman" w:hAnsi="Times New Roman" w:cs="Times New Roman"/>
                <w:sz w:val="24"/>
                <w:szCs w:val="24"/>
              </w:rPr>
              <w:t>моя</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.Зарицкая</w:t>
            </w:r>
            <w:proofErr w:type="spellEnd"/>
            <w:r w:rsidR="00FB4459" w:rsidRPr="008E5A7A">
              <w:rPr>
                <w:rFonts w:ascii="Times New Roman" w:hAnsi="Times New Roman" w:cs="Times New Roman"/>
                <w:sz w:val="24"/>
                <w:szCs w:val="24"/>
              </w:rPr>
              <w:t xml:space="preserve">, </w:t>
            </w:r>
          </w:p>
          <w:p w:rsidR="00FB4459" w:rsidRPr="008E5A7A" w:rsidRDefault="00FB4459" w:rsidP="00FB4459">
            <w:pPr>
              <w:rPr>
                <w:rFonts w:ascii="Times New Roman" w:hAnsi="Times New Roman" w:cs="Times New Roman"/>
                <w:sz w:val="24"/>
                <w:szCs w:val="24"/>
              </w:rPr>
            </w:pPr>
            <w:r w:rsidRPr="008E5A7A">
              <w:rPr>
                <w:rFonts w:ascii="Times New Roman" w:hAnsi="Times New Roman" w:cs="Times New Roman"/>
                <w:sz w:val="24"/>
                <w:szCs w:val="24"/>
              </w:rPr>
              <w:t xml:space="preserve"> «Ехали» русская народная песня, «Капель»</w:t>
            </w:r>
          </w:p>
          <w:p w:rsidR="00FB4459" w:rsidRPr="008E5A7A" w:rsidRDefault="00FB4459" w:rsidP="00FB4459">
            <w:pPr>
              <w:rPr>
                <w:rFonts w:ascii="Times New Roman" w:hAnsi="Times New Roman" w:cs="Times New Roman"/>
                <w:sz w:val="24"/>
                <w:szCs w:val="24"/>
              </w:rPr>
            </w:pPr>
            <w:r w:rsidRPr="008E5A7A">
              <w:rPr>
                <w:rFonts w:ascii="Times New Roman" w:hAnsi="Times New Roman" w:cs="Times New Roman"/>
                <w:sz w:val="24"/>
                <w:szCs w:val="24"/>
              </w:rPr>
              <w:t xml:space="preserve"> А. Блюзов, «Веселый хор» </w:t>
            </w:r>
            <w:proofErr w:type="spellStart"/>
            <w:r w:rsidRPr="008E5A7A">
              <w:rPr>
                <w:rFonts w:ascii="Times New Roman" w:hAnsi="Times New Roman" w:cs="Times New Roman"/>
                <w:sz w:val="24"/>
                <w:szCs w:val="24"/>
              </w:rPr>
              <w:t>Спаринский</w:t>
            </w:r>
            <w:proofErr w:type="spellEnd"/>
            <w:r w:rsidRPr="008E5A7A">
              <w:rPr>
                <w:rFonts w:ascii="Times New Roman" w:hAnsi="Times New Roman" w:cs="Times New Roman"/>
                <w:sz w:val="24"/>
                <w:szCs w:val="24"/>
              </w:rPr>
              <w:t>,</w:t>
            </w:r>
          </w:p>
          <w:p w:rsidR="00FB4459" w:rsidRPr="008E5A7A" w:rsidRDefault="00FB4459" w:rsidP="00FB4459">
            <w:pPr>
              <w:rPr>
                <w:rFonts w:ascii="Times New Roman" w:hAnsi="Times New Roman" w:cs="Times New Roman"/>
                <w:sz w:val="24"/>
                <w:szCs w:val="24"/>
              </w:rPr>
            </w:pPr>
            <w:r w:rsidRPr="008E5A7A">
              <w:rPr>
                <w:rFonts w:ascii="Times New Roman" w:hAnsi="Times New Roman" w:cs="Times New Roman"/>
                <w:sz w:val="24"/>
                <w:szCs w:val="24"/>
              </w:rPr>
              <w:t xml:space="preserve"> «Песенка о весне» Г. Фрид.</w:t>
            </w:r>
          </w:p>
          <w:p w:rsidR="00FB4459" w:rsidRPr="008E5A7A" w:rsidRDefault="00FB4459" w:rsidP="00FB4459">
            <w:pPr>
              <w:rPr>
                <w:rFonts w:ascii="Times New Roman" w:hAnsi="Times New Roman" w:cs="Times New Roman"/>
                <w:sz w:val="24"/>
                <w:szCs w:val="24"/>
              </w:rPr>
            </w:pPr>
          </w:p>
          <w:p w:rsidR="00FB4459" w:rsidRPr="008E5A7A" w:rsidRDefault="00E674C7" w:rsidP="00FB4459">
            <w:pPr>
              <w:rPr>
                <w:rFonts w:ascii="Times New Roman" w:hAnsi="Times New Roman" w:cs="Times New Roman"/>
                <w:sz w:val="24"/>
                <w:szCs w:val="24"/>
              </w:rPr>
            </w:pPr>
            <w:r w:rsidRPr="008E5A7A">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Ритмопластика «Волшебный цветок» </w:t>
            </w:r>
            <w:proofErr w:type="spellStart"/>
            <w:r>
              <w:rPr>
                <w:rFonts w:ascii="Times New Roman" w:hAnsi="Times New Roman" w:cs="Times New Roman"/>
                <w:sz w:val="24"/>
                <w:szCs w:val="24"/>
              </w:rPr>
              <w:t>А.Бурениной</w:t>
            </w:r>
            <w:proofErr w:type="spellEnd"/>
            <w:r>
              <w:rPr>
                <w:rFonts w:ascii="Times New Roman" w:hAnsi="Times New Roman" w:cs="Times New Roman"/>
                <w:sz w:val="24"/>
                <w:szCs w:val="24"/>
              </w:rPr>
              <w:t xml:space="preserve">, </w:t>
            </w:r>
            <w:r w:rsidR="00FB4459" w:rsidRPr="008E5A7A">
              <w:rPr>
                <w:rFonts w:ascii="Times New Roman" w:hAnsi="Times New Roman" w:cs="Times New Roman"/>
                <w:sz w:val="24"/>
                <w:szCs w:val="24"/>
              </w:rPr>
              <w:t>«</w:t>
            </w:r>
            <w:r>
              <w:rPr>
                <w:rFonts w:ascii="Times New Roman" w:hAnsi="Times New Roman" w:cs="Times New Roman"/>
                <w:sz w:val="24"/>
                <w:szCs w:val="24"/>
              </w:rPr>
              <w:t>Чешский танец</w:t>
            </w:r>
            <w:r w:rsidR="00FB4459" w:rsidRPr="008E5A7A">
              <w:rPr>
                <w:rFonts w:ascii="Times New Roman" w:hAnsi="Times New Roman" w:cs="Times New Roman"/>
                <w:sz w:val="24"/>
                <w:szCs w:val="24"/>
              </w:rPr>
              <w:t>», «Возле речки» народная мелодия, «Не опоздай» народная мелодия,</w:t>
            </w:r>
            <w:r>
              <w:rPr>
                <w:rFonts w:ascii="Times New Roman" w:hAnsi="Times New Roman" w:cs="Times New Roman"/>
                <w:sz w:val="24"/>
                <w:szCs w:val="24"/>
              </w:rPr>
              <w:t xml:space="preserve"> ритмопластика</w:t>
            </w:r>
            <w:r w:rsidR="00FB4459" w:rsidRPr="008E5A7A">
              <w:rPr>
                <w:rFonts w:ascii="Times New Roman" w:hAnsi="Times New Roman" w:cs="Times New Roman"/>
                <w:sz w:val="24"/>
                <w:szCs w:val="24"/>
              </w:rPr>
              <w:t xml:space="preserve"> «Найди себе пару» народная мелодия.</w:t>
            </w:r>
            <w:proofErr w:type="gramEnd"/>
          </w:p>
          <w:p w:rsidR="00FB4459" w:rsidRPr="008E5A7A" w:rsidRDefault="00FB4459" w:rsidP="00FB4459">
            <w:pPr>
              <w:rPr>
                <w:rFonts w:ascii="Times New Roman" w:hAnsi="Times New Roman" w:cs="Times New Roman"/>
                <w:sz w:val="24"/>
                <w:szCs w:val="24"/>
              </w:rPr>
            </w:pPr>
          </w:p>
          <w:p w:rsidR="00FB4459" w:rsidRPr="008E5A7A" w:rsidRDefault="00FB4459" w:rsidP="00FB4459">
            <w:pPr>
              <w:rPr>
                <w:rFonts w:ascii="Times New Roman" w:hAnsi="Times New Roman" w:cs="Times New Roman"/>
                <w:sz w:val="24"/>
                <w:szCs w:val="24"/>
              </w:rPr>
            </w:pPr>
            <w:r w:rsidRPr="008E5A7A">
              <w:rPr>
                <w:rFonts w:ascii="Times New Roman" w:hAnsi="Times New Roman" w:cs="Times New Roman"/>
                <w:sz w:val="24"/>
                <w:szCs w:val="24"/>
              </w:rPr>
              <w:t>«Кулачки и ладошки» Е. Тиличеева, «Качели» Е. Тиличеева, «Громко - тихо запоем» Е. Тиличеева.</w:t>
            </w:r>
          </w:p>
          <w:p w:rsidR="00FB4459" w:rsidRPr="008E5A7A" w:rsidRDefault="00FB4459" w:rsidP="00FB4459">
            <w:pPr>
              <w:rPr>
                <w:rFonts w:ascii="Times New Roman" w:hAnsi="Times New Roman" w:cs="Times New Roman"/>
                <w:i/>
                <w:sz w:val="24"/>
                <w:szCs w:val="24"/>
              </w:rPr>
            </w:pPr>
          </w:p>
        </w:tc>
        <w:tc>
          <w:tcPr>
            <w:tcW w:w="1992" w:type="dxa"/>
            <w:tcBorders>
              <w:top w:val="single" w:sz="4" w:space="0" w:color="auto"/>
              <w:left w:val="single" w:sz="4" w:space="0" w:color="auto"/>
              <w:bottom w:val="single" w:sz="4" w:space="0" w:color="auto"/>
              <w:right w:val="single" w:sz="4" w:space="0" w:color="auto"/>
            </w:tcBorders>
            <w:hideMark/>
          </w:tcPr>
          <w:p w:rsidR="00FB4459" w:rsidRPr="008E5A7A" w:rsidRDefault="00FB4459" w:rsidP="00FB4459">
            <w:pPr>
              <w:rPr>
                <w:rFonts w:ascii="Times New Roman" w:hAnsi="Times New Roman" w:cs="Times New Roman"/>
                <w:sz w:val="24"/>
                <w:szCs w:val="24"/>
              </w:rPr>
            </w:pPr>
            <w:r w:rsidRPr="008E5A7A">
              <w:rPr>
                <w:rFonts w:ascii="Times New Roman" w:hAnsi="Times New Roman" w:cs="Times New Roman"/>
                <w:sz w:val="24"/>
                <w:szCs w:val="24"/>
              </w:rPr>
              <w:t>Участие в слушании музыкальных произведений.</w:t>
            </w:r>
          </w:p>
          <w:p w:rsidR="0096175E" w:rsidRDefault="0096175E" w:rsidP="00FB4459">
            <w:pPr>
              <w:rPr>
                <w:rFonts w:ascii="Times New Roman" w:hAnsi="Times New Roman" w:cs="Times New Roman"/>
                <w:sz w:val="24"/>
                <w:szCs w:val="24"/>
              </w:rPr>
            </w:pPr>
          </w:p>
          <w:p w:rsidR="00FB4459" w:rsidRPr="008E5A7A" w:rsidRDefault="00FB4459" w:rsidP="00FB4459">
            <w:pPr>
              <w:rPr>
                <w:rFonts w:ascii="Times New Roman" w:hAnsi="Times New Roman" w:cs="Times New Roman"/>
                <w:sz w:val="24"/>
                <w:szCs w:val="24"/>
              </w:rPr>
            </w:pPr>
            <w:r w:rsidRPr="008E5A7A">
              <w:rPr>
                <w:rFonts w:ascii="Times New Roman" w:hAnsi="Times New Roman" w:cs="Times New Roman"/>
                <w:sz w:val="24"/>
                <w:szCs w:val="24"/>
              </w:rPr>
              <w:t>Самостоятельное исполнение знакомых песен.</w:t>
            </w:r>
          </w:p>
          <w:p w:rsidR="0096175E" w:rsidRDefault="0096175E" w:rsidP="00FB4459">
            <w:pPr>
              <w:rPr>
                <w:rFonts w:ascii="Times New Roman" w:hAnsi="Times New Roman" w:cs="Times New Roman"/>
                <w:sz w:val="24"/>
                <w:szCs w:val="24"/>
              </w:rPr>
            </w:pPr>
          </w:p>
          <w:p w:rsidR="0096175E" w:rsidRDefault="0096175E" w:rsidP="00FB4459">
            <w:pPr>
              <w:rPr>
                <w:rFonts w:ascii="Times New Roman" w:hAnsi="Times New Roman" w:cs="Times New Roman"/>
                <w:sz w:val="24"/>
                <w:szCs w:val="24"/>
              </w:rPr>
            </w:pPr>
          </w:p>
          <w:p w:rsidR="0096175E" w:rsidRDefault="0096175E" w:rsidP="00FB4459">
            <w:pPr>
              <w:rPr>
                <w:rFonts w:ascii="Times New Roman" w:hAnsi="Times New Roman" w:cs="Times New Roman"/>
                <w:sz w:val="24"/>
                <w:szCs w:val="24"/>
              </w:rPr>
            </w:pPr>
          </w:p>
          <w:p w:rsidR="0096175E" w:rsidRDefault="0096175E" w:rsidP="00FB4459">
            <w:pPr>
              <w:rPr>
                <w:rFonts w:ascii="Times New Roman" w:hAnsi="Times New Roman" w:cs="Times New Roman"/>
                <w:sz w:val="24"/>
                <w:szCs w:val="24"/>
              </w:rPr>
            </w:pPr>
          </w:p>
          <w:p w:rsidR="0096175E" w:rsidRDefault="0096175E" w:rsidP="00FB4459">
            <w:pPr>
              <w:rPr>
                <w:rFonts w:ascii="Times New Roman" w:hAnsi="Times New Roman" w:cs="Times New Roman"/>
                <w:sz w:val="24"/>
                <w:szCs w:val="24"/>
              </w:rPr>
            </w:pPr>
          </w:p>
          <w:p w:rsidR="0096175E" w:rsidRDefault="0096175E" w:rsidP="00FB4459">
            <w:pPr>
              <w:rPr>
                <w:rFonts w:ascii="Times New Roman" w:hAnsi="Times New Roman" w:cs="Times New Roman"/>
                <w:sz w:val="24"/>
                <w:szCs w:val="24"/>
              </w:rPr>
            </w:pPr>
          </w:p>
          <w:p w:rsidR="00FB4459" w:rsidRPr="008E5A7A" w:rsidRDefault="00FB4459" w:rsidP="00FB4459">
            <w:pPr>
              <w:rPr>
                <w:rFonts w:ascii="Times New Roman" w:hAnsi="Times New Roman" w:cs="Times New Roman"/>
                <w:sz w:val="24"/>
                <w:szCs w:val="24"/>
              </w:rPr>
            </w:pPr>
            <w:r w:rsidRPr="008E5A7A">
              <w:rPr>
                <w:rFonts w:ascii="Times New Roman" w:hAnsi="Times New Roman" w:cs="Times New Roman"/>
                <w:sz w:val="24"/>
                <w:szCs w:val="24"/>
              </w:rPr>
              <w:t>Самостоятельное выполнение движений в музыкально - ритмической деятельности.</w:t>
            </w:r>
          </w:p>
          <w:p w:rsidR="0096175E" w:rsidRDefault="0096175E" w:rsidP="00FB4459">
            <w:pPr>
              <w:rPr>
                <w:rFonts w:ascii="Times New Roman" w:hAnsi="Times New Roman" w:cs="Times New Roman"/>
                <w:sz w:val="24"/>
                <w:szCs w:val="24"/>
              </w:rPr>
            </w:pPr>
          </w:p>
          <w:p w:rsidR="0096175E" w:rsidRDefault="0096175E" w:rsidP="00FB4459">
            <w:pPr>
              <w:rPr>
                <w:rFonts w:ascii="Times New Roman" w:hAnsi="Times New Roman" w:cs="Times New Roman"/>
                <w:sz w:val="24"/>
                <w:szCs w:val="24"/>
              </w:rPr>
            </w:pPr>
          </w:p>
          <w:p w:rsidR="00FB4459" w:rsidRPr="008E5A7A" w:rsidRDefault="00FB4459" w:rsidP="00FB4459">
            <w:pPr>
              <w:rPr>
                <w:rFonts w:ascii="Times New Roman" w:hAnsi="Times New Roman" w:cs="Times New Roman"/>
                <w:sz w:val="24"/>
                <w:szCs w:val="24"/>
              </w:rPr>
            </w:pPr>
            <w:r w:rsidRPr="008E5A7A">
              <w:rPr>
                <w:rFonts w:ascii="Times New Roman" w:hAnsi="Times New Roman" w:cs="Times New Roman"/>
                <w:sz w:val="24"/>
                <w:szCs w:val="24"/>
              </w:rPr>
              <w:t>Участие в музыкально - дидактических играх.</w:t>
            </w:r>
          </w:p>
        </w:tc>
        <w:tc>
          <w:tcPr>
            <w:tcW w:w="1709" w:type="dxa"/>
            <w:tcBorders>
              <w:top w:val="single" w:sz="4" w:space="0" w:color="auto"/>
              <w:left w:val="single" w:sz="4" w:space="0" w:color="auto"/>
              <w:bottom w:val="single" w:sz="4" w:space="0" w:color="auto"/>
              <w:right w:val="single" w:sz="4" w:space="0" w:color="auto"/>
            </w:tcBorders>
          </w:tcPr>
          <w:p w:rsidR="00FB4459" w:rsidRPr="008E5A7A" w:rsidRDefault="00FB4459" w:rsidP="00FB4459">
            <w:pPr>
              <w:rPr>
                <w:rFonts w:ascii="Times New Roman" w:hAnsi="Times New Roman" w:cs="Times New Roman"/>
                <w:sz w:val="24"/>
                <w:szCs w:val="24"/>
              </w:rPr>
            </w:pPr>
            <w:r w:rsidRPr="008E5A7A">
              <w:rPr>
                <w:rFonts w:ascii="Times New Roman" w:hAnsi="Times New Roman" w:cs="Times New Roman"/>
                <w:sz w:val="24"/>
                <w:szCs w:val="24"/>
              </w:rPr>
              <w:t>- ребенок знает названия песен, танцев, музыкальных произведений;</w:t>
            </w:r>
          </w:p>
          <w:p w:rsidR="00FB4459" w:rsidRPr="008E5A7A" w:rsidRDefault="00FB4459" w:rsidP="00FB4459">
            <w:pPr>
              <w:rPr>
                <w:rFonts w:ascii="Times New Roman" w:hAnsi="Times New Roman" w:cs="Times New Roman"/>
                <w:sz w:val="24"/>
                <w:szCs w:val="24"/>
              </w:rPr>
            </w:pPr>
            <w:r w:rsidRPr="008E5A7A">
              <w:rPr>
                <w:rFonts w:ascii="Times New Roman" w:hAnsi="Times New Roman" w:cs="Times New Roman"/>
                <w:sz w:val="24"/>
                <w:szCs w:val="24"/>
              </w:rPr>
              <w:t>- ребенок ритмично двигается под музыку,</w:t>
            </w:r>
          </w:p>
          <w:p w:rsidR="00FB4459" w:rsidRPr="008E5A7A" w:rsidRDefault="00FB4459" w:rsidP="00FB4459">
            <w:pPr>
              <w:rPr>
                <w:rFonts w:ascii="Times New Roman" w:hAnsi="Times New Roman" w:cs="Times New Roman"/>
                <w:sz w:val="24"/>
                <w:szCs w:val="24"/>
              </w:rPr>
            </w:pPr>
            <w:r w:rsidRPr="008E5A7A">
              <w:rPr>
                <w:rFonts w:ascii="Times New Roman" w:hAnsi="Times New Roman" w:cs="Times New Roman"/>
                <w:sz w:val="24"/>
                <w:szCs w:val="24"/>
              </w:rPr>
              <w:t>узнает произведения по фрагменту;</w:t>
            </w:r>
          </w:p>
          <w:p w:rsidR="00FB4459" w:rsidRPr="008E5A7A" w:rsidRDefault="00FB4459" w:rsidP="00FB4459">
            <w:pPr>
              <w:rPr>
                <w:rFonts w:ascii="Times New Roman" w:hAnsi="Times New Roman" w:cs="Times New Roman"/>
                <w:sz w:val="24"/>
                <w:szCs w:val="24"/>
              </w:rPr>
            </w:pPr>
            <w:r w:rsidRPr="008E5A7A">
              <w:rPr>
                <w:rFonts w:ascii="Times New Roman" w:hAnsi="Times New Roman" w:cs="Times New Roman"/>
                <w:sz w:val="24"/>
                <w:szCs w:val="24"/>
              </w:rPr>
              <w:t>- ребенок следует социальным нормам и правилам в музыкальных играх и постановках.</w:t>
            </w:r>
          </w:p>
          <w:p w:rsidR="00FB4459" w:rsidRPr="008E5A7A" w:rsidRDefault="00FB4459" w:rsidP="00FB4459">
            <w:pPr>
              <w:rPr>
                <w:rFonts w:ascii="Times New Roman" w:hAnsi="Times New Roman" w:cs="Times New Roman"/>
                <w:sz w:val="24"/>
                <w:szCs w:val="24"/>
              </w:rPr>
            </w:pPr>
          </w:p>
        </w:tc>
      </w:tr>
    </w:tbl>
    <w:p w:rsidR="008E5A7A" w:rsidRPr="008E5A7A" w:rsidRDefault="008E5A7A" w:rsidP="008E5A7A">
      <w:pPr>
        <w:spacing w:after="0" w:line="240" w:lineRule="auto"/>
        <w:rPr>
          <w:rFonts w:ascii="Times New Roman" w:hAnsi="Times New Roman" w:cs="Times New Roman"/>
        </w:rPr>
      </w:pPr>
    </w:p>
    <w:p w:rsidR="008E5A7A" w:rsidRPr="008E5A7A" w:rsidRDefault="008E5A7A" w:rsidP="008E5A7A">
      <w:pPr>
        <w:spacing w:after="0" w:line="240" w:lineRule="auto"/>
        <w:rPr>
          <w:rFonts w:ascii="Times New Roman" w:hAnsi="Times New Roman" w:cs="Times New Roman"/>
        </w:rPr>
      </w:pPr>
    </w:p>
    <w:p w:rsidR="008E5A7A" w:rsidRPr="008E5A7A" w:rsidRDefault="008E5A7A" w:rsidP="008E5A7A">
      <w:pPr>
        <w:spacing w:after="0" w:line="240" w:lineRule="auto"/>
        <w:rPr>
          <w:rFonts w:ascii="Times New Roman" w:hAnsi="Times New Roman" w:cs="Times New Roman"/>
        </w:rPr>
      </w:pPr>
    </w:p>
    <w:p w:rsidR="008E5A7A" w:rsidRPr="008E5A7A" w:rsidRDefault="008E5A7A" w:rsidP="008E5A7A">
      <w:pPr>
        <w:spacing w:after="0" w:line="240" w:lineRule="auto"/>
        <w:rPr>
          <w:rFonts w:ascii="Times New Roman" w:hAnsi="Times New Roman" w:cs="Times New Roman"/>
        </w:rPr>
      </w:pPr>
    </w:p>
    <w:p w:rsidR="008E5A7A" w:rsidRPr="008E5A7A" w:rsidRDefault="008E5A7A" w:rsidP="008E5A7A">
      <w:pPr>
        <w:spacing w:after="0" w:line="240" w:lineRule="auto"/>
        <w:rPr>
          <w:rFonts w:ascii="Times New Roman" w:hAnsi="Times New Roman" w:cs="Times New Roman"/>
        </w:rPr>
      </w:pPr>
    </w:p>
    <w:p w:rsidR="008E5A7A" w:rsidRPr="008E5A7A" w:rsidRDefault="008E5A7A" w:rsidP="008E5A7A">
      <w:pPr>
        <w:spacing w:after="0" w:line="240" w:lineRule="auto"/>
        <w:rPr>
          <w:rFonts w:ascii="Times New Roman" w:hAnsi="Times New Roman" w:cs="Times New Roman"/>
        </w:rPr>
      </w:pPr>
    </w:p>
    <w:p w:rsidR="008E5A7A" w:rsidRPr="008E5A7A" w:rsidRDefault="008E5A7A" w:rsidP="008E5A7A">
      <w:pPr>
        <w:spacing w:after="0" w:line="240" w:lineRule="auto"/>
        <w:rPr>
          <w:rFonts w:ascii="Times New Roman" w:hAnsi="Times New Roman" w:cs="Times New Roman"/>
        </w:rPr>
      </w:pPr>
    </w:p>
    <w:tbl>
      <w:tblPr>
        <w:tblStyle w:val="4"/>
        <w:tblW w:w="11624" w:type="dxa"/>
        <w:tblInd w:w="-681" w:type="dxa"/>
        <w:tblLayout w:type="fixed"/>
        <w:tblLook w:val="04A0" w:firstRow="1" w:lastRow="0" w:firstColumn="1" w:lastColumn="0" w:noHBand="0" w:noVBand="1"/>
      </w:tblPr>
      <w:tblGrid>
        <w:gridCol w:w="2632"/>
        <w:gridCol w:w="1985"/>
        <w:gridCol w:w="3321"/>
        <w:gridCol w:w="1992"/>
        <w:gridCol w:w="1694"/>
      </w:tblGrid>
      <w:tr w:rsidR="008E5A7A" w:rsidRPr="008E5A7A" w:rsidTr="00DB4D9C">
        <w:tc>
          <w:tcPr>
            <w:tcW w:w="11624" w:type="dxa"/>
            <w:gridSpan w:val="5"/>
            <w:tcBorders>
              <w:top w:val="single" w:sz="4" w:space="0" w:color="auto"/>
              <w:left w:val="single" w:sz="4" w:space="0" w:color="auto"/>
              <w:bottom w:val="single" w:sz="4" w:space="0" w:color="auto"/>
              <w:right w:val="single" w:sz="4" w:space="0" w:color="auto"/>
            </w:tcBorders>
            <w:hideMark/>
          </w:tcPr>
          <w:p w:rsidR="008E5A7A" w:rsidRPr="008E5A7A" w:rsidRDefault="008E5A7A" w:rsidP="008E5A7A">
            <w:pPr>
              <w:jc w:val="center"/>
              <w:rPr>
                <w:rFonts w:ascii="Times New Roman" w:hAnsi="Times New Roman" w:cs="Times New Roman"/>
                <w:b/>
                <w:sz w:val="24"/>
                <w:szCs w:val="24"/>
              </w:rPr>
            </w:pPr>
            <w:r w:rsidRPr="008E5A7A">
              <w:rPr>
                <w:rFonts w:ascii="Times New Roman" w:hAnsi="Times New Roman" w:cs="Times New Roman"/>
                <w:b/>
                <w:sz w:val="24"/>
                <w:szCs w:val="24"/>
              </w:rPr>
              <w:t>Апрель</w:t>
            </w:r>
          </w:p>
        </w:tc>
      </w:tr>
      <w:tr w:rsidR="008E5A7A" w:rsidRPr="008E5A7A" w:rsidTr="0096175E">
        <w:tc>
          <w:tcPr>
            <w:tcW w:w="2632" w:type="dxa"/>
            <w:tcBorders>
              <w:top w:val="single" w:sz="4" w:space="0" w:color="auto"/>
              <w:left w:val="single" w:sz="4" w:space="0" w:color="auto"/>
              <w:bottom w:val="single" w:sz="4" w:space="0" w:color="auto"/>
              <w:right w:val="single" w:sz="4" w:space="0" w:color="auto"/>
            </w:tcBorders>
            <w:vAlign w:val="center"/>
          </w:tcPr>
          <w:p w:rsidR="008E5A7A" w:rsidRPr="008E5A7A" w:rsidRDefault="008E5A7A" w:rsidP="008E5A7A">
            <w:pPr>
              <w:jc w:val="center"/>
              <w:rPr>
                <w:rFonts w:ascii="Times New Roman" w:hAnsi="Times New Roman" w:cs="Times New Roman"/>
                <w:sz w:val="24"/>
                <w:szCs w:val="24"/>
              </w:rPr>
            </w:pPr>
          </w:p>
          <w:p w:rsidR="008E5A7A" w:rsidRPr="008E5A7A" w:rsidRDefault="008E5A7A" w:rsidP="008E5A7A">
            <w:pPr>
              <w:jc w:val="center"/>
              <w:rPr>
                <w:rFonts w:ascii="Times New Roman" w:hAnsi="Times New Roman" w:cs="Times New Roman"/>
                <w:sz w:val="24"/>
                <w:szCs w:val="24"/>
              </w:rPr>
            </w:pPr>
            <w:r w:rsidRPr="008E5A7A">
              <w:rPr>
                <w:rFonts w:ascii="Times New Roman" w:hAnsi="Times New Roman" w:cs="Times New Roman"/>
                <w:sz w:val="24"/>
                <w:szCs w:val="24"/>
              </w:rPr>
              <w:t>Цель.</w:t>
            </w:r>
          </w:p>
          <w:p w:rsidR="008E5A7A" w:rsidRPr="008E5A7A" w:rsidRDefault="008E5A7A" w:rsidP="008E5A7A">
            <w:pPr>
              <w:jc w:val="center"/>
              <w:rPr>
                <w:rFonts w:ascii="Times New Roman" w:hAnsi="Times New Roman" w:cs="Times New Roman"/>
                <w:sz w:val="24"/>
                <w:szCs w:val="24"/>
              </w:rPr>
            </w:pPr>
            <w:r w:rsidRPr="008E5A7A">
              <w:rPr>
                <w:rFonts w:ascii="Times New Roman" w:hAnsi="Times New Roman" w:cs="Times New Roman"/>
                <w:sz w:val="24"/>
                <w:szCs w:val="24"/>
              </w:rPr>
              <w:t>Задачи.</w:t>
            </w:r>
          </w:p>
          <w:p w:rsidR="008E5A7A" w:rsidRPr="008E5A7A" w:rsidRDefault="008E5A7A" w:rsidP="008E5A7A">
            <w:pPr>
              <w:jc w:val="center"/>
              <w:rPr>
                <w:rFonts w:ascii="Times New Roman" w:hAnsi="Times New Roman" w:cs="Times New Roman"/>
                <w:sz w:val="24"/>
                <w:szCs w:val="24"/>
              </w:rPr>
            </w:pPr>
          </w:p>
          <w:p w:rsidR="008E5A7A" w:rsidRPr="008E5A7A" w:rsidRDefault="008E5A7A" w:rsidP="008E5A7A">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8E5A7A" w:rsidRPr="008E5A7A" w:rsidRDefault="008E5A7A" w:rsidP="008E5A7A">
            <w:pPr>
              <w:jc w:val="center"/>
              <w:rPr>
                <w:rFonts w:ascii="Times New Roman" w:hAnsi="Times New Roman" w:cs="Times New Roman"/>
                <w:sz w:val="24"/>
                <w:szCs w:val="24"/>
              </w:rPr>
            </w:pPr>
            <w:r w:rsidRPr="008E5A7A">
              <w:rPr>
                <w:rFonts w:ascii="Times New Roman" w:hAnsi="Times New Roman" w:cs="Times New Roman"/>
                <w:sz w:val="24"/>
                <w:szCs w:val="24"/>
              </w:rPr>
              <w:t>Музыка в повседневной жизни (по видам музыкальной деятельности)</w:t>
            </w:r>
          </w:p>
        </w:tc>
        <w:tc>
          <w:tcPr>
            <w:tcW w:w="3321" w:type="dxa"/>
            <w:tcBorders>
              <w:top w:val="single" w:sz="4" w:space="0" w:color="auto"/>
              <w:left w:val="single" w:sz="4" w:space="0" w:color="auto"/>
              <w:bottom w:val="single" w:sz="4" w:space="0" w:color="auto"/>
              <w:right w:val="single" w:sz="4" w:space="0" w:color="auto"/>
            </w:tcBorders>
            <w:vAlign w:val="center"/>
          </w:tcPr>
          <w:p w:rsidR="008E5A7A" w:rsidRPr="008E5A7A" w:rsidRDefault="00605ED6" w:rsidP="008E5A7A">
            <w:pPr>
              <w:jc w:val="center"/>
              <w:rPr>
                <w:rFonts w:ascii="Times New Roman" w:hAnsi="Times New Roman" w:cs="Times New Roman"/>
                <w:sz w:val="24"/>
                <w:szCs w:val="24"/>
              </w:rPr>
            </w:pPr>
            <w:r>
              <w:rPr>
                <w:rFonts w:ascii="Times New Roman" w:hAnsi="Times New Roman" w:cs="Times New Roman"/>
                <w:sz w:val="24"/>
                <w:szCs w:val="24"/>
              </w:rPr>
              <w:t>Р</w:t>
            </w:r>
            <w:r w:rsidR="008E5A7A" w:rsidRPr="008E5A7A">
              <w:rPr>
                <w:rFonts w:ascii="Times New Roman" w:hAnsi="Times New Roman" w:cs="Times New Roman"/>
                <w:sz w:val="24"/>
                <w:szCs w:val="24"/>
              </w:rPr>
              <w:t>епертуар для сопровождения образовательной и самостоятельной игровой деятельности в повседневной жизни.</w:t>
            </w:r>
          </w:p>
        </w:tc>
        <w:tc>
          <w:tcPr>
            <w:tcW w:w="1992" w:type="dxa"/>
            <w:tcBorders>
              <w:top w:val="single" w:sz="4" w:space="0" w:color="auto"/>
              <w:left w:val="single" w:sz="4" w:space="0" w:color="auto"/>
              <w:bottom w:val="single" w:sz="4" w:space="0" w:color="auto"/>
              <w:right w:val="single" w:sz="4" w:space="0" w:color="auto"/>
            </w:tcBorders>
            <w:vAlign w:val="center"/>
          </w:tcPr>
          <w:p w:rsidR="008E5A7A" w:rsidRPr="008E5A7A" w:rsidRDefault="008E5A7A" w:rsidP="008E5A7A">
            <w:pPr>
              <w:jc w:val="center"/>
              <w:rPr>
                <w:rFonts w:ascii="Times New Roman" w:hAnsi="Times New Roman" w:cs="Times New Roman"/>
                <w:sz w:val="24"/>
                <w:szCs w:val="24"/>
              </w:rPr>
            </w:pPr>
            <w:r w:rsidRPr="008E5A7A">
              <w:rPr>
                <w:rFonts w:ascii="Times New Roman" w:hAnsi="Times New Roman" w:cs="Times New Roman"/>
                <w:sz w:val="24"/>
                <w:szCs w:val="24"/>
              </w:rPr>
              <w:t>Индивидуальные эталоны усвоения и самостоятельная деятельность</w:t>
            </w:r>
          </w:p>
        </w:tc>
        <w:tc>
          <w:tcPr>
            <w:tcW w:w="1694" w:type="dxa"/>
            <w:tcBorders>
              <w:top w:val="single" w:sz="4" w:space="0" w:color="auto"/>
              <w:left w:val="single" w:sz="4" w:space="0" w:color="auto"/>
              <w:bottom w:val="single" w:sz="4" w:space="0" w:color="auto"/>
              <w:right w:val="single" w:sz="4" w:space="0" w:color="auto"/>
            </w:tcBorders>
            <w:vAlign w:val="center"/>
          </w:tcPr>
          <w:p w:rsidR="008E5A7A" w:rsidRPr="008E5A7A" w:rsidRDefault="008E5A7A" w:rsidP="008E5A7A">
            <w:pPr>
              <w:jc w:val="center"/>
              <w:rPr>
                <w:rFonts w:ascii="Times New Roman" w:hAnsi="Times New Roman" w:cs="Times New Roman"/>
                <w:sz w:val="24"/>
                <w:szCs w:val="24"/>
              </w:rPr>
            </w:pPr>
            <w:r w:rsidRPr="008E5A7A">
              <w:rPr>
                <w:rFonts w:ascii="Times New Roman" w:hAnsi="Times New Roman" w:cs="Times New Roman"/>
                <w:sz w:val="24"/>
                <w:szCs w:val="24"/>
              </w:rPr>
              <w:t>Целевые ориентиры.</w:t>
            </w:r>
          </w:p>
        </w:tc>
      </w:tr>
      <w:tr w:rsidR="008E5A7A" w:rsidRPr="008E5A7A" w:rsidTr="0096175E">
        <w:tc>
          <w:tcPr>
            <w:tcW w:w="2632" w:type="dxa"/>
            <w:tcBorders>
              <w:top w:val="single" w:sz="4" w:space="0" w:color="auto"/>
              <w:left w:val="single" w:sz="4" w:space="0" w:color="auto"/>
              <w:bottom w:val="single" w:sz="4" w:space="0" w:color="auto"/>
              <w:right w:val="single" w:sz="4" w:space="0" w:color="auto"/>
            </w:tcBorders>
          </w:tcPr>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b/>
                <w:sz w:val="24"/>
                <w:szCs w:val="24"/>
              </w:rPr>
              <w:t>Цель:</w:t>
            </w:r>
            <w:r w:rsidRPr="008E5A7A">
              <w:rPr>
                <w:rFonts w:ascii="Times New Roman" w:hAnsi="Times New Roman" w:cs="Times New Roman"/>
                <w:sz w:val="24"/>
                <w:szCs w:val="24"/>
              </w:rPr>
              <w:t xml:space="preserve"> </w:t>
            </w: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 xml:space="preserve">создание условий для развития эмоциональной отзывчивости на произведения музыкального искусства. </w:t>
            </w:r>
          </w:p>
          <w:p w:rsidR="008E5A7A" w:rsidRPr="008E5A7A" w:rsidRDefault="008E5A7A" w:rsidP="008E5A7A">
            <w:pPr>
              <w:rPr>
                <w:rFonts w:ascii="Times New Roman" w:hAnsi="Times New Roman" w:cs="Times New Roman"/>
                <w:sz w:val="24"/>
                <w:szCs w:val="24"/>
              </w:rPr>
            </w:pPr>
          </w:p>
          <w:p w:rsidR="008E5A7A" w:rsidRDefault="008E5A7A" w:rsidP="008E5A7A">
            <w:pPr>
              <w:rPr>
                <w:rFonts w:ascii="Times New Roman" w:hAnsi="Times New Roman" w:cs="Times New Roman"/>
                <w:sz w:val="24"/>
                <w:szCs w:val="24"/>
              </w:rPr>
            </w:pPr>
            <w:r w:rsidRPr="008E5A7A">
              <w:rPr>
                <w:rFonts w:ascii="Times New Roman" w:hAnsi="Times New Roman" w:cs="Times New Roman"/>
                <w:b/>
                <w:sz w:val="24"/>
                <w:szCs w:val="24"/>
              </w:rPr>
              <w:t>Задача:</w:t>
            </w:r>
            <w:r w:rsidRPr="008E5A7A">
              <w:rPr>
                <w:rFonts w:ascii="Times New Roman" w:hAnsi="Times New Roman" w:cs="Times New Roman"/>
                <w:sz w:val="24"/>
                <w:szCs w:val="24"/>
              </w:rPr>
              <w:t xml:space="preserve"> стимулирование музыкальной творческой деятельности.</w:t>
            </w:r>
          </w:p>
          <w:p w:rsidR="0096175E" w:rsidRPr="0096175E" w:rsidRDefault="0096175E" w:rsidP="0096175E">
            <w:pPr>
              <w:rPr>
                <w:rFonts w:ascii="Times New Roman" w:hAnsi="Times New Roman" w:cs="Times New Roman"/>
                <w:sz w:val="24"/>
                <w:szCs w:val="24"/>
              </w:rPr>
            </w:pPr>
            <w:r w:rsidRPr="0096175E">
              <w:rPr>
                <w:rFonts w:ascii="Times New Roman" w:hAnsi="Times New Roman" w:cs="Times New Roman"/>
                <w:b/>
                <w:sz w:val="24"/>
                <w:szCs w:val="24"/>
              </w:rPr>
              <w:t>Программный репертуар</w:t>
            </w:r>
            <w:r w:rsidRPr="0096175E">
              <w:rPr>
                <w:rFonts w:ascii="Times New Roman" w:hAnsi="Times New Roman" w:cs="Times New Roman"/>
                <w:sz w:val="24"/>
                <w:szCs w:val="24"/>
              </w:rPr>
              <w:t xml:space="preserve"> может быть использован при проведении:</w:t>
            </w:r>
          </w:p>
          <w:p w:rsidR="0096175E" w:rsidRPr="0096175E" w:rsidRDefault="0096175E" w:rsidP="0096175E">
            <w:pPr>
              <w:rPr>
                <w:rFonts w:ascii="Times New Roman" w:hAnsi="Times New Roman" w:cs="Times New Roman"/>
                <w:sz w:val="24"/>
                <w:szCs w:val="24"/>
              </w:rPr>
            </w:pPr>
            <w:r w:rsidRPr="0096175E">
              <w:rPr>
                <w:rFonts w:ascii="Times New Roman" w:hAnsi="Times New Roman" w:cs="Times New Roman"/>
                <w:sz w:val="24"/>
                <w:szCs w:val="24"/>
              </w:rPr>
              <w:t>- режимных моментов;</w:t>
            </w:r>
          </w:p>
          <w:p w:rsidR="0096175E" w:rsidRPr="0096175E" w:rsidRDefault="0096175E" w:rsidP="0096175E">
            <w:pPr>
              <w:rPr>
                <w:rFonts w:ascii="Times New Roman" w:hAnsi="Times New Roman" w:cs="Times New Roman"/>
                <w:sz w:val="24"/>
                <w:szCs w:val="24"/>
              </w:rPr>
            </w:pPr>
            <w:r w:rsidRPr="0096175E">
              <w:rPr>
                <w:rFonts w:ascii="Times New Roman" w:hAnsi="Times New Roman" w:cs="Times New Roman"/>
                <w:sz w:val="24"/>
                <w:szCs w:val="24"/>
              </w:rPr>
              <w:t>- игровой деятельности;</w:t>
            </w:r>
          </w:p>
          <w:p w:rsidR="0096175E" w:rsidRPr="0096175E" w:rsidRDefault="0096175E" w:rsidP="0096175E">
            <w:pPr>
              <w:rPr>
                <w:rFonts w:ascii="Times New Roman" w:hAnsi="Times New Roman" w:cs="Times New Roman"/>
                <w:sz w:val="24"/>
                <w:szCs w:val="24"/>
              </w:rPr>
            </w:pPr>
            <w:r w:rsidRPr="0096175E">
              <w:rPr>
                <w:rFonts w:ascii="Times New Roman" w:hAnsi="Times New Roman" w:cs="Times New Roman"/>
                <w:sz w:val="24"/>
                <w:szCs w:val="24"/>
              </w:rPr>
              <w:t>- в деятельности по ознакомлении детей с окружающим миром;</w:t>
            </w:r>
          </w:p>
          <w:p w:rsidR="0096175E" w:rsidRPr="0096175E" w:rsidRDefault="0096175E" w:rsidP="0096175E">
            <w:pPr>
              <w:rPr>
                <w:rFonts w:ascii="Times New Roman" w:hAnsi="Times New Roman" w:cs="Times New Roman"/>
                <w:sz w:val="24"/>
                <w:szCs w:val="24"/>
              </w:rPr>
            </w:pPr>
            <w:r w:rsidRPr="0096175E">
              <w:rPr>
                <w:rFonts w:ascii="Times New Roman" w:hAnsi="Times New Roman" w:cs="Times New Roman"/>
                <w:sz w:val="24"/>
                <w:szCs w:val="24"/>
              </w:rPr>
              <w:t>- продуктивной деятельности;</w:t>
            </w:r>
          </w:p>
          <w:p w:rsidR="0096175E" w:rsidRPr="008E5A7A" w:rsidRDefault="0096175E" w:rsidP="0096175E">
            <w:pPr>
              <w:rPr>
                <w:rFonts w:ascii="Times New Roman" w:hAnsi="Times New Roman" w:cs="Times New Roman"/>
                <w:sz w:val="24"/>
                <w:szCs w:val="24"/>
              </w:rPr>
            </w:pPr>
            <w:r w:rsidRPr="0096175E">
              <w:rPr>
                <w:rFonts w:ascii="Times New Roman" w:hAnsi="Times New Roman" w:cs="Times New Roman"/>
                <w:sz w:val="24"/>
                <w:szCs w:val="24"/>
              </w:rPr>
              <w:t>- в ходе групповых праздников и развлечений.</w:t>
            </w:r>
          </w:p>
        </w:tc>
        <w:tc>
          <w:tcPr>
            <w:tcW w:w="1985" w:type="dxa"/>
            <w:tcBorders>
              <w:top w:val="single" w:sz="4" w:space="0" w:color="auto"/>
              <w:left w:val="single" w:sz="4" w:space="0" w:color="auto"/>
              <w:bottom w:val="single" w:sz="4" w:space="0" w:color="auto"/>
              <w:right w:val="single" w:sz="4" w:space="0" w:color="auto"/>
            </w:tcBorders>
          </w:tcPr>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Слушание (восприятие)</w:t>
            </w:r>
          </w:p>
          <w:p w:rsidR="008E5A7A" w:rsidRPr="008E5A7A" w:rsidRDefault="008E5A7A" w:rsidP="008E5A7A">
            <w:pPr>
              <w:rPr>
                <w:rFonts w:ascii="Times New Roman" w:hAnsi="Times New Roman" w:cs="Times New Roman"/>
                <w:sz w:val="24"/>
                <w:szCs w:val="24"/>
              </w:rPr>
            </w:pPr>
          </w:p>
          <w:p w:rsidR="008E5A7A" w:rsidRPr="008E5A7A" w:rsidRDefault="008E5A7A" w:rsidP="008E5A7A">
            <w:pPr>
              <w:rPr>
                <w:rFonts w:ascii="Times New Roman" w:hAnsi="Times New Roman" w:cs="Times New Roman"/>
                <w:sz w:val="24"/>
                <w:szCs w:val="24"/>
              </w:rPr>
            </w:pP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Пение (исполнительство)</w:t>
            </w:r>
          </w:p>
          <w:p w:rsidR="008E5A7A" w:rsidRPr="008E5A7A" w:rsidRDefault="008E5A7A" w:rsidP="008E5A7A">
            <w:pPr>
              <w:rPr>
                <w:rFonts w:ascii="Times New Roman" w:hAnsi="Times New Roman" w:cs="Times New Roman"/>
                <w:sz w:val="24"/>
                <w:szCs w:val="24"/>
              </w:rPr>
            </w:pPr>
          </w:p>
          <w:p w:rsidR="008E5A7A" w:rsidRPr="008E5A7A" w:rsidRDefault="008E5A7A" w:rsidP="008E5A7A">
            <w:pPr>
              <w:rPr>
                <w:rFonts w:ascii="Times New Roman" w:hAnsi="Times New Roman" w:cs="Times New Roman"/>
                <w:sz w:val="24"/>
                <w:szCs w:val="24"/>
              </w:rPr>
            </w:pPr>
          </w:p>
          <w:p w:rsidR="008E5A7A" w:rsidRPr="008E5A7A" w:rsidRDefault="008E5A7A" w:rsidP="008E5A7A">
            <w:pPr>
              <w:rPr>
                <w:rFonts w:ascii="Times New Roman" w:hAnsi="Times New Roman" w:cs="Times New Roman"/>
                <w:sz w:val="24"/>
                <w:szCs w:val="24"/>
              </w:rPr>
            </w:pPr>
          </w:p>
          <w:p w:rsidR="008E5A7A" w:rsidRPr="008E5A7A" w:rsidRDefault="008E5A7A" w:rsidP="008E5A7A">
            <w:pPr>
              <w:rPr>
                <w:rFonts w:ascii="Times New Roman" w:hAnsi="Times New Roman" w:cs="Times New Roman"/>
                <w:sz w:val="24"/>
                <w:szCs w:val="24"/>
              </w:rPr>
            </w:pP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Музыкально - ритмические</w:t>
            </w: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движения</w:t>
            </w:r>
          </w:p>
          <w:p w:rsidR="008E5A7A" w:rsidRPr="008E5A7A" w:rsidRDefault="008E5A7A" w:rsidP="008E5A7A">
            <w:pPr>
              <w:rPr>
                <w:rFonts w:ascii="Times New Roman" w:hAnsi="Times New Roman" w:cs="Times New Roman"/>
                <w:sz w:val="24"/>
                <w:szCs w:val="24"/>
              </w:rPr>
            </w:pPr>
          </w:p>
        </w:tc>
        <w:tc>
          <w:tcPr>
            <w:tcW w:w="3321" w:type="dxa"/>
            <w:tcBorders>
              <w:top w:val="single" w:sz="4" w:space="0" w:color="auto"/>
              <w:left w:val="single" w:sz="4" w:space="0" w:color="auto"/>
              <w:bottom w:val="single" w:sz="4" w:space="0" w:color="auto"/>
              <w:right w:val="single" w:sz="4" w:space="0" w:color="auto"/>
            </w:tcBorders>
          </w:tcPr>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w:t>
            </w:r>
            <w:proofErr w:type="spellStart"/>
            <w:r w:rsidRPr="008E5A7A">
              <w:rPr>
                <w:rFonts w:ascii="Times New Roman" w:hAnsi="Times New Roman" w:cs="Times New Roman"/>
                <w:sz w:val="24"/>
                <w:szCs w:val="24"/>
              </w:rPr>
              <w:t>Кукушечка</w:t>
            </w:r>
            <w:proofErr w:type="spellEnd"/>
            <w:r w:rsidRPr="008E5A7A">
              <w:rPr>
                <w:rFonts w:ascii="Times New Roman" w:hAnsi="Times New Roman" w:cs="Times New Roman"/>
                <w:sz w:val="24"/>
                <w:szCs w:val="24"/>
              </w:rPr>
              <w:t xml:space="preserve">» М. </w:t>
            </w:r>
            <w:proofErr w:type="spellStart"/>
            <w:r w:rsidRPr="008E5A7A">
              <w:rPr>
                <w:rFonts w:ascii="Times New Roman" w:hAnsi="Times New Roman" w:cs="Times New Roman"/>
                <w:sz w:val="24"/>
                <w:szCs w:val="24"/>
              </w:rPr>
              <w:t>Красев</w:t>
            </w:r>
            <w:proofErr w:type="spellEnd"/>
            <w:r w:rsidRPr="008E5A7A">
              <w:rPr>
                <w:rFonts w:ascii="Times New Roman" w:hAnsi="Times New Roman" w:cs="Times New Roman"/>
                <w:sz w:val="24"/>
                <w:szCs w:val="24"/>
              </w:rPr>
              <w:t xml:space="preserve">, «Ходит месяц над лугами» С. Прокофьев, «Мотылек» С. </w:t>
            </w:r>
            <w:proofErr w:type="spellStart"/>
            <w:r w:rsidRPr="008E5A7A">
              <w:rPr>
                <w:rFonts w:ascii="Times New Roman" w:hAnsi="Times New Roman" w:cs="Times New Roman"/>
                <w:sz w:val="24"/>
                <w:szCs w:val="24"/>
              </w:rPr>
              <w:t>Майкапар</w:t>
            </w:r>
            <w:proofErr w:type="spellEnd"/>
            <w:r w:rsidRPr="008E5A7A">
              <w:rPr>
                <w:rFonts w:ascii="Times New Roman" w:hAnsi="Times New Roman" w:cs="Times New Roman"/>
                <w:sz w:val="24"/>
                <w:szCs w:val="24"/>
              </w:rPr>
              <w:t>.</w:t>
            </w:r>
          </w:p>
          <w:p w:rsidR="008E5A7A" w:rsidRPr="008E5A7A" w:rsidRDefault="008E5A7A" w:rsidP="008E5A7A">
            <w:pPr>
              <w:rPr>
                <w:rFonts w:ascii="Times New Roman" w:hAnsi="Times New Roman" w:cs="Times New Roman"/>
                <w:sz w:val="24"/>
                <w:szCs w:val="24"/>
              </w:rPr>
            </w:pP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Песенка о здоровье» Т. Якушенко, «По малину в сад пойдем» А. Филиппенко, «Лесная песенка» В. Витлин,</w:t>
            </w: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 xml:space="preserve"> «Про лягушек и комара» А. Филиппенко, «Сверчок» Е. Тиличеева.</w:t>
            </w:r>
          </w:p>
          <w:p w:rsidR="008E5A7A" w:rsidRPr="008E5A7A" w:rsidRDefault="008E5A7A" w:rsidP="008E5A7A">
            <w:pPr>
              <w:rPr>
                <w:rFonts w:ascii="Times New Roman" w:hAnsi="Times New Roman" w:cs="Times New Roman"/>
                <w:sz w:val="24"/>
                <w:szCs w:val="24"/>
              </w:rPr>
            </w:pPr>
          </w:p>
          <w:p w:rsidR="0096175E" w:rsidRDefault="0096175E" w:rsidP="008E5A7A">
            <w:pPr>
              <w:rPr>
                <w:rFonts w:ascii="Times New Roman" w:hAnsi="Times New Roman" w:cs="Times New Roman"/>
                <w:sz w:val="24"/>
                <w:szCs w:val="24"/>
              </w:rPr>
            </w:pPr>
          </w:p>
          <w:p w:rsidR="0096175E" w:rsidRDefault="0096175E" w:rsidP="008E5A7A">
            <w:pPr>
              <w:rPr>
                <w:rFonts w:ascii="Times New Roman" w:hAnsi="Times New Roman" w:cs="Times New Roman"/>
                <w:sz w:val="24"/>
                <w:szCs w:val="24"/>
              </w:rPr>
            </w:pPr>
            <w:r>
              <w:rPr>
                <w:rFonts w:ascii="Times New Roman" w:hAnsi="Times New Roman" w:cs="Times New Roman"/>
                <w:sz w:val="24"/>
                <w:szCs w:val="24"/>
              </w:rPr>
              <w:t xml:space="preserve">Ритмопластика «Всё мы делим пополам» </w:t>
            </w:r>
            <w:proofErr w:type="spellStart"/>
            <w:r>
              <w:rPr>
                <w:rFonts w:ascii="Times New Roman" w:hAnsi="Times New Roman" w:cs="Times New Roman"/>
                <w:sz w:val="24"/>
                <w:szCs w:val="24"/>
              </w:rPr>
              <w:t>А.Бурениной</w:t>
            </w:r>
            <w:proofErr w:type="spellEnd"/>
            <w:r>
              <w:rPr>
                <w:rFonts w:ascii="Times New Roman" w:hAnsi="Times New Roman" w:cs="Times New Roman"/>
                <w:sz w:val="24"/>
                <w:szCs w:val="24"/>
              </w:rPr>
              <w:t>,</w:t>
            </w: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«Упражнение с мячами» Т. Ломова, «Хоровод в лесу» М. Иорданский, «Веселый музыкант» А. Филиппенко, «Как пошли наши подружки» народная мелодия</w:t>
            </w:r>
            <w:r w:rsidR="0096175E">
              <w:rPr>
                <w:rFonts w:ascii="Times New Roman" w:hAnsi="Times New Roman" w:cs="Times New Roman"/>
                <w:sz w:val="24"/>
                <w:szCs w:val="24"/>
              </w:rPr>
              <w:t>.</w:t>
            </w:r>
          </w:p>
          <w:p w:rsidR="008E5A7A" w:rsidRPr="008E5A7A" w:rsidRDefault="008E5A7A" w:rsidP="008E5A7A">
            <w:pPr>
              <w:rPr>
                <w:rFonts w:ascii="Times New Roman" w:hAnsi="Times New Roman" w:cs="Times New Roman"/>
                <w:i/>
                <w:sz w:val="24"/>
                <w:szCs w:val="24"/>
              </w:rPr>
            </w:pPr>
          </w:p>
        </w:tc>
        <w:tc>
          <w:tcPr>
            <w:tcW w:w="1992" w:type="dxa"/>
            <w:tcBorders>
              <w:top w:val="single" w:sz="4" w:space="0" w:color="auto"/>
              <w:left w:val="single" w:sz="4" w:space="0" w:color="auto"/>
              <w:bottom w:val="single" w:sz="4" w:space="0" w:color="auto"/>
              <w:right w:val="single" w:sz="4" w:space="0" w:color="auto"/>
            </w:tcBorders>
            <w:hideMark/>
          </w:tcPr>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Участие в слушании музыкальных произведений.</w:t>
            </w:r>
          </w:p>
          <w:p w:rsidR="0096175E" w:rsidRDefault="0096175E" w:rsidP="008E5A7A">
            <w:pPr>
              <w:rPr>
                <w:rFonts w:ascii="Times New Roman" w:hAnsi="Times New Roman" w:cs="Times New Roman"/>
                <w:sz w:val="24"/>
                <w:szCs w:val="24"/>
              </w:rPr>
            </w:pP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Самостоятельное исполнение знакомых песен.</w:t>
            </w:r>
          </w:p>
          <w:p w:rsidR="0096175E" w:rsidRDefault="0096175E" w:rsidP="008E5A7A">
            <w:pPr>
              <w:rPr>
                <w:rFonts w:ascii="Times New Roman" w:hAnsi="Times New Roman" w:cs="Times New Roman"/>
                <w:sz w:val="24"/>
                <w:szCs w:val="24"/>
              </w:rPr>
            </w:pPr>
          </w:p>
          <w:p w:rsidR="0096175E" w:rsidRDefault="0096175E" w:rsidP="008E5A7A">
            <w:pPr>
              <w:rPr>
                <w:rFonts w:ascii="Times New Roman" w:hAnsi="Times New Roman" w:cs="Times New Roman"/>
                <w:sz w:val="24"/>
                <w:szCs w:val="24"/>
              </w:rPr>
            </w:pPr>
          </w:p>
          <w:p w:rsidR="0096175E" w:rsidRDefault="0096175E" w:rsidP="008E5A7A">
            <w:pPr>
              <w:rPr>
                <w:rFonts w:ascii="Times New Roman" w:hAnsi="Times New Roman" w:cs="Times New Roman"/>
                <w:sz w:val="24"/>
                <w:szCs w:val="24"/>
              </w:rPr>
            </w:pPr>
          </w:p>
          <w:p w:rsidR="0096175E" w:rsidRDefault="0096175E" w:rsidP="008E5A7A">
            <w:pPr>
              <w:rPr>
                <w:rFonts w:ascii="Times New Roman" w:hAnsi="Times New Roman" w:cs="Times New Roman"/>
                <w:sz w:val="24"/>
                <w:szCs w:val="24"/>
              </w:rPr>
            </w:pPr>
          </w:p>
          <w:p w:rsidR="0096175E" w:rsidRDefault="0096175E" w:rsidP="008E5A7A">
            <w:pPr>
              <w:rPr>
                <w:rFonts w:ascii="Times New Roman" w:hAnsi="Times New Roman" w:cs="Times New Roman"/>
                <w:sz w:val="24"/>
                <w:szCs w:val="24"/>
              </w:rPr>
            </w:pPr>
          </w:p>
          <w:p w:rsidR="0096175E" w:rsidRDefault="0096175E" w:rsidP="008E5A7A">
            <w:pPr>
              <w:rPr>
                <w:rFonts w:ascii="Times New Roman" w:hAnsi="Times New Roman" w:cs="Times New Roman"/>
                <w:sz w:val="24"/>
                <w:szCs w:val="24"/>
              </w:rPr>
            </w:pP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Самостоятельное выполнение движений в музыкально - ритмической деятельности.</w:t>
            </w: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Участие в закреплении и повторении репертуара музыкальных занятий в повседневной жизни.</w:t>
            </w:r>
          </w:p>
        </w:tc>
        <w:tc>
          <w:tcPr>
            <w:tcW w:w="1694" w:type="dxa"/>
            <w:tcBorders>
              <w:top w:val="single" w:sz="4" w:space="0" w:color="auto"/>
              <w:left w:val="single" w:sz="4" w:space="0" w:color="auto"/>
              <w:bottom w:val="single" w:sz="4" w:space="0" w:color="auto"/>
              <w:right w:val="single" w:sz="4" w:space="0" w:color="auto"/>
            </w:tcBorders>
          </w:tcPr>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 ребенок узнает знакомые произведения вокальной и инструментальной музыки;</w:t>
            </w: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 самостоятельно выполняет движения в играх, танцах, хороводах;</w:t>
            </w: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 понимает произведения музыкального искусства;</w:t>
            </w: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 ребенок следует социальным нормам и правилам в музыкальных играх и постановках.</w:t>
            </w:r>
          </w:p>
          <w:p w:rsidR="008E5A7A" w:rsidRPr="008E5A7A" w:rsidRDefault="008E5A7A" w:rsidP="008E5A7A">
            <w:pPr>
              <w:rPr>
                <w:rFonts w:ascii="Times New Roman" w:hAnsi="Times New Roman" w:cs="Times New Roman"/>
                <w:sz w:val="24"/>
                <w:szCs w:val="24"/>
              </w:rPr>
            </w:pPr>
          </w:p>
        </w:tc>
      </w:tr>
    </w:tbl>
    <w:p w:rsidR="008E5A7A" w:rsidRDefault="00605ED6" w:rsidP="00605ED6">
      <w:pPr>
        <w:spacing w:after="0" w:line="240" w:lineRule="auto"/>
        <w:ind w:left="-567"/>
        <w:rPr>
          <w:rFonts w:ascii="Times New Roman" w:hAnsi="Times New Roman" w:cs="Times New Roman"/>
        </w:rPr>
      </w:pPr>
      <w:r>
        <w:rPr>
          <w:rFonts w:ascii="Times New Roman" w:hAnsi="Times New Roman" w:cs="Times New Roman"/>
        </w:rPr>
        <w:t xml:space="preserve">     </w:t>
      </w:r>
    </w:p>
    <w:p w:rsidR="00605ED6" w:rsidRDefault="00605ED6" w:rsidP="00605ED6">
      <w:pPr>
        <w:spacing w:after="0" w:line="240" w:lineRule="auto"/>
        <w:ind w:left="-567"/>
        <w:rPr>
          <w:rFonts w:ascii="Times New Roman" w:hAnsi="Times New Roman" w:cs="Times New Roman"/>
        </w:rPr>
      </w:pPr>
    </w:p>
    <w:p w:rsidR="00605ED6" w:rsidRDefault="00605ED6" w:rsidP="00605ED6">
      <w:pPr>
        <w:spacing w:after="0" w:line="240" w:lineRule="auto"/>
        <w:ind w:left="-567"/>
        <w:rPr>
          <w:rFonts w:ascii="Times New Roman" w:hAnsi="Times New Roman" w:cs="Times New Roman"/>
        </w:rPr>
      </w:pPr>
    </w:p>
    <w:p w:rsidR="00605ED6" w:rsidRPr="008E5A7A" w:rsidRDefault="00605ED6" w:rsidP="00605ED6">
      <w:pPr>
        <w:spacing w:after="0" w:line="240" w:lineRule="auto"/>
        <w:ind w:left="-567"/>
        <w:rPr>
          <w:rFonts w:ascii="Times New Roman" w:hAnsi="Times New Roman" w:cs="Times New Roman"/>
        </w:rPr>
      </w:pPr>
    </w:p>
    <w:tbl>
      <w:tblPr>
        <w:tblStyle w:val="4"/>
        <w:tblW w:w="11624" w:type="dxa"/>
        <w:tblInd w:w="-601" w:type="dxa"/>
        <w:tblLayout w:type="fixed"/>
        <w:tblLook w:val="04A0" w:firstRow="1" w:lastRow="0" w:firstColumn="1" w:lastColumn="0" w:noHBand="0" w:noVBand="1"/>
      </w:tblPr>
      <w:tblGrid>
        <w:gridCol w:w="2836"/>
        <w:gridCol w:w="1842"/>
        <w:gridCol w:w="2977"/>
        <w:gridCol w:w="2126"/>
        <w:gridCol w:w="1843"/>
      </w:tblGrid>
      <w:tr w:rsidR="008E5A7A" w:rsidRPr="008E5A7A" w:rsidTr="00605ED6">
        <w:tc>
          <w:tcPr>
            <w:tcW w:w="11624" w:type="dxa"/>
            <w:gridSpan w:val="5"/>
            <w:tcBorders>
              <w:top w:val="single" w:sz="4" w:space="0" w:color="auto"/>
              <w:left w:val="single" w:sz="4" w:space="0" w:color="auto"/>
              <w:bottom w:val="single" w:sz="4" w:space="0" w:color="auto"/>
              <w:right w:val="single" w:sz="4" w:space="0" w:color="auto"/>
            </w:tcBorders>
            <w:hideMark/>
          </w:tcPr>
          <w:p w:rsidR="008E5A7A" w:rsidRPr="008E5A7A" w:rsidRDefault="008E5A7A" w:rsidP="008E5A7A">
            <w:pPr>
              <w:jc w:val="center"/>
              <w:rPr>
                <w:rFonts w:ascii="Times New Roman" w:hAnsi="Times New Roman" w:cs="Times New Roman"/>
                <w:b/>
                <w:sz w:val="24"/>
                <w:szCs w:val="24"/>
              </w:rPr>
            </w:pPr>
            <w:r w:rsidRPr="008E5A7A">
              <w:rPr>
                <w:rFonts w:ascii="Times New Roman" w:hAnsi="Times New Roman" w:cs="Times New Roman"/>
                <w:b/>
                <w:sz w:val="24"/>
                <w:szCs w:val="24"/>
              </w:rPr>
              <w:t>Май</w:t>
            </w:r>
          </w:p>
        </w:tc>
      </w:tr>
      <w:tr w:rsidR="008E5A7A" w:rsidRPr="008E5A7A" w:rsidTr="0096175E">
        <w:tc>
          <w:tcPr>
            <w:tcW w:w="2836" w:type="dxa"/>
            <w:tcBorders>
              <w:top w:val="single" w:sz="4" w:space="0" w:color="auto"/>
              <w:left w:val="single" w:sz="4" w:space="0" w:color="auto"/>
              <w:bottom w:val="single" w:sz="4" w:space="0" w:color="auto"/>
              <w:right w:val="single" w:sz="4" w:space="0" w:color="auto"/>
            </w:tcBorders>
            <w:vAlign w:val="center"/>
          </w:tcPr>
          <w:p w:rsidR="008E5A7A" w:rsidRPr="008E5A7A" w:rsidRDefault="008E5A7A" w:rsidP="008E5A7A">
            <w:pPr>
              <w:jc w:val="center"/>
              <w:rPr>
                <w:rFonts w:ascii="Times New Roman" w:hAnsi="Times New Roman" w:cs="Times New Roman"/>
                <w:sz w:val="24"/>
                <w:szCs w:val="24"/>
              </w:rPr>
            </w:pPr>
          </w:p>
          <w:p w:rsidR="008E5A7A" w:rsidRPr="008E5A7A" w:rsidRDefault="008E5A7A" w:rsidP="008E5A7A">
            <w:pPr>
              <w:jc w:val="center"/>
              <w:rPr>
                <w:rFonts w:ascii="Times New Roman" w:hAnsi="Times New Roman" w:cs="Times New Roman"/>
                <w:sz w:val="24"/>
                <w:szCs w:val="24"/>
              </w:rPr>
            </w:pPr>
            <w:r w:rsidRPr="008E5A7A">
              <w:rPr>
                <w:rFonts w:ascii="Times New Roman" w:hAnsi="Times New Roman" w:cs="Times New Roman"/>
                <w:sz w:val="24"/>
                <w:szCs w:val="24"/>
              </w:rPr>
              <w:t>Цель.</w:t>
            </w:r>
          </w:p>
          <w:p w:rsidR="008E5A7A" w:rsidRPr="008E5A7A" w:rsidRDefault="008E5A7A" w:rsidP="008E5A7A">
            <w:pPr>
              <w:jc w:val="center"/>
              <w:rPr>
                <w:rFonts w:ascii="Times New Roman" w:hAnsi="Times New Roman" w:cs="Times New Roman"/>
                <w:sz w:val="24"/>
                <w:szCs w:val="24"/>
              </w:rPr>
            </w:pPr>
            <w:r w:rsidRPr="008E5A7A">
              <w:rPr>
                <w:rFonts w:ascii="Times New Roman" w:hAnsi="Times New Roman" w:cs="Times New Roman"/>
                <w:sz w:val="24"/>
                <w:szCs w:val="24"/>
              </w:rPr>
              <w:t>Задачи.</w:t>
            </w:r>
          </w:p>
          <w:p w:rsidR="008E5A7A" w:rsidRPr="008E5A7A" w:rsidRDefault="008E5A7A" w:rsidP="008E5A7A">
            <w:pPr>
              <w:jc w:val="center"/>
              <w:rPr>
                <w:rFonts w:ascii="Times New Roman" w:hAnsi="Times New Roman" w:cs="Times New Roman"/>
                <w:sz w:val="24"/>
                <w:szCs w:val="24"/>
              </w:rPr>
            </w:pPr>
          </w:p>
          <w:p w:rsidR="008E5A7A" w:rsidRPr="008E5A7A" w:rsidRDefault="008E5A7A" w:rsidP="008E5A7A">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E5A7A" w:rsidRPr="008E5A7A" w:rsidRDefault="008E5A7A" w:rsidP="008E5A7A">
            <w:pPr>
              <w:jc w:val="center"/>
              <w:rPr>
                <w:rFonts w:ascii="Times New Roman" w:hAnsi="Times New Roman" w:cs="Times New Roman"/>
                <w:sz w:val="24"/>
                <w:szCs w:val="24"/>
              </w:rPr>
            </w:pPr>
            <w:r w:rsidRPr="008E5A7A">
              <w:rPr>
                <w:rFonts w:ascii="Times New Roman" w:hAnsi="Times New Roman" w:cs="Times New Roman"/>
                <w:sz w:val="24"/>
                <w:szCs w:val="24"/>
              </w:rPr>
              <w:t>Музыка в повседневной жизни (по видам музыкальной деятельности)</w:t>
            </w:r>
          </w:p>
        </w:tc>
        <w:tc>
          <w:tcPr>
            <w:tcW w:w="2977" w:type="dxa"/>
            <w:tcBorders>
              <w:top w:val="single" w:sz="4" w:space="0" w:color="auto"/>
              <w:left w:val="single" w:sz="4" w:space="0" w:color="auto"/>
              <w:bottom w:val="single" w:sz="4" w:space="0" w:color="auto"/>
              <w:right w:val="single" w:sz="4" w:space="0" w:color="auto"/>
            </w:tcBorders>
            <w:vAlign w:val="center"/>
          </w:tcPr>
          <w:p w:rsidR="008E5A7A" w:rsidRPr="008E5A7A" w:rsidRDefault="00605ED6" w:rsidP="008E5A7A">
            <w:pPr>
              <w:jc w:val="center"/>
              <w:rPr>
                <w:rFonts w:ascii="Times New Roman" w:hAnsi="Times New Roman" w:cs="Times New Roman"/>
                <w:sz w:val="24"/>
                <w:szCs w:val="24"/>
              </w:rPr>
            </w:pPr>
            <w:r>
              <w:rPr>
                <w:rFonts w:ascii="Times New Roman" w:hAnsi="Times New Roman" w:cs="Times New Roman"/>
                <w:sz w:val="24"/>
                <w:szCs w:val="24"/>
              </w:rPr>
              <w:t>Р</w:t>
            </w:r>
            <w:r w:rsidR="008E5A7A" w:rsidRPr="008E5A7A">
              <w:rPr>
                <w:rFonts w:ascii="Times New Roman" w:hAnsi="Times New Roman" w:cs="Times New Roman"/>
                <w:sz w:val="24"/>
                <w:szCs w:val="24"/>
              </w:rPr>
              <w:t>епертуар для сопровождения образовательной и самостоятельной игровой деятельности в повседневной жизни.</w:t>
            </w:r>
          </w:p>
        </w:tc>
        <w:tc>
          <w:tcPr>
            <w:tcW w:w="2126" w:type="dxa"/>
            <w:tcBorders>
              <w:top w:val="single" w:sz="4" w:space="0" w:color="auto"/>
              <w:left w:val="single" w:sz="4" w:space="0" w:color="auto"/>
              <w:bottom w:val="single" w:sz="4" w:space="0" w:color="auto"/>
              <w:right w:val="single" w:sz="4" w:space="0" w:color="auto"/>
            </w:tcBorders>
            <w:vAlign w:val="center"/>
          </w:tcPr>
          <w:p w:rsidR="008E5A7A" w:rsidRPr="008E5A7A" w:rsidRDefault="008E5A7A" w:rsidP="008E5A7A">
            <w:pPr>
              <w:jc w:val="center"/>
              <w:rPr>
                <w:rFonts w:ascii="Times New Roman" w:hAnsi="Times New Roman" w:cs="Times New Roman"/>
                <w:sz w:val="24"/>
                <w:szCs w:val="24"/>
              </w:rPr>
            </w:pPr>
            <w:r w:rsidRPr="008E5A7A">
              <w:rPr>
                <w:rFonts w:ascii="Times New Roman" w:hAnsi="Times New Roman" w:cs="Times New Roman"/>
                <w:sz w:val="24"/>
                <w:szCs w:val="24"/>
              </w:rPr>
              <w:t>Индивидуальные эталоны усвоения и самостоятельная деятельность</w:t>
            </w:r>
          </w:p>
        </w:tc>
        <w:tc>
          <w:tcPr>
            <w:tcW w:w="1843" w:type="dxa"/>
            <w:tcBorders>
              <w:top w:val="single" w:sz="4" w:space="0" w:color="auto"/>
              <w:left w:val="single" w:sz="4" w:space="0" w:color="auto"/>
              <w:bottom w:val="single" w:sz="4" w:space="0" w:color="auto"/>
              <w:right w:val="single" w:sz="4" w:space="0" w:color="auto"/>
            </w:tcBorders>
            <w:vAlign w:val="center"/>
          </w:tcPr>
          <w:p w:rsidR="008E5A7A" w:rsidRPr="008E5A7A" w:rsidRDefault="008E5A7A" w:rsidP="008E5A7A">
            <w:pPr>
              <w:jc w:val="center"/>
              <w:rPr>
                <w:rFonts w:ascii="Times New Roman" w:hAnsi="Times New Roman" w:cs="Times New Roman"/>
                <w:sz w:val="24"/>
                <w:szCs w:val="24"/>
              </w:rPr>
            </w:pPr>
            <w:r w:rsidRPr="008E5A7A">
              <w:rPr>
                <w:rFonts w:ascii="Times New Roman" w:hAnsi="Times New Roman" w:cs="Times New Roman"/>
                <w:sz w:val="24"/>
                <w:szCs w:val="24"/>
              </w:rPr>
              <w:t>Целевые ориентиры.</w:t>
            </w:r>
          </w:p>
        </w:tc>
      </w:tr>
      <w:tr w:rsidR="008E5A7A" w:rsidRPr="008E5A7A" w:rsidTr="0096175E">
        <w:tc>
          <w:tcPr>
            <w:tcW w:w="2836" w:type="dxa"/>
            <w:tcBorders>
              <w:top w:val="single" w:sz="4" w:space="0" w:color="auto"/>
              <w:left w:val="single" w:sz="4" w:space="0" w:color="auto"/>
              <w:bottom w:val="single" w:sz="4" w:space="0" w:color="auto"/>
              <w:right w:val="single" w:sz="4" w:space="0" w:color="auto"/>
            </w:tcBorders>
          </w:tcPr>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b/>
                <w:sz w:val="24"/>
                <w:szCs w:val="24"/>
              </w:rPr>
              <w:t>Цель:</w:t>
            </w:r>
            <w:r w:rsidRPr="008E5A7A">
              <w:rPr>
                <w:rFonts w:ascii="Times New Roman" w:hAnsi="Times New Roman" w:cs="Times New Roman"/>
                <w:sz w:val="24"/>
                <w:szCs w:val="24"/>
              </w:rPr>
              <w:t xml:space="preserve"> </w:t>
            </w: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создание условий для ценностно - смыслового восприятия программных музыкальных произведений.</w:t>
            </w:r>
          </w:p>
          <w:p w:rsidR="008E5A7A" w:rsidRPr="008E5A7A" w:rsidRDefault="008E5A7A" w:rsidP="008E5A7A">
            <w:pPr>
              <w:rPr>
                <w:rFonts w:ascii="Times New Roman" w:hAnsi="Times New Roman" w:cs="Times New Roman"/>
                <w:sz w:val="24"/>
                <w:szCs w:val="24"/>
              </w:rPr>
            </w:pP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b/>
                <w:sz w:val="24"/>
                <w:szCs w:val="24"/>
              </w:rPr>
              <w:t>Задача</w:t>
            </w:r>
            <w:r w:rsidRPr="008E5A7A">
              <w:rPr>
                <w:rFonts w:ascii="Times New Roman" w:hAnsi="Times New Roman" w:cs="Times New Roman"/>
                <w:sz w:val="24"/>
                <w:szCs w:val="24"/>
              </w:rPr>
              <w:t xml:space="preserve">: </w:t>
            </w:r>
          </w:p>
          <w:p w:rsid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развивать навыки культуры общения в повседневной жизни, в процессе повторения и закрепления песен, произведений вокальной и инструментальной музыки, музыкально - ритмической деятельности.</w:t>
            </w:r>
          </w:p>
          <w:p w:rsidR="0096175E" w:rsidRPr="0096175E" w:rsidRDefault="0096175E" w:rsidP="0096175E">
            <w:pPr>
              <w:rPr>
                <w:rFonts w:ascii="Times New Roman" w:hAnsi="Times New Roman" w:cs="Times New Roman"/>
                <w:sz w:val="24"/>
                <w:szCs w:val="24"/>
              </w:rPr>
            </w:pPr>
            <w:r w:rsidRPr="0096175E">
              <w:rPr>
                <w:rFonts w:ascii="Times New Roman" w:hAnsi="Times New Roman" w:cs="Times New Roman"/>
                <w:b/>
                <w:sz w:val="24"/>
                <w:szCs w:val="24"/>
              </w:rPr>
              <w:t>Программный репертуар</w:t>
            </w:r>
            <w:r w:rsidRPr="0096175E">
              <w:rPr>
                <w:rFonts w:ascii="Times New Roman" w:hAnsi="Times New Roman" w:cs="Times New Roman"/>
                <w:sz w:val="24"/>
                <w:szCs w:val="24"/>
              </w:rPr>
              <w:t xml:space="preserve"> может быть использован при проведении:</w:t>
            </w:r>
          </w:p>
          <w:p w:rsidR="0096175E" w:rsidRPr="0096175E" w:rsidRDefault="0096175E" w:rsidP="0096175E">
            <w:pPr>
              <w:rPr>
                <w:rFonts w:ascii="Times New Roman" w:hAnsi="Times New Roman" w:cs="Times New Roman"/>
                <w:sz w:val="24"/>
                <w:szCs w:val="24"/>
              </w:rPr>
            </w:pPr>
            <w:r w:rsidRPr="0096175E">
              <w:rPr>
                <w:rFonts w:ascii="Times New Roman" w:hAnsi="Times New Roman" w:cs="Times New Roman"/>
                <w:sz w:val="24"/>
                <w:szCs w:val="24"/>
              </w:rPr>
              <w:t>- режимных моментов;</w:t>
            </w:r>
          </w:p>
          <w:p w:rsidR="0096175E" w:rsidRPr="0096175E" w:rsidRDefault="0096175E" w:rsidP="0096175E">
            <w:pPr>
              <w:rPr>
                <w:rFonts w:ascii="Times New Roman" w:hAnsi="Times New Roman" w:cs="Times New Roman"/>
                <w:sz w:val="24"/>
                <w:szCs w:val="24"/>
              </w:rPr>
            </w:pPr>
            <w:r w:rsidRPr="0096175E">
              <w:rPr>
                <w:rFonts w:ascii="Times New Roman" w:hAnsi="Times New Roman" w:cs="Times New Roman"/>
                <w:sz w:val="24"/>
                <w:szCs w:val="24"/>
              </w:rPr>
              <w:t>- игровой деятельности;</w:t>
            </w:r>
          </w:p>
          <w:p w:rsidR="0096175E" w:rsidRPr="0096175E" w:rsidRDefault="0096175E" w:rsidP="0096175E">
            <w:pPr>
              <w:rPr>
                <w:rFonts w:ascii="Times New Roman" w:hAnsi="Times New Roman" w:cs="Times New Roman"/>
                <w:sz w:val="24"/>
                <w:szCs w:val="24"/>
              </w:rPr>
            </w:pPr>
            <w:r w:rsidRPr="0096175E">
              <w:rPr>
                <w:rFonts w:ascii="Times New Roman" w:hAnsi="Times New Roman" w:cs="Times New Roman"/>
                <w:sz w:val="24"/>
                <w:szCs w:val="24"/>
              </w:rPr>
              <w:t>- в деятельности по ознакомлении детей с окружающим миром;</w:t>
            </w:r>
          </w:p>
          <w:p w:rsidR="0096175E" w:rsidRPr="0096175E" w:rsidRDefault="0096175E" w:rsidP="0096175E">
            <w:pPr>
              <w:rPr>
                <w:rFonts w:ascii="Times New Roman" w:hAnsi="Times New Roman" w:cs="Times New Roman"/>
                <w:sz w:val="24"/>
                <w:szCs w:val="24"/>
              </w:rPr>
            </w:pPr>
            <w:r w:rsidRPr="0096175E">
              <w:rPr>
                <w:rFonts w:ascii="Times New Roman" w:hAnsi="Times New Roman" w:cs="Times New Roman"/>
                <w:sz w:val="24"/>
                <w:szCs w:val="24"/>
              </w:rPr>
              <w:t>- продуктивной деятельности;</w:t>
            </w:r>
          </w:p>
          <w:p w:rsidR="0096175E" w:rsidRPr="008E5A7A" w:rsidRDefault="0096175E" w:rsidP="0096175E">
            <w:pPr>
              <w:rPr>
                <w:rFonts w:ascii="Times New Roman" w:hAnsi="Times New Roman" w:cs="Times New Roman"/>
                <w:sz w:val="24"/>
                <w:szCs w:val="24"/>
              </w:rPr>
            </w:pPr>
            <w:r w:rsidRPr="0096175E">
              <w:rPr>
                <w:rFonts w:ascii="Times New Roman" w:hAnsi="Times New Roman" w:cs="Times New Roman"/>
                <w:sz w:val="24"/>
                <w:szCs w:val="24"/>
              </w:rPr>
              <w:t>- в ходе групповых праздников и</w:t>
            </w:r>
            <w:r>
              <w:t xml:space="preserve"> </w:t>
            </w:r>
            <w:r w:rsidRPr="0096175E">
              <w:rPr>
                <w:rFonts w:ascii="Times New Roman" w:hAnsi="Times New Roman" w:cs="Times New Roman"/>
                <w:sz w:val="24"/>
                <w:szCs w:val="24"/>
              </w:rPr>
              <w:t>развлечений.</w:t>
            </w:r>
          </w:p>
        </w:tc>
        <w:tc>
          <w:tcPr>
            <w:tcW w:w="1842" w:type="dxa"/>
            <w:tcBorders>
              <w:top w:val="single" w:sz="4" w:space="0" w:color="auto"/>
              <w:left w:val="single" w:sz="4" w:space="0" w:color="auto"/>
              <w:bottom w:val="single" w:sz="4" w:space="0" w:color="auto"/>
              <w:right w:val="single" w:sz="4" w:space="0" w:color="auto"/>
            </w:tcBorders>
          </w:tcPr>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Слушание (восприятие)</w:t>
            </w:r>
          </w:p>
          <w:p w:rsidR="008E5A7A" w:rsidRPr="008E5A7A" w:rsidRDefault="008E5A7A" w:rsidP="008E5A7A">
            <w:pPr>
              <w:rPr>
                <w:rFonts w:ascii="Times New Roman" w:hAnsi="Times New Roman" w:cs="Times New Roman"/>
                <w:sz w:val="24"/>
                <w:szCs w:val="24"/>
              </w:rPr>
            </w:pPr>
          </w:p>
          <w:p w:rsidR="008E5A7A" w:rsidRPr="008E5A7A" w:rsidRDefault="008E5A7A" w:rsidP="008E5A7A">
            <w:pPr>
              <w:rPr>
                <w:rFonts w:ascii="Times New Roman" w:hAnsi="Times New Roman" w:cs="Times New Roman"/>
                <w:sz w:val="24"/>
                <w:szCs w:val="24"/>
              </w:rPr>
            </w:pPr>
          </w:p>
          <w:p w:rsidR="008E5A7A" w:rsidRPr="008E5A7A" w:rsidRDefault="008E5A7A" w:rsidP="008E5A7A">
            <w:pPr>
              <w:rPr>
                <w:rFonts w:ascii="Times New Roman" w:hAnsi="Times New Roman" w:cs="Times New Roman"/>
                <w:sz w:val="24"/>
                <w:szCs w:val="24"/>
              </w:rPr>
            </w:pPr>
          </w:p>
          <w:p w:rsidR="008E5A7A" w:rsidRPr="008E5A7A" w:rsidRDefault="008E5A7A" w:rsidP="008E5A7A">
            <w:pPr>
              <w:rPr>
                <w:rFonts w:ascii="Times New Roman" w:hAnsi="Times New Roman" w:cs="Times New Roman"/>
                <w:sz w:val="24"/>
                <w:szCs w:val="24"/>
              </w:rPr>
            </w:pPr>
          </w:p>
          <w:p w:rsidR="008E5A7A" w:rsidRPr="008E5A7A" w:rsidRDefault="008E5A7A" w:rsidP="008E5A7A">
            <w:pPr>
              <w:rPr>
                <w:rFonts w:ascii="Times New Roman" w:hAnsi="Times New Roman" w:cs="Times New Roman"/>
                <w:sz w:val="24"/>
                <w:szCs w:val="24"/>
              </w:rPr>
            </w:pPr>
          </w:p>
          <w:p w:rsidR="0096175E" w:rsidRDefault="0096175E" w:rsidP="008E5A7A">
            <w:pPr>
              <w:rPr>
                <w:rFonts w:ascii="Times New Roman" w:hAnsi="Times New Roman" w:cs="Times New Roman"/>
                <w:sz w:val="24"/>
                <w:szCs w:val="24"/>
              </w:rPr>
            </w:pPr>
          </w:p>
          <w:p w:rsidR="0096175E" w:rsidRDefault="0096175E" w:rsidP="008E5A7A">
            <w:pPr>
              <w:rPr>
                <w:rFonts w:ascii="Times New Roman" w:hAnsi="Times New Roman" w:cs="Times New Roman"/>
                <w:sz w:val="24"/>
                <w:szCs w:val="24"/>
              </w:rPr>
            </w:pPr>
          </w:p>
          <w:p w:rsidR="0096175E" w:rsidRDefault="0096175E" w:rsidP="008E5A7A">
            <w:pPr>
              <w:rPr>
                <w:rFonts w:ascii="Times New Roman" w:hAnsi="Times New Roman" w:cs="Times New Roman"/>
                <w:sz w:val="24"/>
                <w:szCs w:val="24"/>
              </w:rPr>
            </w:pPr>
          </w:p>
          <w:p w:rsidR="0096175E" w:rsidRDefault="0096175E" w:rsidP="008E5A7A">
            <w:pPr>
              <w:rPr>
                <w:rFonts w:ascii="Times New Roman" w:hAnsi="Times New Roman" w:cs="Times New Roman"/>
                <w:sz w:val="24"/>
                <w:szCs w:val="24"/>
              </w:rPr>
            </w:pP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Пение (исполнительство)</w:t>
            </w:r>
          </w:p>
          <w:p w:rsidR="008E5A7A" w:rsidRPr="008E5A7A" w:rsidRDefault="008E5A7A" w:rsidP="008E5A7A">
            <w:pPr>
              <w:rPr>
                <w:rFonts w:ascii="Times New Roman" w:hAnsi="Times New Roman" w:cs="Times New Roman"/>
                <w:sz w:val="24"/>
                <w:szCs w:val="24"/>
              </w:rPr>
            </w:pPr>
          </w:p>
          <w:p w:rsidR="008E5A7A" w:rsidRPr="008E5A7A" w:rsidRDefault="008E5A7A" w:rsidP="008E5A7A">
            <w:pPr>
              <w:rPr>
                <w:rFonts w:ascii="Times New Roman" w:hAnsi="Times New Roman" w:cs="Times New Roman"/>
                <w:sz w:val="24"/>
                <w:szCs w:val="24"/>
              </w:rPr>
            </w:pPr>
          </w:p>
          <w:p w:rsidR="008E5A7A" w:rsidRPr="008E5A7A" w:rsidRDefault="008E5A7A" w:rsidP="008E5A7A">
            <w:pPr>
              <w:rPr>
                <w:rFonts w:ascii="Times New Roman" w:hAnsi="Times New Roman" w:cs="Times New Roman"/>
                <w:sz w:val="24"/>
                <w:szCs w:val="24"/>
              </w:rPr>
            </w:pPr>
          </w:p>
          <w:p w:rsidR="008E5A7A" w:rsidRPr="008E5A7A" w:rsidRDefault="008E5A7A" w:rsidP="008E5A7A">
            <w:pPr>
              <w:rPr>
                <w:rFonts w:ascii="Times New Roman" w:hAnsi="Times New Roman" w:cs="Times New Roman"/>
                <w:sz w:val="24"/>
                <w:szCs w:val="24"/>
              </w:rPr>
            </w:pPr>
          </w:p>
          <w:p w:rsidR="008E5A7A" w:rsidRPr="008E5A7A" w:rsidRDefault="008E5A7A" w:rsidP="008E5A7A">
            <w:pPr>
              <w:rPr>
                <w:rFonts w:ascii="Times New Roman" w:hAnsi="Times New Roman" w:cs="Times New Roman"/>
                <w:sz w:val="24"/>
                <w:szCs w:val="24"/>
              </w:rPr>
            </w:pPr>
          </w:p>
          <w:p w:rsidR="008E5A7A" w:rsidRPr="008E5A7A" w:rsidRDefault="008E5A7A" w:rsidP="008E5A7A">
            <w:pPr>
              <w:rPr>
                <w:rFonts w:ascii="Times New Roman" w:hAnsi="Times New Roman" w:cs="Times New Roman"/>
                <w:sz w:val="24"/>
                <w:szCs w:val="24"/>
              </w:rPr>
            </w:pPr>
          </w:p>
          <w:p w:rsidR="008E5A7A" w:rsidRPr="008E5A7A" w:rsidRDefault="008E5A7A" w:rsidP="008E5A7A">
            <w:pPr>
              <w:rPr>
                <w:rFonts w:ascii="Times New Roman" w:hAnsi="Times New Roman" w:cs="Times New Roman"/>
                <w:sz w:val="24"/>
                <w:szCs w:val="24"/>
              </w:rPr>
            </w:pPr>
          </w:p>
          <w:p w:rsidR="008E5A7A" w:rsidRPr="008E5A7A" w:rsidRDefault="008E5A7A" w:rsidP="008E5A7A">
            <w:pPr>
              <w:rPr>
                <w:rFonts w:ascii="Times New Roman" w:hAnsi="Times New Roman" w:cs="Times New Roman"/>
                <w:sz w:val="24"/>
                <w:szCs w:val="24"/>
              </w:rPr>
            </w:pPr>
          </w:p>
          <w:p w:rsidR="0096175E" w:rsidRDefault="0096175E" w:rsidP="008E5A7A">
            <w:pPr>
              <w:rPr>
                <w:rFonts w:ascii="Times New Roman" w:hAnsi="Times New Roman" w:cs="Times New Roman"/>
                <w:sz w:val="24"/>
                <w:szCs w:val="24"/>
              </w:rPr>
            </w:pPr>
          </w:p>
          <w:p w:rsidR="0096175E" w:rsidRDefault="0096175E" w:rsidP="008E5A7A">
            <w:pPr>
              <w:rPr>
                <w:rFonts w:ascii="Times New Roman" w:hAnsi="Times New Roman" w:cs="Times New Roman"/>
                <w:sz w:val="24"/>
                <w:szCs w:val="24"/>
              </w:rPr>
            </w:pPr>
          </w:p>
          <w:p w:rsidR="0096175E" w:rsidRDefault="0096175E" w:rsidP="008E5A7A">
            <w:pPr>
              <w:rPr>
                <w:rFonts w:ascii="Times New Roman" w:hAnsi="Times New Roman" w:cs="Times New Roman"/>
                <w:sz w:val="24"/>
                <w:szCs w:val="24"/>
              </w:rPr>
            </w:pPr>
          </w:p>
          <w:p w:rsidR="0096175E" w:rsidRDefault="0096175E" w:rsidP="008E5A7A">
            <w:pPr>
              <w:rPr>
                <w:rFonts w:ascii="Times New Roman" w:hAnsi="Times New Roman" w:cs="Times New Roman"/>
                <w:sz w:val="24"/>
                <w:szCs w:val="24"/>
              </w:rPr>
            </w:pP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Музыкально - ритмические</w:t>
            </w: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движения</w:t>
            </w:r>
          </w:p>
          <w:p w:rsidR="008E5A7A" w:rsidRPr="008E5A7A" w:rsidRDefault="008E5A7A" w:rsidP="008E5A7A">
            <w:pPr>
              <w:rPr>
                <w:rFonts w:ascii="Times New Roman" w:hAnsi="Times New Roman" w:cs="Times New Roman"/>
                <w:sz w:val="24"/>
                <w:szCs w:val="24"/>
              </w:rPr>
            </w:pPr>
          </w:p>
          <w:p w:rsidR="008E5A7A" w:rsidRPr="008E5A7A" w:rsidRDefault="008E5A7A" w:rsidP="008E5A7A">
            <w:pPr>
              <w:rPr>
                <w:rFonts w:ascii="Times New Roman" w:hAnsi="Times New Roman" w:cs="Times New Roman"/>
                <w:sz w:val="24"/>
                <w:szCs w:val="24"/>
              </w:rPr>
            </w:pPr>
          </w:p>
          <w:p w:rsidR="008E5A7A" w:rsidRPr="008E5A7A" w:rsidRDefault="008E5A7A" w:rsidP="008E5A7A">
            <w:pPr>
              <w:rPr>
                <w:rFonts w:ascii="Times New Roman" w:hAnsi="Times New Roman" w:cs="Times New Roman"/>
                <w:sz w:val="24"/>
                <w:szCs w:val="24"/>
              </w:rPr>
            </w:pPr>
          </w:p>
          <w:p w:rsidR="008E5A7A" w:rsidRPr="008E5A7A" w:rsidRDefault="008E5A7A" w:rsidP="008E5A7A">
            <w:pPr>
              <w:rPr>
                <w:rFonts w:ascii="Times New Roman" w:hAnsi="Times New Roman" w:cs="Times New Roman"/>
                <w:sz w:val="24"/>
                <w:szCs w:val="24"/>
              </w:rPr>
            </w:pPr>
          </w:p>
          <w:p w:rsidR="008E5A7A" w:rsidRPr="008E5A7A" w:rsidRDefault="008E5A7A" w:rsidP="008E5A7A">
            <w:pPr>
              <w:rPr>
                <w:rFonts w:ascii="Times New Roman" w:hAnsi="Times New Roman" w:cs="Times New Roman"/>
                <w:sz w:val="24"/>
                <w:szCs w:val="24"/>
              </w:rPr>
            </w:pPr>
          </w:p>
          <w:p w:rsidR="008E5A7A" w:rsidRPr="008E5A7A" w:rsidRDefault="008E5A7A" w:rsidP="008E5A7A">
            <w:pPr>
              <w:rPr>
                <w:rFonts w:ascii="Times New Roman" w:hAnsi="Times New Roman" w:cs="Times New Roman"/>
                <w:sz w:val="24"/>
                <w:szCs w:val="24"/>
              </w:rPr>
            </w:pPr>
          </w:p>
          <w:p w:rsidR="008E5A7A" w:rsidRPr="008E5A7A" w:rsidRDefault="008E5A7A" w:rsidP="008E5A7A">
            <w:pPr>
              <w:rPr>
                <w:rFonts w:ascii="Times New Roman" w:hAnsi="Times New Roman" w:cs="Times New Roman"/>
                <w:sz w:val="24"/>
                <w:szCs w:val="24"/>
              </w:rPr>
            </w:pPr>
          </w:p>
          <w:p w:rsidR="008E5A7A" w:rsidRPr="008E5A7A" w:rsidRDefault="008E5A7A" w:rsidP="008E5A7A">
            <w:pPr>
              <w:rPr>
                <w:rFonts w:ascii="Times New Roman" w:hAnsi="Times New Roman" w:cs="Times New Roman"/>
                <w:sz w:val="24"/>
                <w:szCs w:val="24"/>
              </w:rPr>
            </w:pPr>
          </w:p>
          <w:p w:rsidR="0096175E" w:rsidRDefault="0096175E" w:rsidP="008E5A7A">
            <w:pPr>
              <w:rPr>
                <w:rFonts w:ascii="Times New Roman" w:hAnsi="Times New Roman" w:cs="Times New Roman"/>
                <w:sz w:val="24"/>
                <w:szCs w:val="24"/>
              </w:rPr>
            </w:pPr>
          </w:p>
          <w:p w:rsidR="0096175E" w:rsidRDefault="0096175E" w:rsidP="008E5A7A">
            <w:pPr>
              <w:rPr>
                <w:rFonts w:ascii="Times New Roman" w:hAnsi="Times New Roman" w:cs="Times New Roman"/>
                <w:sz w:val="24"/>
                <w:szCs w:val="24"/>
              </w:rPr>
            </w:pPr>
          </w:p>
          <w:p w:rsidR="0096175E" w:rsidRDefault="0096175E" w:rsidP="008E5A7A">
            <w:pPr>
              <w:rPr>
                <w:rFonts w:ascii="Times New Roman" w:hAnsi="Times New Roman" w:cs="Times New Roman"/>
                <w:sz w:val="24"/>
                <w:szCs w:val="24"/>
              </w:rPr>
            </w:pP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Музыкально - дидактические игры</w:t>
            </w:r>
          </w:p>
        </w:tc>
        <w:tc>
          <w:tcPr>
            <w:tcW w:w="2977" w:type="dxa"/>
            <w:tcBorders>
              <w:top w:val="single" w:sz="4" w:space="0" w:color="auto"/>
              <w:left w:val="single" w:sz="4" w:space="0" w:color="auto"/>
              <w:bottom w:val="single" w:sz="4" w:space="0" w:color="auto"/>
              <w:right w:val="single" w:sz="4" w:space="0" w:color="auto"/>
            </w:tcBorders>
          </w:tcPr>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lastRenderedPageBreak/>
              <w:t xml:space="preserve">Слушание программных музыкальных произведений на закрепление: «Клоуны» Д. Ковалевский, «Смелый наездник» Р. Шуман, «В пещере горного короля» Э. Григ, «Ходит месяц над лугами» С. Прокофьев, «Мотылек» С. </w:t>
            </w:r>
            <w:proofErr w:type="spellStart"/>
            <w:r w:rsidRPr="008E5A7A">
              <w:rPr>
                <w:rFonts w:ascii="Times New Roman" w:hAnsi="Times New Roman" w:cs="Times New Roman"/>
                <w:sz w:val="24"/>
                <w:szCs w:val="24"/>
              </w:rPr>
              <w:t>Майкапар</w:t>
            </w:r>
            <w:proofErr w:type="spellEnd"/>
            <w:r w:rsidRPr="008E5A7A">
              <w:rPr>
                <w:rFonts w:ascii="Times New Roman" w:hAnsi="Times New Roman" w:cs="Times New Roman"/>
                <w:sz w:val="24"/>
                <w:szCs w:val="24"/>
              </w:rPr>
              <w:t>.</w:t>
            </w:r>
          </w:p>
          <w:p w:rsidR="008E5A7A" w:rsidRPr="008E5A7A" w:rsidRDefault="008E5A7A" w:rsidP="008E5A7A">
            <w:pPr>
              <w:rPr>
                <w:rFonts w:ascii="Times New Roman" w:hAnsi="Times New Roman" w:cs="Times New Roman"/>
                <w:sz w:val="24"/>
                <w:szCs w:val="24"/>
              </w:rPr>
            </w:pP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 xml:space="preserve">Исполнение знакомых песен: «К нам гости пришли» А. Александров, «Веселый кот» З. </w:t>
            </w:r>
            <w:proofErr w:type="spellStart"/>
            <w:r w:rsidRPr="008E5A7A">
              <w:rPr>
                <w:rFonts w:ascii="Times New Roman" w:hAnsi="Times New Roman" w:cs="Times New Roman"/>
                <w:sz w:val="24"/>
                <w:szCs w:val="24"/>
              </w:rPr>
              <w:t>Компанеец</w:t>
            </w:r>
            <w:proofErr w:type="spellEnd"/>
            <w:r w:rsidRPr="008E5A7A">
              <w:rPr>
                <w:rFonts w:ascii="Times New Roman" w:hAnsi="Times New Roman" w:cs="Times New Roman"/>
                <w:sz w:val="24"/>
                <w:szCs w:val="24"/>
              </w:rPr>
              <w:t>, «Ехали»</w:t>
            </w: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русская народная песня, «Песенка о здоровье» Т. Якушенко, «По малину в сад пойдем» А. Филиппенко, «Лесная песенка» В. Витлин, «Про лягушек и комара» А. Филиппенко, «Сверчок» Е. Тиличеева.</w:t>
            </w:r>
          </w:p>
          <w:p w:rsidR="008E5A7A" w:rsidRPr="008E5A7A" w:rsidRDefault="008E5A7A" w:rsidP="008E5A7A">
            <w:pPr>
              <w:rPr>
                <w:rFonts w:ascii="Times New Roman" w:hAnsi="Times New Roman" w:cs="Times New Roman"/>
                <w:sz w:val="24"/>
                <w:szCs w:val="24"/>
              </w:rPr>
            </w:pP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Повторение песен, танцев, хороводов, игр:</w:t>
            </w:r>
            <w:r w:rsidR="0096175E">
              <w:rPr>
                <w:rFonts w:ascii="Times New Roman" w:hAnsi="Times New Roman" w:cs="Times New Roman"/>
                <w:sz w:val="24"/>
                <w:szCs w:val="24"/>
              </w:rPr>
              <w:t xml:space="preserve"> «Ритмопластика» </w:t>
            </w:r>
            <w:proofErr w:type="gramStart"/>
            <w:r w:rsidR="0096175E">
              <w:rPr>
                <w:rFonts w:ascii="Times New Roman" w:hAnsi="Times New Roman" w:cs="Times New Roman"/>
                <w:sz w:val="24"/>
                <w:szCs w:val="24"/>
              </w:rPr>
              <w:t>-</w:t>
            </w:r>
            <w:proofErr w:type="spellStart"/>
            <w:r w:rsidR="0096175E">
              <w:rPr>
                <w:rFonts w:ascii="Times New Roman" w:hAnsi="Times New Roman" w:cs="Times New Roman"/>
                <w:sz w:val="24"/>
                <w:szCs w:val="24"/>
              </w:rPr>
              <w:t>А</w:t>
            </w:r>
            <w:proofErr w:type="gramEnd"/>
            <w:r w:rsidR="0096175E">
              <w:rPr>
                <w:rFonts w:ascii="Times New Roman" w:hAnsi="Times New Roman" w:cs="Times New Roman"/>
                <w:sz w:val="24"/>
                <w:szCs w:val="24"/>
              </w:rPr>
              <w:t>.Бурениной</w:t>
            </w:r>
            <w:proofErr w:type="spellEnd"/>
            <w:r w:rsidRPr="008E5A7A">
              <w:rPr>
                <w:rFonts w:ascii="Times New Roman" w:hAnsi="Times New Roman" w:cs="Times New Roman"/>
                <w:sz w:val="24"/>
                <w:szCs w:val="24"/>
              </w:rPr>
              <w:t xml:space="preserve">, «Возле речки» народная мелодия, «Не опоздай» народная мелодия, «Найди себе пару» народная мелодия, «Ищи игрушку» народная мелодия, «Марш» Ю. </w:t>
            </w:r>
            <w:proofErr w:type="spellStart"/>
            <w:r w:rsidRPr="008E5A7A">
              <w:rPr>
                <w:rFonts w:ascii="Times New Roman" w:hAnsi="Times New Roman" w:cs="Times New Roman"/>
                <w:sz w:val="24"/>
                <w:szCs w:val="24"/>
              </w:rPr>
              <w:lastRenderedPageBreak/>
              <w:t>Чичков</w:t>
            </w:r>
            <w:proofErr w:type="spellEnd"/>
            <w:r w:rsidRPr="008E5A7A">
              <w:rPr>
                <w:rFonts w:ascii="Times New Roman" w:hAnsi="Times New Roman" w:cs="Times New Roman"/>
                <w:sz w:val="24"/>
                <w:szCs w:val="24"/>
              </w:rPr>
              <w:t>, «Побегаем» К. Вебер, «Всадники»</w:t>
            </w: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 xml:space="preserve"> В. Витлин.</w:t>
            </w:r>
          </w:p>
          <w:p w:rsidR="008E5A7A" w:rsidRPr="008E5A7A" w:rsidRDefault="008E5A7A" w:rsidP="008E5A7A">
            <w:pPr>
              <w:rPr>
                <w:rFonts w:ascii="Times New Roman" w:hAnsi="Times New Roman" w:cs="Times New Roman"/>
                <w:sz w:val="24"/>
                <w:szCs w:val="24"/>
              </w:rPr>
            </w:pP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«Кулачки и ладошки» Е. Тиличеева, «Качели» Е. Тиличеева, «Громко - тихо запоем» Е. Тиличеева.</w:t>
            </w:r>
          </w:p>
          <w:p w:rsidR="008E5A7A" w:rsidRPr="008E5A7A" w:rsidRDefault="008E5A7A" w:rsidP="008E5A7A">
            <w:pPr>
              <w:rPr>
                <w:rFonts w:ascii="Times New Roman" w:hAnsi="Times New Roman" w:cs="Times New Roman"/>
                <w:sz w:val="24"/>
                <w:szCs w:val="24"/>
              </w:rPr>
            </w:pPr>
          </w:p>
          <w:p w:rsidR="008E5A7A" w:rsidRPr="008E5A7A" w:rsidRDefault="008E5A7A" w:rsidP="0096175E">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lastRenderedPageBreak/>
              <w:t>Самостоятельно различает жанры в музыке (песня, танец, марш).</w:t>
            </w: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Самостоятельно различает звучание музыкальных инструментов (фортепиано, скрипка).</w:t>
            </w: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Самостоятельно узнает произведения по фрагменту.</w:t>
            </w: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 xml:space="preserve">Самостоятельно поет без напряжения, легким звуком, отчетливо произносит слова. </w:t>
            </w: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Самостоятельно ритмично двигается в соответствии с характером музыки.</w:t>
            </w: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 xml:space="preserve">Самостоятельно меняет движения в соответствии с 3-х частной формой произведения. </w:t>
            </w: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 xml:space="preserve">Самостоятельно инсценирует содержание песен, </w:t>
            </w:r>
            <w:r w:rsidRPr="008E5A7A">
              <w:rPr>
                <w:rFonts w:ascii="Times New Roman" w:hAnsi="Times New Roman" w:cs="Times New Roman"/>
                <w:sz w:val="24"/>
                <w:szCs w:val="24"/>
              </w:rPr>
              <w:lastRenderedPageBreak/>
              <w:t>хороводов.</w:t>
            </w: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Самостоятельно играет мелодии на металлофоне.</w:t>
            </w: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Знает музыкальные произведения, обладает элементарными музыкально - художественными представлениями.</w:t>
            </w:r>
          </w:p>
        </w:tc>
        <w:tc>
          <w:tcPr>
            <w:tcW w:w="1843" w:type="dxa"/>
            <w:tcBorders>
              <w:top w:val="single" w:sz="4" w:space="0" w:color="auto"/>
              <w:left w:val="single" w:sz="4" w:space="0" w:color="auto"/>
              <w:bottom w:val="single" w:sz="4" w:space="0" w:color="auto"/>
              <w:right w:val="single" w:sz="4" w:space="0" w:color="auto"/>
            </w:tcBorders>
            <w:hideMark/>
          </w:tcPr>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lastRenderedPageBreak/>
              <w:t>- различает жанры в музыке (песня, танец, марш);</w:t>
            </w: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 различает звучание музыкальных инструментов (фортепиано, скрипка);</w:t>
            </w: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 узнает произведения по фрагменту;</w:t>
            </w: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 xml:space="preserve">- поет без напряжения, легким звуком, отчетливо произносит слова; </w:t>
            </w: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 ритмично двигается в соответствии с характером музыки;</w:t>
            </w: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 xml:space="preserve">- самостоятельно меняет движения в соответствии с 3-х частной формой произведения; </w:t>
            </w: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 xml:space="preserve">- самостоятельно инсценирует содержание </w:t>
            </w:r>
            <w:r w:rsidRPr="008E5A7A">
              <w:rPr>
                <w:rFonts w:ascii="Times New Roman" w:hAnsi="Times New Roman" w:cs="Times New Roman"/>
                <w:sz w:val="24"/>
                <w:szCs w:val="24"/>
              </w:rPr>
              <w:lastRenderedPageBreak/>
              <w:t>песен, хороводов;</w:t>
            </w: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 играет мелодии на металлофоне по одному и в группе;</w:t>
            </w:r>
          </w:p>
          <w:p w:rsidR="008E5A7A" w:rsidRPr="008E5A7A" w:rsidRDefault="008E5A7A" w:rsidP="008E5A7A">
            <w:pPr>
              <w:rPr>
                <w:rFonts w:ascii="Times New Roman" w:hAnsi="Times New Roman" w:cs="Times New Roman"/>
                <w:sz w:val="24"/>
                <w:szCs w:val="24"/>
              </w:rPr>
            </w:pPr>
            <w:r w:rsidRPr="008E5A7A">
              <w:rPr>
                <w:rFonts w:ascii="Times New Roman" w:hAnsi="Times New Roman" w:cs="Times New Roman"/>
                <w:sz w:val="24"/>
                <w:szCs w:val="24"/>
              </w:rPr>
              <w:t>- ребенок знаком с музыкальными произведениями, обладает элементарными музыкально - художественными представлениями.</w:t>
            </w:r>
          </w:p>
        </w:tc>
      </w:tr>
    </w:tbl>
    <w:p w:rsidR="008E5A7A" w:rsidRPr="008E5A7A" w:rsidRDefault="00CD44FD" w:rsidP="00CD44F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FE0EF5" w:rsidRDefault="00BA7889" w:rsidP="00CD44FD">
      <w:pPr>
        <w:suppressAutoHyphens/>
        <w:spacing w:after="75" w:line="240" w:lineRule="auto"/>
        <w:ind w:right="75"/>
        <w:jc w:val="center"/>
        <w:outlineLvl w:val="0"/>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b/>
          <w:color w:val="00000A"/>
          <w:sz w:val="24"/>
          <w:szCs w:val="24"/>
          <w:lang w:eastAsia="ru-RU"/>
        </w:rPr>
        <w:t>П</w:t>
      </w:r>
      <w:r w:rsidR="00FE0EF5" w:rsidRPr="00FE0EF5">
        <w:rPr>
          <w:rFonts w:ascii="Times New Roman" w:eastAsia="Times New Roman" w:hAnsi="Times New Roman" w:cs="Times New Roman"/>
          <w:b/>
          <w:color w:val="00000A"/>
          <w:sz w:val="24"/>
          <w:szCs w:val="24"/>
          <w:lang w:eastAsia="ru-RU"/>
        </w:rPr>
        <w:t>ланирование образовательной деятельности.</w:t>
      </w:r>
    </w:p>
    <w:p w:rsidR="00CD44FD" w:rsidRDefault="00CD44FD" w:rsidP="00CD44FD">
      <w:pPr>
        <w:suppressAutoHyphens/>
        <w:spacing w:after="75" w:line="240" w:lineRule="auto"/>
        <w:ind w:right="75"/>
        <w:jc w:val="center"/>
        <w:outlineLvl w:val="0"/>
        <w:rPr>
          <w:rFonts w:ascii="Times New Roman" w:eastAsia="Times New Roman" w:hAnsi="Times New Roman" w:cs="Times New Roman"/>
          <w:b/>
          <w:color w:val="00000A"/>
          <w:sz w:val="24"/>
          <w:szCs w:val="24"/>
          <w:lang w:eastAsia="ru-RU"/>
        </w:rPr>
      </w:pPr>
      <w:r w:rsidRPr="00CD44FD">
        <w:rPr>
          <w:rFonts w:ascii="Times New Roman" w:eastAsia="Times New Roman" w:hAnsi="Times New Roman" w:cs="Times New Roman"/>
          <w:b/>
          <w:color w:val="00000A"/>
          <w:sz w:val="24"/>
          <w:szCs w:val="24"/>
          <w:lang w:eastAsia="ru-RU"/>
        </w:rPr>
        <w:t>Образовательная область «Художественно - эстетическое развитие</w:t>
      </w:r>
      <w:r w:rsidR="00FE0EF5">
        <w:rPr>
          <w:rFonts w:ascii="Times New Roman" w:eastAsia="Times New Roman" w:hAnsi="Times New Roman" w:cs="Times New Roman"/>
          <w:b/>
          <w:color w:val="00000A"/>
          <w:sz w:val="24"/>
          <w:szCs w:val="24"/>
          <w:lang w:eastAsia="ru-RU"/>
        </w:rPr>
        <w:t>.</w:t>
      </w:r>
      <w:r w:rsidR="00FE0EF5" w:rsidRPr="00FE0EF5">
        <w:t xml:space="preserve"> </w:t>
      </w:r>
      <w:r w:rsidR="00FE0EF5" w:rsidRPr="00FE0EF5">
        <w:rPr>
          <w:rFonts w:ascii="Times New Roman" w:eastAsia="Times New Roman" w:hAnsi="Times New Roman" w:cs="Times New Roman"/>
          <w:b/>
          <w:color w:val="00000A"/>
          <w:sz w:val="24"/>
          <w:szCs w:val="24"/>
          <w:lang w:eastAsia="ru-RU"/>
        </w:rPr>
        <w:t>Музыка</w:t>
      </w:r>
      <w:r w:rsidR="00FE0EF5">
        <w:rPr>
          <w:rFonts w:ascii="Times New Roman" w:eastAsia="Times New Roman" w:hAnsi="Times New Roman" w:cs="Times New Roman"/>
          <w:b/>
          <w:color w:val="00000A"/>
          <w:sz w:val="24"/>
          <w:szCs w:val="24"/>
          <w:lang w:eastAsia="ru-RU"/>
        </w:rPr>
        <w:t>».</w:t>
      </w:r>
    </w:p>
    <w:p w:rsidR="00EE2BD2" w:rsidRPr="00CD44FD" w:rsidRDefault="00EE2BD2" w:rsidP="00CD44FD">
      <w:pPr>
        <w:suppressAutoHyphens/>
        <w:spacing w:after="75" w:line="240" w:lineRule="auto"/>
        <w:ind w:right="75"/>
        <w:jc w:val="center"/>
        <w:outlineLvl w:val="0"/>
        <w:rPr>
          <w:rFonts w:ascii="Times New Roman" w:eastAsia="Times New Roman" w:hAnsi="Times New Roman" w:cs="Times New Roman"/>
          <w:color w:val="00000A"/>
          <w:sz w:val="24"/>
          <w:szCs w:val="24"/>
          <w:lang w:eastAsia="ru-RU"/>
        </w:rPr>
      </w:pPr>
      <w:r>
        <w:rPr>
          <w:rFonts w:ascii="Times New Roman" w:eastAsia="Times New Roman" w:hAnsi="Times New Roman" w:cs="Times New Roman"/>
          <w:b/>
          <w:color w:val="00000A"/>
          <w:sz w:val="24"/>
          <w:szCs w:val="24"/>
          <w:lang w:eastAsia="ru-RU"/>
        </w:rPr>
        <w:t>Подготовительная группа.</w:t>
      </w:r>
    </w:p>
    <w:p w:rsidR="00CD44FD" w:rsidRPr="00CD44FD" w:rsidRDefault="00CD44FD" w:rsidP="00CD44FD">
      <w:pPr>
        <w:suppressAutoHyphens/>
        <w:spacing w:after="75" w:line="240" w:lineRule="auto"/>
        <w:ind w:right="75"/>
        <w:outlineLvl w:val="0"/>
        <w:rPr>
          <w:rFonts w:ascii="Times New Roman" w:eastAsia="Times New Roman" w:hAnsi="Times New Roman" w:cs="Times New Roman"/>
          <w:b/>
          <w:color w:val="00000A"/>
          <w:sz w:val="24"/>
          <w:szCs w:val="24"/>
          <w:lang w:eastAsia="ru-RU"/>
        </w:rPr>
      </w:pPr>
    </w:p>
    <w:p w:rsidR="00CD44FD" w:rsidRPr="00CD44FD" w:rsidRDefault="00CD44FD" w:rsidP="00CD44FD">
      <w:pPr>
        <w:jc w:val="center"/>
        <w:rPr>
          <w:rFonts w:ascii="Times New Roman" w:hAnsi="Times New Roman" w:cs="Times New Roman"/>
          <w:b/>
          <w:sz w:val="24"/>
          <w:szCs w:val="24"/>
        </w:rPr>
      </w:pPr>
      <w:r w:rsidRPr="00CD44FD">
        <w:rPr>
          <w:rFonts w:ascii="Times New Roman" w:hAnsi="Times New Roman" w:cs="Times New Roman"/>
          <w:b/>
          <w:sz w:val="24"/>
          <w:szCs w:val="24"/>
        </w:rPr>
        <w:t>Сентябрь</w:t>
      </w:r>
    </w:p>
    <w:tbl>
      <w:tblPr>
        <w:tblStyle w:val="6"/>
        <w:tblW w:w="10914" w:type="dxa"/>
        <w:tblCellMar>
          <w:left w:w="103" w:type="dxa"/>
        </w:tblCellMar>
        <w:tblLook w:val="04A0" w:firstRow="1" w:lastRow="0" w:firstColumn="1" w:lastColumn="0" w:noHBand="0" w:noVBand="1"/>
      </w:tblPr>
      <w:tblGrid>
        <w:gridCol w:w="2451"/>
        <w:gridCol w:w="1659"/>
        <w:gridCol w:w="2660"/>
        <w:gridCol w:w="2161"/>
        <w:gridCol w:w="1983"/>
      </w:tblGrid>
      <w:tr w:rsidR="00CD44FD" w:rsidRPr="00CD44FD" w:rsidTr="0096175E">
        <w:trPr>
          <w:trHeight w:val="1757"/>
          <w:tblHeader/>
        </w:trPr>
        <w:tc>
          <w:tcPr>
            <w:tcW w:w="2451" w:type="dxa"/>
            <w:tcBorders>
              <w:top w:val="single" w:sz="4" w:space="0" w:color="auto"/>
              <w:left w:val="single" w:sz="4" w:space="0" w:color="auto"/>
              <w:bottom w:val="single" w:sz="4" w:space="0" w:color="auto"/>
              <w:right w:val="single" w:sz="4" w:space="0" w:color="auto"/>
            </w:tcBorders>
            <w:vAlign w:val="center"/>
          </w:tcPr>
          <w:p w:rsidR="00CD44FD" w:rsidRPr="00CD44FD" w:rsidRDefault="00CD44FD" w:rsidP="00CD44FD">
            <w:pPr>
              <w:jc w:val="center"/>
              <w:rPr>
                <w:rFonts w:ascii="Times New Roman" w:hAnsi="Times New Roman" w:cs="Times New Roman"/>
                <w:color w:val="00000A"/>
                <w:sz w:val="24"/>
                <w:szCs w:val="24"/>
              </w:rPr>
            </w:pPr>
          </w:p>
          <w:p w:rsidR="00CD44FD" w:rsidRPr="00CD44FD" w:rsidRDefault="00CD44FD" w:rsidP="00CD44FD">
            <w:pPr>
              <w:jc w:val="center"/>
              <w:rPr>
                <w:rFonts w:ascii="Times New Roman" w:hAnsi="Times New Roman" w:cs="Times New Roman"/>
                <w:sz w:val="24"/>
                <w:szCs w:val="24"/>
              </w:rPr>
            </w:pPr>
            <w:r w:rsidRPr="00CD44FD">
              <w:rPr>
                <w:rFonts w:ascii="Times New Roman" w:hAnsi="Times New Roman" w:cs="Times New Roman"/>
                <w:sz w:val="24"/>
                <w:szCs w:val="24"/>
              </w:rPr>
              <w:t>Цель.</w:t>
            </w:r>
          </w:p>
          <w:p w:rsidR="00CD44FD" w:rsidRPr="00CD44FD" w:rsidRDefault="00CD44FD" w:rsidP="00CD44FD">
            <w:pPr>
              <w:jc w:val="center"/>
              <w:rPr>
                <w:rFonts w:ascii="Times New Roman" w:hAnsi="Times New Roman" w:cs="Times New Roman"/>
                <w:sz w:val="24"/>
                <w:szCs w:val="24"/>
              </w:rPr>
            </w:pPr>
            <w:r w:rsidRPr="00CD44FD">
              <w:rPr>
                <w:rFonts w:ascii="Times New Roman" w:hAnsi="Times New Roman" w:cs="Times New Roman"/>
                <w:sz w:val="24"/>
                <w:szCs w:val="24"/>
              </w:rPr>
              <w:t>Задачи.</w:t>
            </w:r>
          </w:p>
          <w:p w:rsidR="00CD44FD" w:rsidRPr="00CD44FD" w:rsidRDefault="00CD44FD" w:rsidP="00CD44FD">
            <w:pPr>
              <w:jc w:val="center"/>
              <w:rPr>
                <w:rFonts w:ascii="Times New Roman" w:hAnsi="Times New Roman" w:cs="Times New Roman"/>
                <w:sz w:val="24"/>
                <w:szCs w:val="24"/>
              </w:rPr>
            </w:pPr>
          </w:p>
          <w:p w:rsidR="00CD44FD" w:rsidRPr="00CD44FD" w:rsidRDefault="00CD44FD" w:rsidP="00CD44FD">
            <w:pPr>
              <w:suppressAutoHyphens/>
              <w:jc w:val="center"/>
              <w:rPr>
                <w:rFonts w:ascii="Times New Roman" w:hAnsi="Times New Roman" w:cs="Times New Roman"/>
                <w:color w:val="00000A"/>
                <w:sz w:val="24"/>
                <w:szCs w:val="24"/>
              </w:rPr>
            </w:pPr>
          </w:p>
        </w:tc>
        <w:tc>
          <w:tcPr>
            <w:tcW w:w="1659" w:type="dxa"/>
            <w:tcBorders>
              <w:top w:val="single" w:sz="4" w:space="0" w:color="auto"/>
              <w:left w:val="single" w:sz="4" w:space="0" w:color="auto"/>
              <w:bottom w:val="single" w:sz="4" w:space="0" w:color="auto"/>
              <w:right w:val="single" w:sz="4" w:space="0" w:color="auto"/>
            </w:tcBorders>
            <w:vAlign w:val="center"/>
            <w:hideMark/>
          </w:tcPr>
          <w:p w:rsidR="00CD44FD" w:rsidRPr="00CD44FD" w:rsidRDefault="00CD44FD" w:rsidP="00CD44FD">
            <w:pPr>
              <w:suppressAutoHyphens/>
              <w:jc w:val="center"/>
              <w:rPr>
                <w:rFonts w:ascii="Times New Roman" w:hAnsi="Times New Roman" w:cs="Times New Roman"/>
                <w:color w:val="00000A"/>
                <w:sz w:val="24"/>
                <w:szCs w:val="24"/>
              </w:rPr>
            </w:pPr>
            <w:r w:rsidRPr="00CD44FD">
              <w:rPr>
                <w:rFonts w:ascii="Times New Roman" w:hAnsi="Times New Roman" w:cs="Times New Roman"/>
                <w:sz w:val="24"/>
                <w:szCs w:val="24"/>
              </w:rPr>
              <w:t>Музыка в повседневной жизни (по видам музыкальной деятельности)</w:t>
            </w:r>
          </w:p>
        </w:tc>
        <w:tc>
          <w:tcPr>
            <w:tcW w:w="2660" w:type="dxa"/>
            <w:tcBorders>
              <w:top w:val="single" w:sz="4" w:space="0" w:color="auto"/>
              <w:left w:val="single" w:sz="4" w:space="0" w:color="auto"/>
              <w:bottom w:val="single" w:sz="4" w:space="0" w:color="auto"/>
              <w:right w:val="single" w:sz="4" w:space="0" w:color="auto"/>
            </w:tcBorders>
            <w:vAlign w:val="center"/>
          </w:tcPr>
          <w:p w:rsidR="00CD44FD" w:rsidRPr="00CD44FD" w:rsidRDefault="00EE2BD2" w:rsidP="00CD44FD">
            <w:pPr>
              <w:jc w:val="center"/>
              <w:rPr>
                <w:rFonts w:ascii="Times New Roman" w:hAnsi="Times New Roman" w:cs="Times New Roman"/>
                <w:color w:val="00000A"/>
                <w:sz w:val="24"/>
                <w:szCs w:val="24"/>
              </w:rPr>
            </w:pPr>
            <w:r>
              <w:rPr>
                <w:rFonts w:ascii="Times New Roman" w:hAnsi="Times New Roman" w:cs="Times New Roman"/>
                <w:sz w:val="24"/>
                <w:szCs w:val="24"/>
              </w:rPr>
              <w:t>Р</w:t>
            </w:r>
            <w:r w:rsidR="00CD44FD" w:rsidRPr="00CD44FD">
              <w:rPr>
                <w:rFonts w:ascii="Times New Roman" w:hAnsi="Times New Roman" w:cs="Times New Roman"/>
                <w:sz w:val="24"/>
                <w:szCs w:val="24"/>
              </w:rPr>
              <w:t>епертуар для сопровождения образовательной и самостоятельной игровой деятельности в повседневной жизни.</w:t>
            </w:r>
          </w:p>
          <w:p w:rsidR="00CD44FD" w:rsidRPr="00CD44FD" w:rsidRDefault="00CD44FD" w:rsidP="00CD44FD">
            <w:pPr>
              <w:suppressAutoHyphens/>
              <w:jc w:val="center"/>
              <w:rPr>
                <w:rFonts w:ascii="Times New Roman" w:hAnsi="Times New Roman" w:cs="Times New Roman"/>
                <w:color w:val="00000A"/>
                <w:sz w:val="24"/>
                <w:szCs w:val="24"/>
              </w:rPr>
            </w:pPr>
          </w:p>
        </w:tc>
        <w:tc>
          <w:tcPr>
            <w:tcW w:w="2161" w:type="dxa"/>
            <w:tcBorders>
              <w:top w:val="single" w:sz="4" w:space="0" w:color="auto"/>
              <w:left w:val="single" w:sz="4" w:space="0" w:color="auto"/>
              <w:bottom w:val="single" w:sz="4" w:space="0" w:color="auto"/>
              <w:right w:val="single" w:sz="4" w:space="0" w:color="auto"/>
            </w:tcBorders>
            <w:vAlign w:val="center"/>
            <w:hideMark/>
          </w:tcPr>
          <w:p w:rsidR="00CD44FD" w:rsidRPr="00CD44FD" w:rsidRDefault="00CD44FD" w:rsidP="00CD44FD">
            <w:pPr>
              <w:suppressAutoHyphens/>
              <w:jc w:val="center"/>
              <w:rPr>
                <w:rFonts w:ascii="Times New Roman" w:hAnsi="Times New Roman" w:cs="Times New Roman"/>
                <w:color w:val="00000A"/>
                <w:sz w:val="24"/>
                <w:szCs w:val="24"/>
              </w:rPr>
            </w:pPr>
            <w:r w:rsidRPr="00CD44FD">
              <w:rPr>
                <w:rFonts w:ascii="Times New Roman" w:hAnsi="Times New Roman" w:cs="Times New Roman"/>
                <w:sz w:val="24"/>
                <w:szCs w:val="24"/>
              </w:rPr>
              <w:t>Индивидуальные эталоны усвоения и самостоятельная деятельность</w:t>
            </w:r>
          </w:p>
        </w:tc>
        <w:tc>
          <w:tcPr>
            <w:tcW w:w="1983" w:type="dxa"/>
            <w:tcBorders>
              <w:top w:val="single" w:sz="4" w:space="0" w:color="auto"/>
              <w:left w:val="single" w:sz="4" w:space="0" w:color="auto"/>
              <w:bottom w:val="single" w:sz="4" w:space="0" w:color="auto"/>
              <w:right w:val="single" w:sz="4" w:space="0" w:color="auto"/>
            </w:tcBorders>
            <w:vAlign w:val="center"/>
            <w:hideMark/>
          </w:tcPr>
          <w:p w:rsidR="00CD44FD" w:rsidRPr="00CD44FD" w:rsidRDefault="00CD44FD" w:rsidP="00CD44FD">
            <w:pPr>
              <w:suppressAutoHyphens/>
              <w:jc w:val="center"/>
              <w:rPr>
                <w:rFonts w:ascii="Times New Roman" w:hAnsi="Times New Roman" w:cs="Times New Roman"/>
                <w:color w:val="00000A"/>
                <w:sz w:val="24"/>
                <w:szCs w:val="24"/>
              </w:rPr>
            </w:pPr>
            <w:r w:rsidRPr="00CD44FD">
              <w:rPr>
                <w:rFonts w:ascii="Times New Roman" w:hAnsi="Times New Roman" w:cs="Times New Roman"/>
                <w:sz w:val="24"/>
                <w:szCs w:val="24"/>
              </w:rPr>
              <w:t>Целевые ориентиры.</w:t>
            </w:r>
          </w:p>
        </w:tc>
      </w:tr>
      <w:tr w:rsidR="00CD44FD" w:rsidRPr="00CD44FD" w:rsidTr="0096175E">
        <w:tc>
          <w:tcPr>
            <w:tcW w:w="2451" w:type="dxa"/>
            <w:tcBorders>
              <w:top w:val="single" w:sz="4" w:space="0" w:color="auto"/>
              <w:left w:val="single" w:sz="4" w:space="0" w:color="auto"/>
              <w:bottom w:val="single" w:sz="4" w:space="0" w:color="auto"/>
              <w:right w:val="single" w:sz="4" w:space="0" w:color="auto"/>
            </w:tcBorders>
            <w:hideMark/>
          </w:tcPr>
          <w:p w:rsidR="00CD44FD" w:rsidRPr="00CD44FD" w:rsidRDefault="00CD44FD" w:rsidP="00CD44FD">
            <w:pPr>
              <w:rPr>
                <w:rFonts w:ascii="Times New Roman" w:hAnsi="Times New Roman" w:cs="Times New Roman"/>
                <w:color w:val="00000A"/>
                <w:sz w:val="24"/>
                <w:szCs w:val="24"/>
              </w:rPr>
            </w:pPr>
            <w:r w:rsidRPr="00CD44FD">
              <w:rPr>
                <w:rFonts w:ascii="Times New Roman" w:hAnsi="Times New Roman" w:cs="Times New Roman"/>
                <w:b/>
                <w:sz w:val="24"/>
                <w:szCs w:val="24"/>
              </w:rPr>
              <w:t>Цель:</w:t>
            </w:r>
            <w:r w:rsidRPr="00CD44FD">
              <w:rPr>
                <w:rFonts w:ascii="Times New Roman" w:hAnsi="Times New Roman" w:cs="Times New Roman"/>
                <w:sz w:val="24"/>
                <w:szCs w:val="24"/>
              </w:rPr>
              <w:t xml:space="preserve"> </w:t>
            </w: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 xml:space="preserve">создание условий для обогащения музыкально </w:t>
            </w:r>
            <w:proofErr w:type="gramStart"/>
            <w:r w:rsidRPr="00CD44FD">
              <w:rPr>
                <w:rFonts w:ascii="Times New Roman" w:hAnsi="Times New Roman" w:cs="Times New Roman"/>
                <w:sz w:val="24"/>
                <w:szCs w:val="24"/>
              </w:rPr>
              <w:t>-с</w:t>
            </w:r>
            <w:proofErr w:type="gramEnd"/>
            <w:r w:rsidRPr="00CD44FD">
              <w:rPr>
                <w:rFonts w:ascii="Times New Roman" w:hAnsi="Times New Roman" w:cs="Times New Roman"/>
                <w:sz w:val="24"/>
                <w:szCs w:val="24"/>
              </w:rPr>
              <w:t>лухового, исполнительского и ритмического опыта детей в повседневной жизни детского сада.</w:t>
            </w:r>
          </w:p>
          <w:p w:rsidR="00CD44FD" w:rsidRPr="00CD44FD" w:rsidRDefault="00CD44FD" w:rsidP="00CD44FD">
            <w:pPr>
              <w:rPr>
                <w:rFonts w:ascii="Times New Roman" w:hAnsi="Times New Roman" w:cs="Times New Roman"/>
                <w:sz w:val="24"/>
                <w:szCs w:val="24"/>
              </w:rPr>
            </w:pPr>
          </w:p>
          <w:p w:rsidR="00CD44FD" w:rsidRDefault="00CD44FD" w:rsidP="00CD44FD">
            <w:pPr>
              <w:suppressAutoHyphens/>
              <w:rPr>
                <w:rFonts w:ascii="Times New Roman" w:hAnsi="Times New Roman" w:cs="Times New Roman"/>
                <w:sz w:val="24"/>
                <w:szCs w:val="24"/>
              </w:rPr>
            </w:pPr>
            <w:r w:rsidRPr="00CD44FD">
              <w:rPr>
                <w:rFonts w:ascii="Times New Roman" w:hAnsi="Times New Roman" w:cs="Times New Roman"/>
                <w:b/>
                <w:sz w:val="24"/>
                <w:szCs w:val="24"/>
              </w:rPr>
              <w:t>Задача</w:t>
            </w:r>
            <w:r w:rsidRPr="00CD44FD">
              <w:rPr>
                <w:rFonts w:ascii="Times New Roman" w:hAnsi="Times New Roman" w:cs="Times New Roman"/>
                <w:sz w:val="24"/>
                <w:szCs w:val="24"/>
              </w:rPr>
              <w:t xml:space="preserve">: закрепить </w:t>
            </w:r>
            <w:r w:rsidRPr="00CD44FD">
              <w:rPr>
                <w:rFonts w:ascii="Times New Roman" w:hAnsi="Times New Roman" w:cs="Times New Roman"/>
                <w:sz w:val="24"/>
                <w:szCs w:val="24"/>
              </w:rPr>
              <w:lastRenderedPageBreak/>
              <w:t xml:space="preserve">музыкальные впечатления, полученные на музыкальных занятиях в повседневной жизни. </w:t>
            </w:r>
          </w:p>
          <w:p w:rsidR="0096175E" w:rsidRPr="0096175E" w:rsidRDefault="0096175E" w:rsidP="0096175E">
            <w:pPr>
              <w:suppressAutoHyphens/>
              <w:rPr>
                <w:rFonts w:ascii="Times New Roman" w:hAnsi="Times New Roman" w:cs="Times New Roman"/>
                <w:color w:val="00000A"/>
                <w:sz w:val="24"/>
                <w:szCs w:val="24"/>
              </w:rPr>
            </w:pPr>
            <w:r w:rsidRPr="0096175E">
              <w:rPr>
                <w:rFonts w:ascii="Times New Roman" w:hAnsi="Times New Roman" w:cs="Times New Roman"/>
                <w:b/>
                <w:color w:val="00000A"/>
                <w:sz w:val="24"/>
                <w:szCs w:val="24"/>
              </w:rPr>
              <w:t>Программный репертуар</w:t>
            </w:r>
            <w:r w:rsidRPr="0096175E">
              <w:rPr>
                <w:rFonts w:ascii="Times New Roman" w:hAnsi="Times New Roman" w:cs="Times New Roman"/>
                <w:color w:val="00000A"/>
                <w:sz w:val="24"/>
                <w:szCs w:val="24"/>
              </w:rPr>
              <w:t xml:space="preserve"> может быть использован при проведении:</w:t>
            </w:r>
          </w:p>
          <w:p w:rsidR="0096175E" w:rsidRPr="0096175E" w:rsidRDefault="0096175E" w:rsidP="0096175E">
            <w:pPr>
              <w:suppressAutoHyphens/>
              <w:rPr>
                <w:rFonts w:ascii="Times New Roman" w:hAnsi="Times New Roman" w:cs="Times New Roman"/>
                <w:color w:val="00000A"/>
                <w:sz w:val="24"/>
                <w:szCs w:val="24"/>
              </w:rPr>
            </w:pPr>
            <w:r w:rsidRPr="0096175E">
              <w:rPr>
                <w:rFonts w:ascii="Times New Roman" w:hAnsi="Times New Roman" w:cs="Times New Roman"/>
                <w:color w:val="00000A"/>
                <w:sz w:val="24"/>
                <w:szCs w:val="24"/>
              </w:rPr>
              <w:t>- утренней гимнастики;</w:t>
            </w:r>
          </w:p>
          <w:p w:rsidR="0096175E" w:rsidRPr="0096175E" w:rsidRDefault="0096175E" w:rsidP="0096175E">
            <w:pPr>
              <w:suppressAutoHyphens/>
              <w:rPr>
                <w:rFonts w:ascii="Times New Roman" w:hAnsi="Times New Roman" w:cs="Times New Roman"/>
                <w:color w:val="00000A"/>
                <w:sz w:val="24"/>
                <w:szCs w:val="24"/>
              </w:rPr>
            </w:pPr>
            <w:r w:rsidRPr="0096175E">
              <w:rPr>
                <w:rFonts w:ascii="Times New Roman" w:hAnsi="Times New Roman" w:cs="Times New Roman"/>
                <w:color w:val="00000A"/>
                <w:sz w:val="24"/>
                <w:szCs w:val="24"/>
              </w:rPr>
              <w:t>- приема детей;</w:t>
            </w:r>
          </w:p>
          <w:p w:rsidR="0096175E" w:rsidRPr="0096175E" w:rsidRDefault="0096175E" w:rsidP="0096175E">
            <w:pPr>
              <w:suppressAutoHyphens/>
              <w:rPr>
                <w:rFonts w:ascii="Times New Roman" w:hAnsi="Times New Roman" w:cs="Times New Roman"/>
                <w:color w:val="00000A"/>
                <w:sz w:val="24"/>
                <w:szCs w:val="24"/>
              </w:rPr>
            </w:pPr>
            <w:r w:rsidRPr="0096175E">
              <w:rPr>
                <w:rFonts w:ascii="Times New Roman" w:hAnsi="Times New Roman" w:cs="Times New Roman"/>
                <w:color w:val="00000A"/>
                <w:sz w:val="24"/>
                <w:szCs w:val="24"/>
              </w:rPr>
              <w:t>- игровой деятельности;</w:t>
            </w:r>
          </w:p>
          <w:p w:rsidR="0096175E" w:rsidRPr="0096175E" w:rsidRDefault="0096175E" w:rsidP="0096175E">
            <w:pPr>
              <w:suppressAutoHyphens/>
              <w:rPr>
                <w:rFonts w:ascii="Times New Roman" w:hAnsi="Times New Roman" w:cs="Times New Roman"/>
                <w:color w:val="00000A"/>
                <w:sz w:val="24"/>
                <w:szCs w:val="24"/>
              </w:rPr>
            </w:pPr>
            <w:r w:rsidRPr="0096175E">
              <w:rPr>
                <w:rFonts w:ascii="Times New Roman" w:hAnsi="Times New Roman" w:cs="Times New Roman"/>
                <w:color w:val="00000A"/>
                <w:sz w:val="24"/>
                <w:szCs w:val="24"/>
              </w:rPr>
              <w:t>- в деятельности по ознакомлении детей с окружающим миром;</w:t>
            </w:r>
          </w:p>
          <w:p w:rsidR="0096175E" w:rsidRPr="0096175E" w:rsidRDefault="0096175E" w:rsidP="0096175E">
            <w:pPr>
              <w:suppressAutoHyphens/>
              <w:rPr>
                <w:rFonts w:ascii="Times New Roman" w:hAnsi="Times New Roman" w:cs="Times New Roman"/>
                <w:color w:val="00000A"/>
                <w:sz w:val="24"/>
                <w:szCs w:val="24"/>
              </w:rPr>
            </w:pPr>
            <w:r w:rsidRPr="0096175E">
              <w:rPr>
                <w:rFonts w:ascii="Times New Roman" w:hAnsi="Times New Roman" w:cs="Times New Roman"/>
                <w:color w:val="00000A"/>
                <w:sz w:val="24"/>
                <w:szCs w:val="24"/>
              </w:rPr>
              <w:t>- в образовательной и самостоятельной деятельности по формированию элементарных математических представлений;</w:t>
            </w:r>
          </w:p>
          <w:p w:rsidR="0096175E" w:rsidRPr="0096175E" w:rsidRDefault="0096175E" w:rsidP="0096175E">
            <w:pPr>
              <w:suppressAutoHyphens/>
              <w:rPr>
                <w:rFonts w:ascii="Times New Roman" w:hAnsi="Times New Roman" w:cs="Times New Roman"/>
                <w:color w:val="00000A"/>
                <w:sz w:val="24"/>
                <w:szCs w:val="24"/>
              </w:rPr>
            </w:pPr>
            <w:r w:rsidRPr="0096175E">
              <w:rPr>
                <w:rFonts w:ascii="Times New Roman" w:hAnsi="Times New Roman" w:cs="Times New Roman"/>
                <w:color w:val="00000A"/>
                <w:sz w:val="24"/>
                <w:szCs w:val="24"/>
              </w:rPr>
              <w:t>- в речевом развитии;</w:t>
            </w:r>
          </w:p>
          <w:p w:rsidR="0096175E" w:rsidRPr="0096175E" w:rsidRDefault="0096175E" w:rsidP="0096175E">
            <w:pPr>
              <w:suppressAutoHyphens/>
              <w:rPr>
                <w:rFonts w:ascii="Times New Roman" w:hAnsi="Times New Roman" w:cs="Times New Roman"/>
                <w:color w:val="00000A"/>
                <w:sz w:val="24"/>
                <w:szCs w:val="24"/>
              </w:rPr>
            </w:pPr>
            <w:r w:rsidRPr="0096175E">
              <w:rPr>
                <w:rFonts w:ascii="Times New Roman" w:hAnsi="Times New Roman" w:cs="Times New Roman"/>
                <w:color w:val="00000A"/>
                <w:sz w:val="24"/>
                <w:szCs w:val="24"/>
              </w:rPr>
              <w:t>-  в ходе групповых праздников и развлечений.</w:t>
            </w:r>
          </w:p>
          <w:p w:rsidR="0096175E" w:rsidRPr="0096175E" w:rsidRDefault="0096175E" w:rsidP="0096175E">
            <w:pPr>
              <w:suppressAutoHyphens/>
              <w:rPr>
                <w:rFonts w:ascii="Times New Roman" w:hAnsi="Times New Roman" w:cs="Times New Roman"/>
                <w:color w:val="00000A"/>
                <w:sz w:val="24"/>
                <w:szCs w:val="24"/>
              </w:rPr>
            </w:pPr>
          </w:p>
          <w:p w:rsidR="0096175E" w:rsidRPr="0096175E" w:rsidRDefault="0096175E" w:rsidP="0096175E">
            <w:pPr>
              <w:suppressAutoHyphens/>
              <w:rPr>
                <w:rFonts w:ascii="Times New Roman" w:hAnsi="Times New Roman" w:cs="Times New Roman"/>
                <w:color w:val="00000A"/>
                <w:sz w:val="24"/>
                <w:szCs w:val="24"/>
              </w:rPr>
            </w:pPr>
          </w:p>
          <w:p w:rsidR="0096175E" w:rsidRPr="0096175E" w:rsidRDefault="0096175E" w:rsidP="0096175E">
            <w:pPr>
              <w:suppressAutoHyphens/>
              <w:rPr>
                <w:rFonts w:ascii="Times New Roman" w:hAnsi="Times New Roman" w:cs="Times New Roman"/>
                <w:color w:val="00000A"/>
                <w:sz w:val="24"/>
                <w:szCs w:val="24"/>
              </w:rPr>
            </w:pPr>
          </w:p>
          <w:p w:rsidR="0096175E" w:rsidRPr="0096175E" w:rsidRDefault="0096175E" w:rsidP="0096175E">
            <w:pPr>
              <w:suppressAutoHyphens/>
              <w:rPr>
                <w:rFonts w:ascii="Times New Roman" w:hAnsi="Times New Roman" w:cs="Times New Roman"/>
                <w:color w:val="00000A"/>
                <w:sz w:val="24"/>
                <w:szCs w:val="24"/>
              </w:rPr>
            </w:pPr>
          </w:p>
          <w:p w:rsidR="0096175E" w:rsidRPr="0096175E" w:rsidRDefault="0096175E" w:rsidP="0096175E">
            <w:pPr>
              <w:suppressAutoHyphens/>
              <w:rPr>
                <w:rFonts w:ascii="Times New Roman" w:hAnsi="Times New Roman" w:cs="Times New Roman"/>
                <w:color w:val="00000A"/>
                <w:sz w:val="24"/>
                <w:szCs w:val="24"/>
              </w:rPr>
            </w:pPr>
          </w:p>
          <w:p w:rsidR="0096175E" w:rsidRPr="00CD44FD" w:rsidRDefault="0096175E" w:rsidP="00CD44FD">
            <w:pPr>
              <w:suppressAutoHyphens/>
              <w:rPr>
                <w:rFonts w:ascii="Times New Roman" w:hAnsi="Times New Roman" w:cs="Times New Roman"/>
                <w:color w:val="00000A"/>
                <w:sz w:val="24"/>
                <w:szCs w:val="24"/>
              </w:rPr>
            </w:pPr>
          </w:p>
        </w:tc>
        <w:tc>
          <w:tcPr>
            <w:tcW w:w="1659" w:type="dxa"/>
            <w:tcBorders>
              <w:top w:val="single" w:sz="4" w:space="0" w:color="auto"/>
              <w:left w:val="single" w:sz="4" w:space="0" w:color="auto"/>
              <w:bottom w:val="single" w:sz="4" w:space="0" w:color="auto"/>
              <w:right w:val="single" w:sz="4" w:space="0" w:color="auto"/>
            </w:tcBorders>
          </w:tcPr>
          <w:p w:rsidR="00CD44FD" w:rsidRPr="00CD44FD" w:rsidRDefault="00CD44FD" w:rsidP="00CD44FD">
            <w:pPr>
              <w:rPr>
                <w:rFonts w:ascii="Times New Roman" w:hAnsi="Times New Roman" w:cs="Times New Roman"/>
                <w:color w:val="00000A"/>
                <w:sz w:val="24"/>
                <w:szCs w:val="24"/>
              </w:rPr>
            </w:pPr>
            <w:r w:rsidRPr="00CD44FD">
              <w:rPr>
                <w:rFonts w:ascii="Times New Roman" w:hAnsi="Times New Roman" w:cs="Times New Roman"/>
                <w:sz w:val="24"/>
                <w:szCs w:val="24"/>
              </w:rPr>
              <w:lastRenderedPageBreak/>
              <w:t>Слушание (восприятие)</w:t>
            </w: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96175E" w:rsidRDefault="0096175E" w:rsidP="00CD44FD">
            <w:pPr>
              <w:rPr>
                <w:rFonts w:ascii="Times New Roman" w:hAnsi="Times New Roman" w:cs="Times New Roman"/>
                <w:sz w:val="24"/>
                <w:szCs w:val="24"/>
              </w:rPr>
            </w:pPr>
          </w:p>
          <w:p w:rsidR="0096175E" w:rsidRDefault="0096175E" w:rsidP="00CD44FD">
            <w:pPr>
              <w:rPr>
                <w:rFonts w:ascii="Times New Roman" w:hAnsi="Times New Roman" w:cs="Times New Roman"/>
                <w:sz w:val="24"/>
                <w:szCs w:val="24"/>
              </w:rPr>
            </w:pPr>
          </w:p>
          <w:p w:rsidR="0096175E" w:rsidRDefault="0096175E"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Пение</w:t>
            </w: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96175E" w:rsidRDefault="0096175E" w:rsidP="00CD44FD">
            <w:pPr>
              <w:rPr>
                <w:rFonts w:ascii="Times New Roman" w:hAnsi="Times New Roman" w:cs="Times New Roman"/>
                <w:sz w:val="24"/>
                <w:szCs w:val="24"/>
              </w:rPr>
            </w:pPr>
          </w:p>
          <w:p w:rsidR="0096175E" w:rsidRDefault="0096175E"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Музыкально - ритмические движения</w:t>
            </w: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CD44FD" w:rsidRPr="00CD44FD" w:rsidRDefault="00CD44FD" w:rsidP="00CD44FD">
            <w:pPr>
              <w:suppressAutoHyphens/>
              <w:rPr>
                <w:rFonts w:ascii="Times New Roman" w:hAnsi="Times New Roman" w:cs="Times New Roman"/>
                <w:color w:val="00000A"/>
                <w:sz w:val="24"/>
                <w:szCs w:val="24"/>
              </w:rPr>
            </w:pPr>
          </w:p>
        </w:tc>
        <w:tc>
          <w:tcPr>
            <w:tcW w:w="2660" w:type="dxa"/>
            <w:tcBorders>
              <w:top w:val="single" w:sz="4" w:space="0" w:color="auto"/>
              <w:left w:val="single" w:sz="4" w:space="0" w:color="auto"/>
              <w:bottom w:val="single" w:sz="4" w:space="0" w:color="auto"/>
              <w:right w:val="single" w:sz="4" w:space="0" w:color="auto"/>
            </w:tcBorders>
          </w:tcPr>
          <w:p w:rsidR="00CD44FD" w:rsidRPr="00CD44FD" w:rsidRDefault="00CD44FD" w:rsidP="00CD44FD">
            <w:pPr>
              <w:rPr>
                <w:rFonts w:ascii="Times New Roman" w:hAnsi="Times New Roman" w:cs="Times New Roman"/>
                <w:color w:val="00000A"/>
                <w:sz w:val="24"/>
                <w:szCs w:val="24"/>
              </w:rPr>
            </w:pPr>
            <w:r w:rsidRPr="00CD44FD">
              <w:rPr>
                <w:rFonts w:ascii="Times New Roman" w:hAnsi="Times New Roman" w:cs="Times New Roman"/>
                <w:sz w:val="24"/>
                <w:szCs w:val="24"/>
              </w:rPr>
              <w:lastRenderedPageBreak/>
              <w:t xml:space="preserve">«Марш» </w:t>
            </w:r>
            <w:proofErr w:type="gramStart"/>
            <w:r w:rsidRPr="00CD44FD">
              <w:rPr>
                <w:rFonts w:ascii="Times New Roman" w:hAnsi="Times New Roman" w:cs="Times New Roman"/>
                <w:sz w:val="24"/>
                <w:szCs w:val="24"/>
              </w:rPr>
              <w:t>С</w:t>
            </w:r>
            <w:proofErr w:type="gramEnd"/>
            <w:r w:rsidRPr="00CD44FD">
              <w:rPr>
                <w:rFonts w:ascii="Times New Roman" w:hAnsi="Times New Roman" w:cs="Times New Roman"/>
                <w:sz w:val="24"/>
                <w:szCs w:val="24"/>
              </w:rPr>
              <w:t>, Прокофьев,</w:t>
            </w: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«Колыбельная» В. Моцарт,</w:t>
            </w: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«Камаринская» П. Чайковский (из сборника «Детский альбом»).</w:t>
            </w: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 xml:space="preserve">«Листопад» Т. </w:t>
            </w:r>
            <w:proofErr w:type="spellStart"/>
            <w:r w:rsidRPr="00CD44FD">
              <w:rPr>
                <w:rFonts w:ascii="Times New Roman" w:hAnsi="Times New Roman" w:cs="Times New Roman"/>
                <w:sz w:val="24"/>
                <w:szCs w:val="24"/>
              </w:rPr>
              <w:t>Попатенко</w:t>
            </w:r>
            <w:proofErr w:type="spellEnd"/>
            <w:r w:rsidRPr="00CD44FD">
              <w:rPr>
                <w:rFonts w:ascii="Times New Roman" w:hAnsi="Times New Roman" w:cs="Times New Roman"/>
                <w:sz w:val="24"/>
                <w:szCs w:val="24"/>
              </w:rPr>
              <w:t xml:space="preserve">, «Улетают </w:t>
            </w:r>
            <w:r w:rsidRPr="00CD44FD">
              <w:rPr>
                <w:rFonts w:ascii="Times New Roman" w:hAnsi="Times New Roman" w:cs="Times New Roman"/>
                <w:sz w:val="24"/>
                <w:szCs w:val="24"/>
              </w:rPr>
              <w:lastRenderedPageBreak/>
              <w:t xml:space="preserve">журавли» В. </w:t>
            </w:r>
            <w:proofErr w:type="spellStart"/>
            <w:r w:rsidRPr="00CD44FD">
              <w:rPr>
                <w:rFonts w:ascii="Times New Roman" w:hAnsi="Times New Roman" w:cs="Times New Roman"/>
                <w:sz w:val="24"/>
                <w:szCs w:val="24"/>
              </w:rPr>
              <w:t>Квитко</w:t>
            </w:r>
            <w:proofErr w:type="spellEnd"/>
            <w:r w:rsidRPr="00CD44FD">
              <w:rPr>
                <w:rFonts w:ascii="Times New Roman" w:hAnsi="Times New Roman" w:cs="Times New Roman"/>
                <w:sz w:val="24"/>
                <w:szCs w:val="24"/>
              </w:rPr>
              <w:t>.</w:t>
            </w:r>
          </w:p>
          <w:p w:rsidR="00CD44FD" w:rsidRPr="00CD44FD" w:rsidRDefault="0096175E" w:rsidP="00CD44FD">
            <w:pPr>
              <w:rPr>
                <w:rFonts w:ascii="Times New Roman" w:hAnsi="Times New Roman" w:cs="Times New Roman"/>
                <w:sz w:val="24"/>
                <w:szCs w:val="24"/>
              </w:rPr>
            </w:pPr>
            <w:r>
              <w:rPr>
                <w:rFonts w:ascii="Times New Roman" w:hAnsi="Times New Roman" w:cs="Times New Roman"/>
                <w:sz w:val="24"/>
                <w:szCs w:val="24"/>
              </w:rPr>
              <w:t>«Что нам Осень принесёт?</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Л</w:t>
            </w:r>
            <w:proofErr w:type="gramEnd"/>
            <w:r>
              <w:rPr>
                <w:rFonts w:ascii="Times New Roman" w:hAnsi="Times New Roman" w:cs="Times New Roman"/>
                <w:sz w:val="24"/>
                <w:szCs w:val="24"/>
              </w:rPr>
              <w:t>.Некрасова</w:t>
            </w:r>
            <w:proofErr w:type="spellEnd"/>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«Качание рук» русская народная мелодия</w:t>
            </w:r>
          </w:p>
          <w:p w:rsidR="0096175E"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 xml:space="preserve">«Бег» Е. Тиличеева, </w:t>
            </w:r>
            <w:r w:rsidR="0096175E">
              <w:rPr>
                <w:rFonts w:ascii="Times New Roman" w:hAnsi="Times New Roman" w:cs="Times New Roman"/>
                <w:sz w:val="24"/>
                <w:szCs w:val="24"/>
              </w:rPr>
              <w:t xml:space="preserve">ритмопластика </w:t>
            </w:r>
            <w:r w:rsidRPr="00CD44FD">
              <w:rPr>
                <w:rFonts w:ascii="Times New Roman" w:hAnsi="Times New Roman" w:cs="Times New Roman"/>
                <w:sz w:val="24"/>
                <w:szCs w:val="24"/>
              </w:rPr>
              <w:t>«Танец с</w:t>
            </w:r>
            <w:r w:rsidR="0096175E">
              <w:rPr>
                <w:rFonts w:ascii="Times New Roman" w:hAnsi="Times New Roman" w:cs="Times New Roman"/>
                <w:sz w:val="24"/>
                <w:szCs w:val="24"/>
              </w:rPr>
              <w:t xml:space="preserve"> осенними листьями</w:t>
            </w:r>
            <w:r w:rsidRPr="00CD44FD">
              <w:rPr>
                <w:rFonts w:ascii="Times New Roman" w:hAnsi="Times New Roman" w:cs="Times New Roman"/>
                <w:sz w:val="24"/>
                <w:szCs w:val="24"/>
              </w:rPr>
              <w:t xml:space="preserve">» </w:t>
            </w:r>
          </w:p>
          <w:p w:rsidR="0096175E" w:rsidRDefault="0096175E"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Хоровод «Выйду ль я на реченьку» русская народная мелодия.</w:t>
            </w: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Музыкальные игры:</w:t>
            </w: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 xml:space="preserve"> «Кто скорее» М. Шварц, «Кот и мыши» Т. Ломова.</w:t>
            </w: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i/>
                <w:sz w:val="24"/>
                <w:szCs w:val="24"/>
              </w:rPr>
            </w:pPr>
          </w:p>
          <w:p w:rsidR="00CD44FD" w:rsidRPr="00CD44FD" w:rsidRDefault="00CD44FD" w:rsidP="00CD44FD">
            <w:pPr>
              <w:rPr>
                <w:rFonts w:ascii="Times New Roman" w:hAnsi="Times New Roman" w:cs="Times New Roman"/>
                <w:i/>
                <w:sz w:val="24"/>
                <w:szCs w:val="24"/>
              </w:rPr>
            </w:pPr>
          </w:p>
          <w:p w:rsidR="00CD44FD" w:rsidRPr="00CD44FD" w:rsidRDefault="00CD44FD" w:rsidP="00CD44FD">
            <w:pPr>
              <w:suppressAutoHyphens/>
              <w:rPr>
                <w:rFonts w:ascii="Times New Roman" w:hAnsi="Times New Roman" w:cs="Times New Roman"/>
                <w:color w:val="00000A"/>
                <w:sz w:val="24"/>
                <w:szCs w:val="24"/>
              </w:rPr>
            </w:pPr>
          </w:p>
        </w:tc>
        <w:tc>
          <w:tcPr>
            <w:tcW w:w="2161" w:type="dxa"/>
            <w:tcBorders>
              <w:top w:val="single" w:sz="4" w:space="0" w:color="auto"/>
              <w:left w:val="single" w:sz="4" w:space="0" w:color="auto"/>
              <w:bottom w:val="single" w:sz="4" w:space="0" w:color="auto"/>
              <w:right w:val="single" w:sz="4" w:space="0" w:color="auto"/>
            </w:tcBorders>
          </w:tcPr>
          <w:p w:rsidR="00CD44FD" w:rsidRPr="00CD44FD" w:rsidRDefault="00CD44FD" w:rsidP="00CD44FD">
            <w:pPr>
              <w:rPr>
                <w:rFonts w:ascii="Times New Roman" w:hAnsi="Times New Roman" w:cs="Times New Roman"/>
                <w:color w:val="00000A"/>
                <w:sz w:val="24"/>
                <w:szCs w:val="24"/>
              </w:rPr>
            </w:pPr>
            <w:r w:rsidRPr="00CD44FD">
              <w:rPr>
                <w:rFonts w:ascii="Times New Roman" w:hAnsi="Times New Roman" w:cs="Times New Roman"/>
                <w:sz w:val="24"/>
                <w:szCs w:val="24"/>
              </w:rPr>
              <w:lastRenderedPageBreak/>
              <w:t>Слушание и запоминание произведений классической музыки.</w:t>
            </w: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Запоминание мелодии и текста песен.</w:t>
            </w:r>
          </w:p>
          <w:p w:rsidR="0096175E" w:rsidRDefault="0096175E"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 xml:space="preserve">Самостоятельное (сольное) </w:t>
            </w:r>
            <w:r w:rsidRPr="00CD44FD">
              <w:rPr>
                <w:rFonts w:ascii="Times New Roman" w:hAnsi="Times New Roman" w:cs="Times New Roman"/>
                <w:sz w:val="24"/>
                <w:szCs w:val="24"/>
              </w:rPr>
              <w:lastRenderedPageBreak/>
              <w:t>исполнение.</w:t>
            </w:r>
          </w:p>
          <w:p w:rsidR="0096175E" w:rsidRDefault="0096175E" w:rsidP="00CD44FD">
            <w:pPr>
              <w:rPr>
                <w:rFonts w:ascii="Times New Roman" w:hAnsi="Times New Roman" w:cs="Times New Roman"/>
                <w:sz w:val="24"/>
                <w:szCs w:val="24"/>
              </w:rPr>
            </w:pPr>
          </w:p>
          <w:p w:rsidR="0096175E" w:rsidRDefault="0096175E" w:rsidP="00CD44FD">
            <w:pPr>
              <w:rPr>
                <w:rFonts w:ascii="Times New Roman" w:hAnsi="Times New Roman" w:cs="Times New Roman"/>
                <w:sz w:val="24"/>
                <w:szCs w:val="24"/>
              </w:rPr>
            </w:pPr>
          </w:p>
          <w:p w:rsidR="0096175E" w:rsidRDefault="0096175E"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Повторение и закрепление музыкально -  ритмических движений.</w:t>
            </w:r>
          </w:p>
          <w:p w:rsidR="00FE4614" w:rsidRDefault="00FE4614"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 xml:space="preserve">Участие в </w:t>
            </w:r>
            <w:r w:rsidR="00FE4614" w:rsidRPr="00FE4614">
              <w:rPr>
                <w:rFonts w:ascii="Times New Roman" w:hAnsi="Times New Roman" w:cs="Times New Roman"/>
                <w:sz w:val="24"/>
                <w:szCs w:val="24"/>
              </w:rPr>
              <w:t xml:space="preserve">хороводах и </w:t>
            </w:r>
            <w:r w:rsidRPr="00CD44FD">
              <w:rPr>
                <w:rFonts w:ascii="Times New Roman" w:hAnsi="Times New Roman" w:cs="Times New Roman"/>
                <w:sz w:val="24"/>
                <w:szCs w:val="24"/>
              </w:rPr>
              <w:t>музыкальных играх.</w:t>
            </w:r>
          </w:p>
          <w:p w:rsidR="00CD44FD" w:rsidRPr="00CD44FD" w:rsidRDefault="00CD44FD" w:rsidP="00CD44FD">
            <w:pPr>
              <w:suppressAutoHyphens/>
              <w:rPr>
                <w:rFonts w:ascii="Times New Roman" w:hAnsi="Times New Roman" w:cs="Times New Roman"/>
                <w:color w:val="00000A"/>
                <w:sz w:val="24"/>
                <w:szCs w:val="24"/>
              </w:rPr>
            </w:pPr>
          </w:p>
        </w:tc>
        <w:tc>
          <w:tcPr>
            <w:tcW w:w="1983" w:type="dxa"/>
            <w:tcBorders>
              <w:top w:val="single" w:sz="4" w:space="0" w:color="auto"/>
              <w:left w:val="single" w:sz="4" w:space="0" w:color="auto"/>
              <w:bottom w:val="single" w:sz="4" w:space="0" w:color="auto"/>
              <w:right w:val="single" w:sz="4" w:space="0" w:color="auto"/>
            </w:tcBorders>
            <w:hideMark/>
          </w:tcPr>
          <w:p w:rsidR="00CD44FD" w:rsidRPr="00CD44FD" w:rsidRDefault="00CD44FD" w:rsidP="00CD44FD">
            <w:pPr>
              <w:rPr>
                <w:rFonts w:ascii="Times New Roman" w:hAnsi="Times New Roman" w:cs="Times New Roman"/>
                <w:color w:val="00000A"/>
                <w:sz w:val="24"/>
                <w:szCs w:val="24"/>
              </w:rPr>
            </w:pPr>
            <w:r w:rsidRPr="00CD44FD">
              <w:rPr>
                <w:rFonts w:ascii="Times New Roman" w:hAnsi="Times New Roman" w:cs="Times New Roman"/>
                <w:sz w:val="24"/>
                <w:szCs w:val="24"/>
              </w:rPr>
              <w:lastRenderedPageBreak/>
              <w:t>- у ребенка развито слуховое восприятие;</w:t>
            </w: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 ребенок способен назвать произведение и его автора (композитора);</w:t>
            </w: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 xml:space="preserve">- ребенок различает </w:t>
            </w:r>
            <w:r w:rsidRPr="00CD44FD">
              <w:rPr>
                <w:rFonts w:ascii="Times New Roman" w:hAnsi="Times New Roman" w:cs="Times New Roman"/>
                <w:sz w:val="24"/>
                <w:szCs w:val="24"/>
              </w:rPr>
              <w:lastRenderedPageBreak/>
              <w:t>музыкальные жанры (песня, танец, марш);</w:t>
            </w:r>
          </w:p>
          <w:p w:rsidR="00CD44FD" w:rsidRPr="00CD44FD" w:rsidRDefault="00CD44FD" w:rsidP="00CD44FD">
            <w:pPr>
              <w:suppressAutoHyphens/>
              <w:rPr>
                <w:rFonts w:ascii="Times New Roman" w:hAnsi="Times New Roman" w:cs="Times New Roman"/>
                <w:color w:val="00000A"/>
                <w:sz w:val="24"/>
                <w:szCs w:val="24"/>
              </w:rPr>
            </w:pPr>
            <w:r w:rsidRPr="00CD44FD">
              <w:rPr>
                <w:rFonts w:ascii="Times New Roman" w:hAnsi="Times New Roman" w:cs="Times New Roman"/>
                <w:sz w:val="24"/>
                <w:szCs w:val="24"/>
              </w:rPr>
              <w:t>- с интересом участвует в музыкально - игровой деятельности.</w:t>
            </w:r>
          </w:p>
        </w:tc>
      </w:tr>
    </w:tbl>
    <w:p w:rsidR="00CD44FD" w:rsidRPr="00CD44FD" w:rsidRDefault="00CD44FD" w:rsidP="00CD44FD">
      <w:pPr>
        <w:suppressAutoHyphens/>
        <w:spacing w:after="75" w:line="240" w:lineRule="auto"/>
        <w:ind w:right="75"/>
        <w:jc w:val="center"/>
        <w:outlineLvl w:val="0"/>
        <w:rPr>
          <w:rFonts w:ascii="Times New Roman" w:eastAsia="Times New Roman" w:hAnsi="Times New Roman" w:cs="Times New Roman"/>
          <w:b/>
          <w:color w:val="00000A"/>
          <w:sz w:val="24"/>
          <w:szCs w:val="24"/>
          <w:lang w:eastAsia="ru-RU"/>
        </w:rPr>
      </w:pPr>
    </w:p>
    <w:p w:rsidR="00CD44FD" w:rsidRPr="00CD44FD" w:rsidRDefault="00CD44FD" w:rsidP="00CD44FD">
      <w:pPr>
        <w:jc w:val="center"/>
        <w:rPr>
          <w:rFonts w:ascii="Times New Roman" w:eastAsia="Times New Roman" w:hAnsi="Times New Roman" w:cs="Times New Roman"/>
          <w:b/>
          <w:sz w:val="24"/>
          <w:szCs w:val="24"/>
          <w:lang w:eastAsia="ru-RU"/>
        </w:rPr>
      </w:pPr>
      <w:r w:rsidRPr="00CD44FD">
        <w:rPr>
          <w:rFonts w:ascii="Times New Roman" w:hAnsi="Times New Roman" w:cs="Times New Roman"/>
          <w:b/>
          <w:sz w:val="24"/>
          <w:szCs w:val="24"/>
        </w:rPr>
        <w:lastRenderedPageBreak/>
        <w:t>Октябрь</w:t>
      </w:r>
    </w:p>
    <w:tbl>
      <w:tblPr>
        <w:tblStyle w:val="6"/>
        <w:tblW w:w="10881" w:type="dxa"/>
        <w:tblLayout w:type="fixed"/>
        <w:tblLook w:val="04A0" w:firstRow="1" w:lastRow="0" w:firstColumn="1" w:lastColumn="0" w:noHBand="0" w:noVBand="1"/>
      </w:tblPr>
      <w:tblGrid>
        <w:gridCol w:w="2235"/>
        <w:gridCol w:w="1842"/>
        <w:gridCol w:w="2694"/>
        <w:gridCol w:w="2081"/>
        <w:gridCol w:w="2029"/>
      </w:tblGrid>
      <w:tr w:rsidR="00CD44FD" w:rsidRPr="00CD44FD" w:rsidTr="00FE4614">
        <w:trPr>
          <w:tblHeader/>
        </w:trPr>
        <w:tc>
          <w:tcPr>
            <w:tcW w:w="2235" w:type="dxa"/>
            <w:tcBorders>
              <w:top w:val="single" w:sz="4" w:space="0" w:color="auto"/>
              <w:left w:val="single" w:sz="4" w:space="0" w:color="auto"/>
              <w:bottom w:val="single" w:sz="4" w:space="0" w:color="auto"/>
              <w:right w:val="single" w:sz="4" w:space="0" w:color="auto"/>
            </w:tcBorders>
            <w:vAlign w:val="center"/>
          </w:tcPr>
          <w:p w:rsidR="00CD44FD" w:rsidRPr="00CD44FD" w:rsidRDefault="00CD44FD" w:rsidP="00CD44FD">
            <w:pPr>
              <w:jc w:val="center"/>
              <w:rPr>
                <w:rFonts w:ascii="Times New Roman" w:hAnsi="Times New Roman" w:cs="Times New Roman"/>
                <w:color w:val="00000A"/>
                <w:sz w:val="24"/>
                <w:szCs w:val="24"/>
              </w:rPr>
            </w:pPr>
          </w:p>
          <w:p w:rsidR="00CD44FD" w:rsidRPr="00CD44FD" w:rsidRDefault="00CD44FD" w:rsidP="00CD44FD">
            <w:pPr>
              <w:jc w:val="center"/>
              <w:rPr>
                <w:rFonts w:ascii="Times New Roman" w:hAnsi="Times New Roman" w:cs="Times New Roman"/>
                <w:sz w:val="24"/>
                <w:szCs w:val="24"/>
              </w:rPr>
            </w:pPr>
            <w:r w:rsidRPr="00CD44FD">
              <w:rPr>
                <w:rFonts w:ascii="Times New Roman" w:hAnsi="Times New Roman" w:cs="Times New Roman"/>
                <w:sz w:val="24"/>
                <w:szCs w:val="24"/>
              </w:rPr>
              <w:t>Цель.</w:t>
            </w:r>
          </w:p>
          <w:p w:rsidR="00CD44FD" w:rsidRPr="00CD44FD" w:rsidRDefault="00CD44FD" w:rsidP="00CD44FD">
            <w:pPr>
              <w:jc w:val="center"/>
              <w:rPr>
                <w:rFonts w:ascii="Times New Roman" w:hAnsi="Times New Roman" w:cs="Times New Roman"/>
                <w:sz w:val="24"/>
                <w:szCs w:val="24"/>
              </w:rPr>
            </w:pPr>
            <w:r w:rsidRPr="00CD44FD">
              <w:rPr>
                <w:rFonts w:ascii="Times New Roman" w:hAnsi="Times New Roman" w:cs="Times New Roman"/>
                <w:sz w:val="24"/>
                <w:szCs w:val="24"/>
              </w:rPr>
              <w:t>Задачи.</w:t>
            </w:r>
          </w:p>
          <w:p w:rsidR="00CD44FD" w:rsidRPr="00CD44FD" w:rsidRDefault="00CD44FD" w:rsidP="00CD44FD">
            <w:pPr>
              <w:jc w:val="center"/>
              <w:rPr>
                <w:rFonts w:ascii="Times New Roman" w:hAnsi="Times New Roman" w:cs="Times New Roman"/>
                <w:sz w:val="24"/>
                <w:szCs w:val="24"/>
              </w:rPr>
            </w:pPr>
          </w:p>
          <w:p w:rsidR="00CD44FD" w:rsidRPr="00CD44FD" w:rsidRDefault="00CD44FD" w:rsidP="00CD44FD">
            <w:pPr>
              <w:suppressAutoHyphens/>
              <w:jc w:val="center"/>
              <w:rPr>
                <w:rFonts w:ascii="Times New Roman" w:hAnsi="Times New Roman" w:cs="Times New Roman"/>
                <w:color w:val="00000A"/>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D44FD" w:rsidRPr="00CD44FD" w:rsidRDefault="00CD44FD" w:rsidP="00CD44FD">
            <w:pPr>
              <w:suppressAutoHyphens/>
              <w:jc w:val="center"/>
              <w:rPr>
                <w:rFonts w:ascii="Times New Roman" w:hAnsi="Times New Roman" w:cs="Times New Roman"/>
                <w:color w:val="00000A"/>
                <w:sz w:val="24"/>
                <w:szCs w:val="24"/>
              </w:rPr>
            </w:pPr>
            <w:r w:rsidRPr="00CD44FD">
              <w:rPr>
                <w:rFonts w:ascii="Times New Roman" w:hAnsi="Times New Roman" w:cs="Times New Roman"/>
                <w:sz w:val="24"/>
                <w:szCs w:val="24"/>
              </w:rPr>
              <w:t>Музыка в повседневной жизни (по видам музыкальной деятельности)</w:t>
            </w:r>
          </w:p>
        </w:tc>
        <w:tc>
          <w:tcPr>
            <w:tcW w:w="2694" w:type="dxa"/>
            <w:tcBorders>
              <w:top w:val="single" w:sz="4" w:space="0" w:color="auto"/>
              <w:left w:val="single" w:sz="4" w:space="0" w:color="auto"/>
              <w:bottom w:val="single" w:sz="4" w:space="0" w:color="auto"/>
              <w:right w:val="single" w:sz="4" w:space="0" w:color="auto"/>
            </w:tcBorders>
            <w:vAlign w:val="center"/>
          </w:tcPr>
          <w:p w:rsidR="00CD44FD" w:rsidRPr="00CD44FD" w:rsidRDefault="00EE2BD2" w:rsidP="00CD44FD">
            <w:pPr>
              <w:jc w:val="center"/>
              <w:rPr>
                <w:rFonts w:ascii="Times New Roman" w:hAnsi="Times New Roman" w:cs="Times New Roman"/>
                <w:color w:val="00000A"/>
                <w:sz w:val="24"/>
                <w:szCs w:val="24"/>
              </w:rPr>
            </w:pPr>
            <w:r>
              <w:rPr>
                <w:rFonts w:ascii="Times New Roman" w:hAnsi="Times New Roman" w:cs="Times New Roman"/>
                <w:sz w:val="24"/>
                <w:szCs w:val="24"/>
              </w:rPr>
              <w:t>Р</w:t>
            </w:r>
            <w:r w:rsidR="00CD44FD" w:rsidRPr="00CD44FD">
              <w:rPr>
                <w:rFonts w:ascii="Times New Roman" w:hAnsi="Times New Roman" w:cs="Times New Roman"/>
                <w:sz w:val="24"/>
                <w:szCs w:val="24"/>
              </w:rPr>
              <w:t>епертуар для сопровождения образовательной и самостоятельной игровой деятельности в повседневной жизни.</w:t>
            </w:r>
          </w:p>
          <w:p w:rsidR="00CD44FD" w:rsidRPr="00CD44FD" w:rsidRDefault="00CD44FD" w:rsidP="00CD44FD">
            <w:pPr>
              <w:suppressAutoHyphens/>
              <w:jc w:val="center"/>
              <w:rPr>
                <w:rFonts w:ascii="Times New Roman" w:hAnsi="Times New Roman" w:cs="Times New Roman"/>
                <w:color w:val="00000A"/>
                <w:sz w:val="24"/>
                <w:szCs w:val="24"/>
              </w:rPr>
            </w:pPr>
          </w:p>
        </w:tc>
        <w:tc>
          <w:tcPr>
            <w:tcW w:w="2081" w:type="dxa"/>
            <w:tcBorders>
              <w:top w:val="single" w:sz="4" w:space="0" w:color="auto"/>
              <w:left w:val="single" w:sz="4" w:space="0" w:color="auto"/>
              <w:bottom w:val="single" w:sz="4" w:space="0" w:color="auto"/>
              <w:right w:val="single" w:sz="4" w:space="0" w:color="auto"/>
            </w:tcBorders>
            <w:vAlign w:val="center"/>
          </w:tcPr>
          <w:p w:rsidR="00CD44FD" w:rsidRPr="00CD44FD" w:rsidRDefault="00CD44FD" w:rsidP="00CD44FD">
            <w:pPr>
              <w:suppressAutoHyphens/>
              <w:jc w:val="center"/>
              <w:rPr>
                <w:rFonts w:ascii="Times New Roman" w:hAnsi="Times New Roman" w:cs="Times New Roman"/>
                <w:color w:val="00000A"/>
                <w:sz w:val="24"/>
                <w:szCs w:val="24"/>
              </w:rPr>
            </w:pPr>
            <w:r w:rsidRPr="00CD44FD">
              <w:rPr>
                <w:rFonts w:ascii="Times New Roman" w:hAnsi="Times New Roman" w:cs="Times New Roman"/>
                <w:sz w:val="24"/>
                <w:szCs w:val="24"/>
              </w:rPr>
              <w:t>Индивидуальные эталоны усвоения и самостоятельная деятельность</w:t>
            </w:r>
          </w:p>
        </w:tc>
        <w:tc>
          <w:tcPr>
            <w:tcW w:w="2029" w:type="dxa"/>
            <w:tcBorders>
              <w:top w:val="single" w:sz="4" w:space="0" w:color="auto"/>
              <w:left w:val="single" w:sz="4" w:space="0" w:color="auto"/>
              <w:bottom w:val="single" w:sz="4" w:space="0" w:color="auto"/>
              <w:right w:val="single" w:sz="4" w:space="0" w:color="auto"/>
            </w:tcBorders>
            <w:vAlign w:val="center"/>
          </w:tcPr>
          <w:p w:rsidR="00CD44FD" w:rsidRPr="00CD44FD" w:rsidRDefault="00CD44FD" w:rsidP="00CD44FD">
            <w:pPr>
              <w:suppressAutoHyphens/>
              <w:jc w:val="center"/>
              <w:rPr>
                <w:rFonts w:ascii="Times New Roman" w:hAnsi="Times New Roman" w:cs="Times New Roman"/>
                <w:color w:val="00000A"/>
                <w:sz w:val="24"/>
                <w:szCs w:val="24"/>
              </w:rPr>
            </w:pPr>
            <w:r w:rsidRPr="00CD44FD">
              <w:rPr>
                <w:rFonts w:ascii="Times New Roman" w:hAnsi="Times New Roman" w:cs="Times New Roman"/>
                <w:sz w:val="24"/>
                <w:szCs w:val="24"/>
              </w:rPr>
              <w:t>Целевые ориентиры.</w:t>
            </w:r>
          </w:p>
        </w:tc>
      </w:tr>
      <w:tr w:rsidR="00CD44FD" w:rsidRPr="00CD44FD" w:rsidTr="00FE4614">
        <w:tc>
          <w:tcPr>
            <w:tcW w:w="2235" w:type="dxa"/>
            <w:tcBorders>
              <w:top w:val="single" w:sz="4" w:space="0" w:color="auto"/>
              <w:left w:val="single" w:sz="4" w:space="0" w:color="auto"/>
              <w:bottom w:val="single" w:sz="4" w:space="0" w:color="auto"/>
              <w:right w:val="single" w:sz="4" w:space="0" w:color="auto"/>
            </w:tcBorders>
          </w:tcPr>
          <w:p w:rsidR="00CD44FD" w:rsidRPr="00CD44FD" w:rsidRDefault="00CD44FD" w:rsidP="00CD44FD">
            <w:pPr>
              <w:rPr>
                <w:rFonts w:ascii="Times New Roman" w:hAnsi="Times New Roman" w:cs="Times New Roman"/>
                <w:color w:val="00000A"/>
                <w:sz w:val="24"/>
                <w:szCs w:val="24"/>
              </w:rPr>
            </w:pPr>
            <w:r w:rsidRPr="00CD44FD">
              <w:rPr>
                <w:rFonts w:ascii="Times New Roman" w:hAnsi="Times New Roman" w:cs="Times New Roman"/>
                <w:b/>
                <w:sz w:val="24"/>
                <w:szCs w:val="24"/>
              </w:rPr>
              <w:t>Цель:</w:t>
            </w:r>
            <w:r w:rsidRPr="00CD44FD">
              <w:rPr>
                <w:rFonts w:ascii="Times New Roman" w:hAnsi="Times New Roman" w:cs="Times New Roman"/>
                <w:sz w:val="24"/>
                <w:szCs w:val="24"/>
              </w:rPr>
              <w:t xml:space="preserve"> </w:t>
            </w: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создание условий для формирования потребности ребенка для общения с музыкой в повседневной жизни.</w:t>
            </w: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b/>
                <w:sz w:val="24"/>
                <w:szCs w:val="24"/>
              </w:rPr>
            </w:pPr>
            <w:r w:rsidRPr="00CD44FD">
              <w:rPr>
                <w:rFonts w:ascii="Times New Roman" w:hAnsi="Times New Roman" w:cs="Times New Roman"/>
                <w:b/>
                <w:sz w:val="24"/>
                <w:szCs w:val="24"/>
              </w:rPr>
              <w:t>Задача:</w:t>
            </w: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научить ребенка навыкам общения с музыкой как искусством.</w:t>
            </w:r>
          </w:p>
          <w:p w:rsidR="00FE4614" w:rsidRPr="00FE4614" w:rsidRDefault="00FE4614" w:rsidP="00FE4614">
            <w:pPr>
              <w:suppressAutoHyphens/>
              <w:rPr>
                <w:rFonts w:ascii="Times New Roman" w:hAnsi="Times New Roman" w:cs="Times New Roman"/>
                <w:color w:val="00000A"/>
                <w:sz w:val="24"/>
                <w:szCs w:val="24"/>
              </w:rPr>
            </w:pPr>
            <w:r w:rsidRPr="00FE4614">
              <w:rPr>
                <w:rFonts w:ascii="Times New Roman" w:hAnsi="Times New Roman" w:cs="Times New Roman"/>
                <w:b/>
                <w:color w:val="00000A"/>
                <w:sz w:val="24"/>
                <w:szCs w:val="24"/>
              </w:rPr>
              <w:t>Программный репертуар</w:t>
            </w:r>
            <w:r w:rsidRPr="00FE4614">
              <w:rPr>
                <w:rFonts w:ascii="Times New Roman" w:hAnsi="Times New Roman" w:cs="Times New Roman"/>
                <w:color w:val="00000A"/>
                <w:sz w:val="24"/>
                <w:szCs w:val="24"/>
              </w:rPr>
              <w:t xml:space="preserve"> может быть использован при проведении:</w:t>
            </w:r>
          </w:p>
          <w:p w:rsidR="00FE4614" w:rsidRPr="00FE4614" w:rsidRDefault="00FE4614" w:rsidP="00FE4614">
            <w:pPr>
              <w:suppressAutoHyphens/>
              <w:rPr>
                <w:rFonts w:ascii="Times New Roman" w:hAnsi="Times New Roman" w:cs="Times New Roman"/>
                <w:color w:val="00000A"/>
                <w:sz w:val="24"/>
                <w:szCs w:val="24"/>
              </w:rPr>
            </w:pPr>
            <w:r w:rsidRPr="00FE4614">
              <w:rPr>
                <w:rFonts w:ascii="Times New Roman" w:hAnsi="Times New Roman" w:cs="Times New Roman"/>
                <w:color w:val="00000A"/>
                <w:sz w:val="24"/>
                <w:szCs w:val="24"/>
              </w:rPr>
              <w:t>- утренней гимнастики;</w:t>
            </w:r>
          </w:p>
          <w:p w:rsidR="00FE4614" w:rsidRPr="00FE4614" w:rsidRDefault="00FE4614" w:rsidP="00FE4614">
            <w:pPr>
              <w:suppressAutoHyphens/>
              <w:rPr>
                <w:rFonts w:ascii="Times New Roman" w:hAnsi="Times New Roman" w:cs="Times New Roman"/>
                <w:color w:val="00000A"/>
                <w:sz w:val="24"/>
                <w:szCs w:val="24"/>
              </w:rPr>
            </w:pPr>
            <w:r w:rsidRPr="00FE4614">
              <w:rPr>
                <w:rFonts w:ascii="Times New Roman" w:hAnsi="Times New Roman" w:cs="Times New Roman"/>
                <w:color w:val="00000A"/>
                <w:sz w:val="24"/>
                <w:szCs w:val="24"/>
              </w:rPr>
              <w:t>- приема детей;</w:t>
            </w:r>
          </w:p>
          <w:p w:rsidR="00FE4614" w:rsidRPr="00FE4614" w:rsidRDefault="00FE4614" w:rsidP="00FE4614">
            <w:pPr>
              <w:suppressAutoHyphens/>
              <w:rPr>
                <w:rFonts w:ascii="Times New Roman" w:hAnsi="Times New Roman" w:cs="Times New Roman"/>
                <w:color w:val="00000A"/>
                <w:sz w:val="24"/>
                <w:szCs w:val="24"/>
              </w:rPr>
            </w:pPr>
            <w:r w:rsidRPr="00FE4614">
              <w:rPr>
                <w:rFonts w:ascii="Times New Roman" w:hAnsi="Times New Roman" w:cs="Times New Roman"/>
                <w:color w:val="00000A"/>
                <w:sz w:val="24"/>
                <w:szCs w:val="24"/>
              </w:rPr>
              <w:t>- игровой деятельности;</w:t>
            </w:r>
          </w:p>
          <w:p w:rsidR="00FE4614" w:rsidRPr="00FE4614" w:rsidRDefault="00FE4614" w:rsidP="00FE4614">
            <w:pPr>
              <w:suppressAutoHyphens/>
              <w:rPr>
                <w:rFonts w:ascii="Times New Roman" w:hAnsi="Times New Roman" w:cs="Times New Roman"/>
                <w:color w:val="00000A"/>
                <w:sz w:val="24"/>
                <w:szCs w:val="24"/>
              </w:rPr>
            </w:pPr>
            <w:r w:rsidRPr="00FE4614">
              <w:rPr>
                <w:rFonts w:ascii="Times New Roman" w:hAnsi="Times New Roman" w:cs="Times New Roman"/>
                <w:color w:val="00000A"/>
                <w:sz w:val="24"/>
                <w:szCs w:val="24"/>
              </w:rPr>
              <w:t>- в деятельности по ознакомлении детей с окружающим миром;</w:t>
            </w:r>
          </w:p>
          <w:p w:rsidR="00FE4614" w:rsidRPr="00FE4614" w:rsidRDefault="00FE4614" w:rsidP="00FE4614">
            <w:pPr>
              <w:suppressAutoHyphens/>
              <w:rPr>
                <w:rFonts w:ascii="Times New Roman" w:hAnsi="Times New Roman" w:cs="Times New Roman"/>
                <w:color w:val="00000A"/>
                <w:sz w:val="24"/>
                <w:szCs w:val="24"/>
              </w:rPr>
            </w:pPr>
            <w:r w:rsidRPr="00FE4614">
              <w:rPr>
                <w:rFonts w:ascii="Times New Roman" w:hAnsi="Times New Roman" w:cs="Times New Roman"/>
                <w:color w:val="00000A"/>
                <w:sz w:val="24"/>
                <w:szCs w:val="24"/>
              </w:rPr>
              <w:t xml:space="preserve">- в образовательной и самостоятельной деятельности по формированию элементарных математических </w:t>
            </w:r>
            <w:r w:rsidRPr="00FE4614">
              <w:rPr>
                <w:rFonts w:ascii="Times New Roman" w:hAnsi="Times New Roman" w:cs="Times New Roman"/>
                <w:color w:val="00000A"/>
                <w:sz w:val="24"/>
                <w:szCs w:val="24"/>
              </w:rPr>
              <w:lastRenderedPageBreak/>
              <w:t>представлений;</w:t>
            </w:r>
          </w:p>
          <w:p w:rsidR="00FE4614" w:rsidRPr="00FE4614" w:rsidRDefault="00FE4614" w:rsidP="00FE4614">
            <w:pPr>
              <w:suppressAutoHyphens/>
              <w:rPr>
                <w:rFonts w:ascii="Times New Roman" w:hAnsi="Times New Roman" w:cs="Times New Roman"/>
                <w:color w:val="00000A"/>
                <w:sz w:val="24"/>
                <w:szCs w:val="24"/>
              </w:rPr>
            </w:pPr>
          </w:p>
          <w:p w:rsidR="00FE4614" w:rsidRPr="00FE4614" w:rsidRDefault="00FE4614" w:rsidP="00FE4614">
            <w:pPr>
              <w:suppressAutoHyphens/>
              <w:rPr>
                <w:rFonts w:ascii="Times New Roman" w:hAnsi="Times New Roman" w:cs="Times New Roman"/>
                <w:color w:val="00000A"/>
                <w:sz w:val="24"/>
                <w:szCs w:val="24"/>
              </w:rPr>
            </w:pPr>
            <w:r w:rsidRPr="00FE4614">
              <w:rPr>
                <w:rFonts w:ascii="Times New Roman" w:hAnsi="Times New Roman" w:cs="Times New Roman"/>
                <w:color w:val="00000A"/>
                <w:sz w:val="24"/>
                <w:szCs w:val="24"/>
              </w:rPr>
              <w:t>- в речевом развитии;</w:t>
            </w:r>
          </w:p>
          <w:p w:rsidR="00FE4614" w:rsidRPr="00FE4614" w:rsidRDefault="00FE4614" w:rsidP="00FE4614">
            <w:pPr>
              <w:suppressAutoHyphens/>
              <w:rPr>
                <w:rFonts w:ascii="Times New Roman" w:hAnsi="Times New Roman" w:cs="Times New Roman"/>
                <w:color w:val="00000A"/>
                <w:sz w:val="24"/>
                <w:szCs w:val="24"/>
              </w:rPr>
            </w:pPr>
            <w:r w:rsidRPr="00FE4614">
              <w:rPr>
                <w:rFonts w:ascii="Times New Roman" w:hAnsi="Times New Roman" w:cs="Times New Roman"/>
                <w:color w:val="00000A"/>
                <w:sz w:val="24"/>
                <w:szCs w:val="24"/>
              </w:rPr>
              <w:t>-  в ходе групповых праздников и развлечений.</w:t>
            </w:r>
          </w:p>
          <w:p w:rsidR="00CD44FD" w:rsidRPr="00CD44FD" w:rsidRDefault="00CD44FD" w:rsidP="00CD44FD">
            <w:pPr>
              <w:suppressAutoHyphens/>
              <w:rPr>
                <w:rFonts w:ascii="Times New Roman" w:hAnsi="Times New Roman" w:cs="Times New Roman"/>
                <w:i/>
                <w:color w:val="00000A"/>
                <w:sz w:val="24"/>
                <w:szCs w:val="24"/>
              </w:rPr>
            </w:pPr>
          </w:p>
        </w:tc>
        <w:tc>
          <w:tcPr>
            <w:tcW w:w="1842" w:type="dxa"/>
            <w:tcBorders>
              <w:top w:val="single" w:sz="4" w:space="0" w:color="auto"/>
              <w:left w:val="single" w:sz="4" w:space="0" w:color="auto"/>
              <w:bottom w:val="single" w:sz="4" w:space="0" w:color="auto"/>
              <w:right w:val="single" w:sz="4" w:space="0" w:color="auto"/>
            </w:tcBorders>
          </w:tcPr>
          <w:p w:rsidR="00CD44FD" w:rsidRPr="00CD44FD" w:rsidRDefault="00CD44FD" w:rsidP="00CD44FD">
            <w:pPr>
              <w:rPr>
                <w:rFonts w:ascii="Times New Roman" w:hAnsi="Times New Roman" w:cs="Times New Roman"/>
                <w:color w:val="00000A"/>
                <w:sz w:val="24"/>
                <w:szCs w:val="24"/>
              </w:rPr>
            </w:pPr>
            <w:r w:rsidRPr="00CD44FD">
              <w:rPr>
                <w:rFonts w:ascii="Times New Roman" w:hAnsi="Times New Roman" w:cs="Times New Roman"/>
                <w:sz w:val="24"/>
                <w:szCs w:val="24"/>
              </w:rPr>
              <w:lastRenderedPageBreak/>
              <w:t>Слушание (восприятие)</w:t>
            </w: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FE4614" w:rsidRDefault="00FE4614" w:rsidP="00CD44FD">
            <w:pPr>
              <w:rPr>
                <w:rFonts w:ascii="Times New Roman" w:hAnsi="Times New Roman" w:cs="Times New Roman"/>
                <w:sz w:val="24"/>
                <w:szCs w:val="24"/>
              </w:rPr>
            </w:pPr>
          </w:p>
          <w:p w:rsidR="00FE4614" w:rsidRDefault="00FE4614"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Пение (исполнительство)</w:t>
            </w: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FE4614" w:rsidRDefault="00FE4614" w:rsidP="00CD44FD">
            <w:pPr>
              <w:rPr>
                <w:rFonts w:ascii="Times New Roman" w:hAnsi="Times New Roman" w:cs="Times New Roman"/>
                <w:sz w:val="24"/>
                <w:szCs w:val="24"/>
              </w:rPr>
            </w:pPr>
          </w:p>
          <w:p w:rsidR="00FE4614" w:rsidRDefault="00FE4614"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Музыкально - ритмические движения</w:t>
            </w:r>
          </w:p>
          <w:p w:rsidR="00CD44FD" w:rsidRPr="00CD44FD" w:rsidRDefault="00CD44FD" w:rsidP="00CD44FD">
            <w:pPr>
              <w:rPr>
                <w:rFonts w:ascii="Times New Roman" w:hAnsi="Times New Roman" w:cs="Times New Roman"/>
                <w:sz w:val="24"/>
                <w:szCs w:val="24"/>
              </w:rPr>
            </w:pPr>
          </w:p>
          <w:p w:rsidR="00FE4614" w:rsidRDefault="00FE4614" w:rsidP="00CD44FD">
            <w:pPr>
              <w:rPr>
                <w:rFonts w:ascii="Times New Roman" w:hAnsi="Times New Roman" w:cs="Times New Roman"/>
                <w:sz w:val="24"/>
                <w:szCs w:val="24"/>
              </w:rPr>
            </w:pPr>
          </w:p>
          <w:p w:rsidR="00FE4614" w:rsidRDefault="00FE4614" w:rsidP="00CD44FD">
            <w:pPr>
              <w:rPr>
                <w:rFonts w:ascii="Times New Roman" w:hAnsi="Times New Roman" w:cs="Times New Roman"/>
                <w:sz w:val="24"/>
                <w:szCs w:val="24"/>
              </w:rPr>
            </w:pPr>
          </w:p>
          <w:p w:rsidR="00FE4614" w:rsidRDefault="00FE4614" w:rsidP="00CD44FD">
            <w:pPr>
              <w:rPr>
                <w:rFonts w:ascii="Times New Roman" w:hAnsi="Times New Roman" w:cs="Times New Roman"/>
                <w:sz w:val="24"/>
                <w:szCs w:val="24"/>
              </w:rPr>
            </w:pPr>
          </w:p>
          <w:p w:rsidR="00FE4614" w:rsidRDefault="00FE4614" w:rsidP="00CD44FD">
            <w:pPr>
              <w:rPr>
                <w:rFonts w:ascii="Times New Roman" w:hAnsi="Times New Roman" w:cs="Times New Roman"/>
                <w:sz w:val="24"/>
                <w:szCs w:val="24"/>
              </w:rPr>
            </w:pPr>
          </w:p>
          <w:p w:rsidR="00FE4614" w:rsidRDefault="00FE4614" w:rsidP="00CD44FD">
            <w:pPr>
              <w:rPr>
                <w:rFonts w:ascii="Times New Roman" w:hAnsi="Times New Roman" w:cs="Times New Roman"/>
                <w:sz w:val="24"/>
                <w:szCs w:val="24"/>
              </w:rPr>
            </w:pPr>
          </w:p>
          <w:p w:rsidR="00FE4614" w:rsidRDefault="00FE4614" w:rsidP="00CD44FD">
            <w:pPr>
              <w:rPr>
                <w:rFonts w:ascii="Times New Roman" w:hAnsi="Times New Roman" w:cs="Times New Roman"/>
                <w:sz w:val="24"/>
                <w:szCs w:val="24"/>
              </w:rPr>
            </w:pPr>
          </w:p>
          <w:p w:rsidR="00FE4614" w:rsidRDefault="00FE4614"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Музыкально - дидактические игры</w:t>
            </w:r>
          </w:p>
          <w:p w:rsidR="00CD44FD" w:rsidRPr="00CD44FD" w:rsidRDefault="00CD44FD" w:rsidP="00CD44FD">
            <w:pPr>
              <w:rPr>
                <w:rFonts w:ascii="Times New Roman" w:hAnsi="Times New Roman" w:cs="Times New Roman"/>
                <w:sz w:val="24"/>
                <w:szCs w:val="24"/>
              </w:rPr>
            </w:pPr>
          </w:p>
          <w:p w:rsidR="00CD44FD" w:rsidRPr="00CD44FD" w:rsidRDefault="00CD44FD" w:rsidP="00CD44FD">
            <w:pPr>
              <w:suppressAutoHyphens/>
              <w:rPr>
                <w:rFonts w:ascii="Times New Roman" w:hAnsi="Times New Roman" w:cs="Times New Roman"/>
                <w:color w:val="00000A"/>
                <w:sz w:val="24"/>
                <w:szCs w:val="24"/>
              </w:rPr>
            </w:pPr>
          </w:p>
        </w:tc>
        <w:tc>
          <w:tcPr>
            <w:tcW w:w="2694" w:type="dxa"/>
            <w:tcBorders>
              <w:top w:val="single" w:sz="4" w:space="0" w:color="auto"/>
              <w:left w:val="single" w:sz="4" w:space="0" w:color="auto"/>
              <w:bottom w:val="single" w:sz="4" w:space="0" w:color="auto"/>
              <w:right w:val="single" w:sz="4" w:space="0" w:color="auto"/>
            </w:tcBorders>
          </w:tcPr>
          <w:p w:rsidR="00FE4614"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 xml:space="preserve">«Осень» Вивальди из цикла «Времена года», </w:t>
            </w:r>
            <w:r w:rsidR="00FE4614">
              <w:rPr>
                <w:rFonts w:ascii="Times New Roman" w:hAnsi="Times New Roman" w:cs="Times New Roman"/>
                <w:sz w:val="24"/>
                <w:szCs w:val="24"/>
              </w:rPr>
              <w:t>«Осенью» Г. Зингер</w:t>
            </w:r>
            <w:r w:rsidRPr="00CD44FD">
              <w:rPr>
                <w:rFonts w:ascii="Times New Roman" w:hAnsi="Times New Roman" w:cs="Times New Roman"/>
                <w:sz w:val="24"/>
                <w:szCs w:val="24"/>
              </w:rPr>
              <w:t xml:space="preserve">, </w:t>
            </w:r>
            <w:r w:rsidR="00FE4614" w:rsidRPr="00FE4614">
              <w:rPr>
                <w:rFonts w:ascii="Times New Roman" w:hAnsi="Times New Roman" w:cs="Times New Roman"/>
                <w:sz w:val="24"/>
                <w:szCs w:val="24"/>
              </w:rPr>
              <w:t xml:space="preserve"> </w:t>
            </w:r>
            <w:r w:rsidR="00FE4614">
              <w:rPr>
                <w:rFonts w:ascii="Times New Roman" w:hAnsi="Times New Roman" w:cs="Times New Roman"/>
                <w:sz w:val="24"/>
                <w:szCs w:val="24"/>
              </w:rPr>
              <w:t>«</w:t>
            </w:r>
            <w:r w:rsidR="00FE4614" w:rsidRPr="00FE4614">
              <w:rPr>
                <w:rFonts w:ascii="Times New Roman" w:hAnsi="Times New Roman" w:cs="Times New Roman"/>
                <w:sz w:val="24"/>
                <w:szCs w:val="24"/>
              </w:rPr>
              <w:t>Октябрь»</w:t>
            </w:r>
          </w:p>
          <w:p w:rsidR="00FE4614" w:rsidRDefault="00FE4614" w:rsidP="00CD44FD">
            <w:pPr>
              <w:rPr>
                <w:rFonts w:ascii="Times New Roman" w:hAnsi="Times New Roman" w:cs="Times New Roman"/>
                <w:sz w:val="24"/>
                <w:szCs w:val="24"/>
              </w:rPr>
            </w:pPr>
            <w:proofErr w:type="spellStart"/>
            <w:r w:rsidRPr="00FE4614">
              <w:rPr>
                <w:rFonts w:ascii="Times New Roman" w:hAnsi="Times New Roman" w:cs="Times New Roman"/>
                <w:sz w:val="24"/>
                <w:szCs w:val="24"/>
              </w:rPr>
              <w:t>П.И.Чайковский</w:t>
            </w:r>
            <w:proofErr w:type="spellEnd"/>
          </w:p>
          <w:p w:rsidR="00FE4614" w:rsidRDefault="00FE4614" w:rsidP="00CD44FD">
            <w:pPr>
              <w:rPr>
                <w:rFonts w:ascii="Times New Roman" w:hAnsi="Times New Roman" w:cs="Times New Roman"/>
                <w:sz w:val="24"/>
                <w:szCs w:val="24"/>
              </w:rPr>
            </w:pPr>
          </w:p>
          <w:p w:rsidR="00FE4614" w:rsidRDefault="00FE4614" w:rsidP="00CD44FD">
            <w:pPr>
              <w:rPr>
                <w:rFonts w:ascii="Times New Roman" w:hAnsi="Times New Roman" w:cs="Times New Roman"/>
                <w:sz w:val="24"/>
                <w:szCs w:val="24"/>
              </w:rPr>
            </w:pPr>
          </w:p>
          <w:p w:rsidR="00FE4614" w:rsidRDefault="00FE4614" w:rsidP="00CD44FD">
            <w:pPr>
              <w:rPr>
                <w:rFonts w:ascii="Times New Roman" w:hAnsi="Times New Roman" w:cs="Times New Roman"/>
                <w:sz w:val="24"/>
                <w:szCs w:val="24"/>
              </w:rPr>
            </w:pPr>
          </w:p>
          <w:p w:rsidR="00FE4614" w:rsidRDefault="00FE4614" w:rsidP="00CD44FD">
            <w:pPr>
              <w:rPr>
                <w:rFonts w:ascii="Times New Roman" w:hAnsi="Times New Roman" w:cs="Times New Roman"/>
                <w:sz w:val="24"/>
                <w:szCs w:val="24"/>
              </w:rPr>
            </w:pPr>
          </w:p>
          <w:p w:rsidR="00FE4614" w:rsidRDefault="00FE4614"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color w:val="00000A"/>
                <w:sz w:val="24"/>
                <w:szCs w:val="24"/>
              </w:rPr>
            </w:pPr>
            <w:r w:rsidRPr="00CD44FD">
              <w:rPr>
                <w:rFonts w:ascii="Times New Roman" w:hAnsi="Times New Roman" w:cs="Times New Roman"/>
                <w:sz w:val="24"/>
                <w:szCs w:val="24"/>
              </w:rPr>
              <w:t>«Лиса по лесу ходила» русская народная мелодия,</w:t>
            </w:r>
            <w:r w:rsidRPr="00CD44FD">
              <w:rPr>
                <w:rFonts w:ascii="Times New Roman" w:hAnsi="Times New Roman" w:cs="Times New Roman"/>
                <w:color w:val="00000A"/>
                <w:sz w:val="24"/>
                <w:szCs w:val="24"/>
              </w:rPr>
              <w:t xml:space="preserve"> </w:t>
            </w:r>
            <w:r w:rsidRPr="00CD44FD">
              <w:rPr>
                <w:rFonts w:ascii="Times New Roman" w:hAnsi="Times New Roman" w:cs="Times New Roman"/>
                <w:sz w:val="24"/>
                <w:szCs w:val="24"/>
              </w:rPr>
              <w:t xml:space="preserve">«Здравствуй, Родина моя», Ю. </w:t>
            </w:r>
            <w:proofErr w:type="spellStart"/>
            <w:r w:rsidRPr="00CD44FD">
              <w:rPr>
                <w:rFonts w:ascii="Times New Roman" w:hAnsi="Times New Roman" w:cs="Times New Roman"/>
                <w:sz w:val="24"/>
                <w:szCs w:val="24"/>
              </w:rPr>
              <w:t>Чичков</w:t>
            </w:r>
            <w:proofErr w:type="spellEnd"/>
            <w:r w:rsidRPr="00CD44FD">
              <w:rPr>
                <w:rFonts w:ascii="Times New Roman" w:hAnsi="Times New Roman" w:cs="Times New Roman"/>
                <w:sz w:val="24"/>
                <w:szCs w:val="24"/>
              </w:rPr>
              <w:t xml:space="preserve">, «Хорошо у нас в саду» В. </w:t>
            </w:r>
            <w:proofErr w:type="spellStart"/>
            <w:r w:rsidRPr="00CD44FD">
              <w:rPr>
                <w:rFonts w:ascii="Times New Roman" w:hAnsi="Times New Roman" w:cs="Times New Roman"/>
                <w:sz w:val="24"/>
                <w:szCs w:val="24"/>
              </w:rPr>
              <w:t>Герчик</w:t>
            </w:r>
            <w:proofErr w:type="spellEnd"/>
            <w:r w:rsidRPr="00CD44FD">
              <w:rPr>
                <w:rFonts w:ascii="Times New Roman" w:hAnsi="Times New Roman" w:cs="Times New Roman"/>
                <w:sz w:val="24"/>
                <w:szCs w:val="24"/>
              </w:rPr>
              <w:t>.</w:t>
            </w:r>
            <w:r w:rsidR="00FE4614">
              <w:t xml:space="preserve"> </w:t>
            </w:r>
            <w:r w:rsidR="00FE4614" w:rsidRPr="00FE4614">
              <w:rPr>
                <w:rFonts w:ascii="Times New Roman" w:hAnsi="Times New Roman" w:cs="Times New Roman"/>
                <w:sz w:val="24"/>
                <w:szCs w:val="24"/>
              </w:rPr>
              <w:t xml:space="preserve">«Отчего плачет Осень» </w:t>
            </w:r>
            <w:proofErr w:type="spellStart"/>
            <w:r w:rsidR="00FE4614" w:rsidRPr="00FE4614">
              <w:rPr>
                <w:rFonts w:ascii="Times New Roman" w:hAnsi="Times New Roman" w:cs="Times New Roman"/>
                <w:sz w:val="24"/>
                <w:szCs w:val="24"/>
              </w:rPr>
              <w:t>Е.Соколовой</w:t>
            </w:r>
            <w:proofErr w:type="spellEnd"/>
          </w:p>
          <w:p w:rsidR="00CD44FD" w:rsidRPr="00CD44FD" w:rsidRDefault="00CD44FD" w:rsidP="00CD44FD">
            <w:pPr>
              <w:rPr>
                <w:rFonts w:ascii="Times New Roman" w:hAnsi="Times New Roman" w:cs="Times New Roman"/>
                <w:sz w:val="24"/>
                <w:szCs w:val="24"/>
              </w:rPr>
            </w:pPr>
          </w:p>
          <w:p w:rsidR="00FE4614" w:rsidRDefault="00FE4614" w:rsidP="00CD44FD">
            <w:pPr>
              <w:rPr>
                <w:rFonts w:ascii="Times New Roman" w:hAnsi="Times New Roman" w:cs="Times New Roman"/>
                <w:sz w:val="24"/>
                <w:szCs w:val="24"/>
              </w:rPr>
            </w:pPr>
            <w:r>
              <w:rPr>
                <w:rFonts w:ascii="Times New Roman" w:hAnsi="Times New Roman" w:cs="Times New Roman"/>
                <w:sz w:val="24"/>
                <w:szCs w:val="24"/>
              </w:rPr>
              <w:t>Ритмопластика «Антошка»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«Осенний парк» </w:t>
            </w:r>
            <w:proofErr w:type="spellStart"/>
            <w:r>
              <w:rPr>
                <w:rFonts w:ascii="Times New Roman" w:hAnsi="Times New Roman" w:cs="Times New Roman"/>
                <w:sz w:val="24"/>
                <w:szCs w:val="24"/>
              </w:rPr>
              <w:t>А.Бурениной</w:t>
            </w:r>
            <w:proofErr w:type="spellEnd"/>
            <w:r>
              <w:rPr>
                <w:rFonts w:ascii="Times New Roman" w:hAnsi="Times New Roman" w:cs="Times New Roman"/>
                <w:sz w:val="24"/>
                <w:szCs w:val="24"/>
              </w:rPr>
              <w:t>,</w:t>
            </w:r>
          </w:p>
          <w:p w:rsidR="00FE4614"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«Кто лучше скачет</w:t>
            </w:r>
            <w:r w:rsidR="00FE4614">
              <w:rPr>
                <w:rFonts w:ascii="Times New Roman" w:hAnsi="Times New Roman" w:cs="Times New Roman"/>
                <w:sz w:val="24"/>
                <w:szCs w:val="24"/>
              </w:rPr>
              <w:t xml:space="preserve">» Т. Ломова, </w:t>
            </w:r>
          </w:p>
          <w:p w:rsidR="00CD44FD" w:rsidRPr="00CD44FD" w:rsidRDefault="00FE4614" w:rsidP="00CD44FD">
            <w:pPr>
              <w:rPr>
                <w:rFonts w:ascii="Times New Roman" w:hAnsi="Times New Roman" w:cs="Times New Roman"/>
                <w:sz w:val="24"/>
                <w:szCs w:val="24"/>
              </w:rPr>
            </w:pPr>
            <w:r>
              <w:rPr>
                <w:rFonts w:ascii="Times New Roman" w:hAnsi="Times New Roman" w:cs="Times New Roman"/>
                <w:sz w:val="24"/>
                <w:szCs w:val="24"/>
              </w:rPr>
              <w:t xml:space="preserve">«Вальс» А. Дворжак. </w:t>
            </w: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 xml:space="preserve">Игры с пением «Плетень» русская народная мелодия, </w:t>
            </w: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«Звуки разные бывают»,</w:t>
            </w: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«Угадай, на чем играю?»</w:t>
            </w: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CD44FD" w:rsidRPr="00CD44FD" w:rsidRDefault="00CD44FD" w:rsidP="00CD44FD">
            <w:pPr>
              <w:suppressAutoHyphens/>
              <w:rPr>
                <w:rFonts w:ascii="Times New Roman" w:hAnsi="Times New Roman" w:cs="Times New Roman"/>
                <w:color w:val="00000A"/>
                <w:sz w:val="24"/>
                <w:szCs w:val="24"/>
              </w:rPr>
            </w:pPr>
          </w:p>
        </w:tc>
        <w:tc>
          <w:tcPr>
            <w:tcW w:w="2081" w:type="dxa"/>
            <w:tcBorders>
              <w:top w:val="single" w:sz="4" w:space="0" w:color="auto"/>
              <w:left w:val="single" w:sz="4" w:space="0" w:color="auto"/>
              <w:bottom w:val="single" w:sz="4" w:space="0" w:color="auto"/>
              <w:right w:val="single" w:sz="4" w:space="0" w:color="auto"/>
            </w:tcBorders>
          </w:tcPr>
          <w:p w:rsidR="00CD44FD" w:rsidRPr="00CD44FD" w:rsidRDefault="00CD44FD" w:rsidP="00CD44FD">
            <w:pPr>
              <w:rPr>
                <w:rFonts w:ascii="Times New Roman" w:hAnsi="Times New Roman" w:cs="Times New Roman"/>
                <w:color w:val="00000A"/>
                <w:sz w:val="24"/>
                <w:szCs w:val="24"/>
              </w:rPr>
            </w:pPr>
            <w:r w:rsidRPr="00CD44FD">
              <w:rPr>
                <w:rFonts w:ascii="Times New Roman" w:hAnsi="Times New Roman" w:cs="Times New Roman"/>
                <w:sz w:val="24"/>
                <w:szCs w:val="24"/>
              </w:rPr>
              <w:lastRenderedPageBreak/>
              <w:t>Восприятие и запоминание мелодий.</w:t>
            </w: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Запоминание названий музыкальных произведений и их авторов (композиторов).</w:t>
            </w: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Участие в музыкально исполнительской деятельности.</w:t>
            </w: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 xml:space="preserve">Самостоятельное выполнение музыкально - </w:t>
            </w:r>
            <w:proofErr w:type="gramStart"/>
            <w:r w:rsidRPr="00CD44FD">
              <w:rPr>
                <w:rFonts w:ascii="Times New Roman" w:hAnsi="Times New Roman" w:cs="Times New Roman"/>
                <w:sz w:val="24"/>
                <w:szCs w:val="24"/>
              </w:rPr>
              <w:t>ритмических движений</w:t>
            </w:r>
            <w:proofErr w:type="gramEnd"/>
            <w:r w:rsidRPr="00CD44FD">
              <w:rPr>
                <w:rFonts w:ascii="Times New Roman" w:hAnsi="Times New Roman" w:cs="Times New Roman"/>
                <w:sz w:val="24"/>
                <w:szCs w:val="24"/>
              </w:rPr>
              <w:t xml:space="preserve"> и упражнений.</w:t>
            </w: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Участие в играх с пением.</w:t>
            </w:r>
          </w:p>
          <w:p w:rsidR="00CD44FD" w:rsidRPr="00CD44FD" w:rsidRDefault="00CD44FD" w:rsidP="00CD44FD">
            <w:pPr>
              <w:suppressAutoHyphens/>
              <w:rPr>
                <w:rFonts w:ascii="Times New Roman" w:hAnsi="Times New Roman" w:cs="Times New Roman"/>
                <w:color w:val="00000A"/>
                <w:sz w:val="24"/>
                <w:szCs w:val="24"/>
              </w:rPr>
            </w:pPr>
            <w:r w:rsidRPr="00CD44FD">
              <w:rPr>
                <w:rFonts w:ascii="Times New Roman" w:hAnsi="Times New Roman" w:cs="Times New Roman"/>
                <w:sz w:val="24"/>
                <w:szCs w:val="24"/>
              </w:rPr>
              <w:t>Участие в музыкально - дидактической игре.</w:t>
            </w:r>
          </w:p>
        </w:tc>
        <w:tc>
          <w:tcPr>
            <w:tcW w:w="2029" w:type="dxa"/>
            <w:tcBorders>
              <w:top w:val="single" w:sz="4" w:space="0" w:color="auto"/>
              <w:left w:val="single" w:sz="4" w:space="0" w:color="auto"/>
              <w:bottom w:val="single" w:sz="4" w:space="0" w:color="auto"/>
              <w:right w:val="single" w:sz="4" w:space="0" w:color="auto"/>
            </w:tcBorders>
          </w:tcPr>
          <w:p w:rsidR="00CD44FD" w:rsidRPr="00CD44FD" w:rsidRDefault="00CD44FD" w:rsidP="00CD44FD">
            <w:pPr>
              <w:rPr>
                <w:rFonts w:ascii="Times New Roman" w:hAnsi="Times New Roman" w:cs="Times New Roman"/>
                <w:color w:val="00000A"/>
                <w:sz w:val="24"/>
                <w:szCs w:val="24"/>
              </w:rPr>
            </w:pPr>
            <w:r w:rsidRPr="00CD44FD">
              <w:rPr>
                <w:rFonts w:ascii="Times New Roman" w:hAnsi="Times New Roman" w:cs="Times New Roman"/>
                <w:sz w:val="24"/>
                <w:szCs w:val="24"/>
              </w:rPr>
              <w:t>- ребенок обладает развитой музыкальной памятью;</w:t>
            </w: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 может назвать музыкальное произведение и его автора (композитора);</w:t>
            </w: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 проявляет интерес к сольному исполнительству;</w:t>
            </w: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  ритмично выполняет музыкальные движения;</w:t>
            </w: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 знает отличительные черты русской народной песни;</w:t>
            </w: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 понимает содержание музыкальных произведений;</w:t>
            </w:r>
          </w:p>
          <w:p w:rsidR="00CD44FD" w:rsidRPr="00CD44FD" w:rsidRDefault="00CD44FD" w:rsidP="00CD44FD">
            <w:pPr>
              <w:suppressAutoHyphens/>
              <w:rPr>
                <w:rFonts w:ascii="Times New Roman" w:hAnsi="Times New Roman" w:cs="Times New Roman"/>
                <w:sz w:val="24"/>
                <w:szCs w:val="24"/>
              </w:rPr>
            </w:pPr>
            <w:r w:rsidRPr="00CD44FD">
              <w:rPr>
                <w:rFonts w:ascii="Times New Roman" w:hAnsi="Times New Roman" w:cs="Times New Roman"/>
                <w:sz w:val="24"/>
                <w:szCs w:val="24"/>
              </w:rPr>
              <w:t>- может высказать собственное суждение о знакомых музыкальных произведениях.</w:t>
            </w:r>
          </w:p>
          <w:p w:rsidR="00CD44FD" w:rsidRPr="00CD44FD" w:rsidRDefault="00CD44FD" w:rsidP="00CD44FD">
            <w:pPr>
              <w:suppressAutoHyphens/>
              <w:rPr>
                <w:rFonts w:ascii="Times New Roman" w:hAnsi="Times New Roman" w:cs="Times New Roman"/>
                <w:color w:val="00000A"/>
                <w:sz w:val="24"/>
                <w:szCs w:val="24"/>
              </w:rPr>
            </w:pPr>
          </w:p>
        </w:tc>
      </w:tr>
    </w:tbl>
    <w:p w:rsidR="00CD44FD" w:rsidRPr="00CD44FD" w:rsidRDefault="00CD44FD" w:rsidP="00CD44FD">
      <w:pPr>
        <w:rPr>
          <w:rFonts w:ascii="Times New Roman" w:eastAsia="Times New Roman" w:hAnsi="Times New Roman" w:cs="Times New Roman"/>
          <w:b/>
          <w:sz w:val="24"/>
          <w:szCs w:val="24"/>
          <w:lang w:eastAsia="ru-RU"/>
        </w:rPr>
      </w:pPr>
    </w:p>
    <w:p w:rsidR="00CD44FD" w:rsidRPr="00CD44FD" w:rsidRDefault="00CD44FD" w:rsidP="00CD44FD">
      <w:pPr>
        <w:jc w:val="center"/>
        <w:rPr>
          <w:rFonts w:ascii="Times New Roman" w:hAnsi="Times New Roman" w:cs="Times New Roman"/>
          <w:b/>
        </w:rPr>
      </w:pPr>
      <w:r w:rsidRPr="00CD44FD">
        <w:rPr>
          <w:rFonts w:ascii="Times New Roman" w:hAnsi="Times New Roman" w:cs="Times New Roman"/>
          <w:b/>
        </w:rPr>
        <w:t>Ноябрь</w:t>
      </w:r>
    </w:p>
    <w:tbl>
      <w:tblPr>
        <w:tblStyle w:val="6"/>
        <w:tblpPr w:leftFromText="180" w:rightFromText="180" w:vertAnchor="text" w:horzAnchor="margin" w:tblpY="202"/>
        <w:tblW w:w="10920" w:type="dxa"/>
        <w:tblLayout w:type="fixed"/>
        <w:tblCellMar>
          <w:left w:w="103" w:type="dxa"/>
        </w:tblCellMar>
        <w:tblLook w:val="04A0" w:firstRow="1" w:lastRow="0" w:firstColumn="1" w:lastColumn="0" w:noHBand="0" w:noVBand="1"/>
      </w:tblPr>
      <w:tblGrid>
        <w:gridCol w:w="2230"/>
        <w:gridCol w:w="1701"/>
        <w:gridCol w:w="2835"/>
        <w:gridCol w:w="2126"/>
        <w:gridCol w:w="2028"/>
      </w:tblGrid>
      <w:tr w:rsidR="00EE2BD2" w:rsidRPr="00CD44FD" w:rsidTr="00FE4614">
        <w:trPr>
          <w:trHeight w:val="1757"/>
          <w:tblHeader/>
        </w:trPr>
        <w:tc>
          <w:tcPr>
            <w:tcW w:w="2230" w:type="dxa"/>
            <w:tcBorders>
              <w:top w:val="single" w:sz="4" w:space="0" w:color="auto"/>
              <w:left w:val="single" w:sz="4" w:space="0" w:color="auto"/>
              <w:bottom w:val="single" w:sz="4" w:space="0" w:color="auto"/>
              <w:right w:val="single" w:sz="4" w:space="0" w:color="auto"/>
            </w:tcBorders>
            <w:vAlign w:val="center"/>
          </w:tcPr>
          <w:p w:rsidR="00EE2BD2" w:rsidRPr="00CD44FD" w:rsidRDefault="00EE2BD2" w:rsidP="00EE2BD2">
            <w:pPr>
              <w:jc w:val="center"/>
              <w:rPr>
                <w:rFonts w:ascii="Times New Roman" w:hAnsi="Times New Roman" w:cs="Times New Roman"/>
                <w:color w:val="00000A"/>
                <w:sz w:val="24"/>
                <w:szCs w:val="24"/>
              </w:rPr>
            </w:pPr>
          </w:p>
          <w:p w:rsidR="00EE2BD2" w:rsidRPr="00CD44FD" w:rsidRDefault="00EE2BD2" w:rsidP="00EE2BD2">
            <w:pPr>
              <w:jc w:val="center"/>
              <w:rPr>
                <w:rFonts w:ascii="Times New Roman" w:hAnsi="Times New Roman" w:cs="Times New Roman"/>
                <w:sz w:val="24"/>
                <w:szCs w:val="24"/>
              </w:rPr>
            </w:pPr>
            <w:r w:rsidRPr="00CD44FD">
              <w:rPr>
                <w:rFonts w:ascii="Times New Roman" w:hAnsi="Times New Roman" w:cs="Times New Roman"/>
                <w:sz w:val="24"/>
                <w:szCs w:val="24"/>
              </w:rPr>
              <w:t>Цель.</w:t>
            </w:r>
          </w:p>
          <w:p w:rsidR="00EE2BD2" w:rsidRPr="00CD44FD" w:rsidRDefault="00EE2BD2" w:rsidP="00EE2BD2">
            <w:pPr>
              <w:jc w:val="center"/>
              <w:rPr>
                <w:rFonts w:ascii="Times New Roman" w:hAnsi="Times New Roman" w:cs="Times New Roman"/>
                <w:sz w:val="24"/>
                <w:szCs w:val="24"/>
              </w:rPr>
            </w:pPr>
            <w:r w:rsidRPr="00CD44FD">
              <w:rPr>
                <w:rFonts w:ascii="Times New Roman" w:hAnsi="Times New Roman" w:cs="Times New Roman"/>
                <w:sz w:val="24"/>
                <w:szCs w:val="24"/>
              </w:rPr>
              <w:t>Задачи.</w:t>
            </w:r>
          </w:p>
          <w:p w:rsidR="00EE2BD2" w:rsidRPr="00CD44FD" w:rsidRDefault="00EE2BD2" w:rsidP="00EE2BD2">
            <w:pPr>
              <w:jc w:val="center"/>
              <w:rPr>
                <w:rFonts w:ascii="Times New Roman" w:hAnsi="Times New Roman" w:cs="Times New Roman"/>
                <w:sz w:val="24"/>
                <w:szCs w:val="24"/>
              </w:rPr>
            </w:pPr>
          </w:p>
          <w:p w:rsidR="00EE2BD2" w:rsidRPr="00CD44FD" w:rsidRDefault="00EE2BD2" w:rsidP="00EE2BD2">
            <w:pPr>
              <w:suppressAutoHyphens/>
              <w:jc w:val="center"/>
              <w:rPr>
                <w:rFonts w:ascii="Times New Roman" w:hAnsi="Times New Roman" w:cs="Times New Roman"/>
                <w:color w:val="00000A"/>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E2BD2" w:rsidRPr="00CD44FD" w:rsidRDefault="00EE2BD2" w:rsidP="00EE2BD2">
            <w:pPr>
              <w:suppressAutoHyphens/>
              <w:jc w:val="center"/>
              <w:rPr>
                <w:rFonts w:ascii="Times New Roman" w:hAnsi="Times New Roman" w:cs="Times New Roman"/>
                <w:color w:val="00000A"/>
                <w:sz w:val="24"/>
                <w:szCs w:val="24"/>
              </w:rPr>
            </w:pPr>
            <w:r w:rsidRPr="00CD44FD">
              <w:rPr>
                <w:rFonts w:ascii="Times New Roman" w:hAnsi="Times New Roman" w:cs="Times New Roman"/>
                <w:sz w:val="24"/>
                <w:szCs w:val="24"/>
              </w:rPr>
              <w:t>Музыка в повседневной жизни (по видам музыкальной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EE2BD2" w:rsidRPr="00CD44FD" w:rsidRDefault="00EE2BD2" w:rsidP="00EE2BD2">
            <w:pPr>
              <w:jc w:val="center"/>
              <w:rPr>
                <w:rFonts w:ascii="Times New Roman" w:hAnsi="Times New Roman" w:cs="Times New Roman"/>
                <w:color w:val="00000A"/>
                <w:sz w:val="24"/>
                <w:szCs w:val="24"/>
              </w:rPr>
            </w:pPr>
            <w:r>
              <w:rPr>
                <w:rFonts w:ascii="Times New Roman" w:hAnsi="Times New Roman" w:cs="Times New Roman"/>
                <w:sz w:val="24"/>
                <w:szCs w:val="24"/>
              </w:rPr>
              <w:t>Р</w:t>
            </w:r>
            <w:r w:rsidRPr="00CD44FD">
              <w:rPr>
                <w:rFonts w:ascii="Times New Roman" w:hAnsi="Times New Roman" w:cs="Times New Roman"/>
                <w:sz w:val="24"/>
                <w:szCs w:val="24"/>
              </w:rPr>
              <w:t>епертуар для сопровождения образовательной и самостоятельной игровой деятельности в повседневной жизни.</w:t>
            </w:r>
          </w:p>
          <w:p w:rsidR="00EE2BD2" w:rsidRPr="00CD44FD" w:rsidRDefault="00EE2BD2" w:rsidP="00EE2BD2">
            <w:pPr>
              <w:suppressAutoHyphens/>
              <w:jc w:val="center"/>
              <w:rPr>
                <w:rFonts w:ascii="Times New Roman" w:hAnsi="Times New Roman" w:cs="Times New Roman"/>
                <w:color w:val="00000A"/>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E2BD2" w:rsidRPr="00CD44FD" w:rsidRDefault="00EE2BD2" w:rsidP="00EE2BD2">
            <w:pPr>
              <w:suppressAutoHyphens/>
              <w:jc w:val="center"/>
              <w:rPr>
                <w:rFonts w:ascii="Times New Roman" w:hAnsi="Times New Roman" w:cs="Times New Roman"/>
                <w:color w:val="00000A"/>
                <w:sz w:val="24"/>
                <w:szCs w:val="24"/>
              </w:rPr>
            </w:pPr>
            <w:r w:rsidRPr="00CD44FD">
              <w:rPr>
                <w:rFonts w:ascii="Times New Roman" w:hAnsi="Times New Roman" w:cs="Times New Roman"/>
                <w:sz w:val="24"/>
                <w:szCs w:val="24"/>
              </w:rPr>
              <w:t>Индивидуальные эталоны усвоения и самостоятельная деятельность</w:t>
            </w:r>
          </w:p>
        </w:tc>
        <w:tc>
          <w:tcPr>
            <w:tcW w:w="2028" w:type="dxa"/>
            <w:tcBorders>
              <w:top w:val="single" w:sz="4" w:space="0" w:color="auto"/>
              <w:left w:val="single" w:sz="4" w:space="0" w:color="auto"/>
              <w:bottom w:val="single" w:sz="4" w:space="0" w:color="auto"/>
              <w:right w:val="single" w:sz="4" w:space="0" w:color="auto"/>
            </w:tcBorders>
            <w:vAlign w:val="center"/>
            <w:hideMark/>
          </w:tcPr>
          <w:p w:rsidR="00EE2BD2" w:rsidRPr="00CD44FD" w:rsidRDefault="00EE2BD2" w:rsidP="00EE2BD2">
            <w:pPr>
              <w:suppressAutoHyphens/>
              <w:jc w:val="center"/>
              <w:rPr>
                <w:rFonts w:ascii="Times New Roman" w:hAnsi="Times New Roman" w:cs="Times New Roman"/>
                <w:color w:val="00000A"/>
                <w:sz w:val="24"/>
                <w:szCs w:val="24"/>
              </w:rPr>
            </w:pPr>
            <w:r w:rsidRPr="00CD44FD">
              <w:rPr>
                <w:rFonts w:ascii="Times New Roman" w:hAnsi="Times New Roman" w:cs="Times New Roman"/>
                <w:sz w:val="24"/>
                <w:szCs w:val="24"/>
              </w:rPr>
              <w:t>Целевые ориентиры.</w:t>
            </w:r>
          </w:p>
        </w:tc>
      </w:tr>
      <w:tr w:rsidR="00EE2BD2" w:rsidRPr="00CD44FD" w:rsidTr="00FE4614">
        <w:tc>
          <w:tcPr>
            <w:tcW w:w="2230" w:type="dxa"/>
            <w:tcBorders>
              <w:top w:val="single" w:sz="4" w:space="0" w:color="auto"/>
              <w:left w:val="single" w:sz="4" w:space="0" w:color="auto"/>
              <w:bottom w:val="single" w:sz="4" w:space="0" w:color="auto"/>
              <w:right w:val="single" w:sz="4" w:space="0" w:color="auto"/>
            </w:tcBorders>
          </w:tcPr>
          <w:p w:rsidR="00EE2BD2" w:rsidRPr="00CD44FD" w:rsidRDefault="00EE2BD2" w:rsidP="00EE2BD2">
            <w:pPr>
              <w:rPr>
                <w:rFonts w:ascii="Times New Roman" w:hAnsi="Times New Roman" w:cs="Times New Roman"/>
                <w:color w:val="00000A"/>
                <w:sz w:val="24"/>
                <w:szCs w:val="24"/>
              </w:rPr>
            </w:pPr>
            <w:r w:rsidRPr="00CD44FD">
              <w:rPr>
                <w:rFonts w:ascii="Times New Roman" w:hAnsi="Times New Roman" w:cs="Times New Roman"/>
                <w:b/>
                <w:sz w:val="24"/>
                <w:szCs w:val="24"/>
              </w:rPr>
              <w:t>Цель:</w:t>
            </w:r>
            <w:r w:rsidRPr="00CD44FD">
              <w:rPr>
                <w:rFonts w:ascii="Times New Roman" w:hAnsi="Times New Roman" w:cs="Times New Roman"/>
                <w:sz w:val="24"/>
                <w:szCs w:val="24"/>
              </w:rPr>
              <w:t xml:space="preserve"> </w:t>
            </w:r>
          </w:p>
          <w:p w:rsidR="00EE2BD2" w:rsidRPr="00CD44FD" w:rsidRDefault="00EE2BD2" w:rsidP="00EE2BD2">
            <w:pPr>
              <w:rPr>
                <w:rFonts w:ascii="Times New Roman" w:hAnsi="Times New Roman" w:cs="Times New Roman"/>
                <w:sz w:val="24"/>
                <w:szCs w:val="24"/>
              </w:rPr>
            </w:pPr>
            <w:r w:rsidRPr="00CD44FD">
              <w:rPr>
                <w:rFonts w:ascii="Times New Roman" w:hAnsi="Times New Roman" w:cs="Times New Roman"/>
                <w:sz w:val="24"/>
                <w:szCs w:val="24"/>
              </w:rPr>
              <w:t>создание условий для музыкально – творческого развития ребенка.</w:t>
            </w:r>
          </w:p>
          <w:p w:rsidR="00EE2BD2" w:rsidRPr="00CD44FD" w:rsidRDefault="00EE2BD2" w:rsidP="00EE2BD2">
            <w:pPr>
              <w:rPr>
                <w:rFonts w:ascii="Times New Roman" w:hAnsi="Times New Roman" w:cs="Times New Roman"/>
                <w:sz w:val="24"/>
                <w:szCs w:val="24"/>
              </w:rPr>
            </w:pPr>
          </w:p>
          <w:p w:rsidR="00EE2BD2" w:rsidRDefault="00EE2BD2" w:rsidP="00EE2BD2">
            <w:pPr>
              <w:suppressAutoHyphens/>
              <w:rPr>
                <w:rFonts w:ascii="Times New Roman" w:hAnsi="Times New Roman" w:cs="Times New Roman"/>
                <w:sz w:val="24"/>
                <w:szCs w:val="24"/>
              </w:rPr>
            </w:pPr>
            <w:r w:rsidRPr="00CD44FD">
              <w:rPr>
                <w:rFonts w:ascii="Times New Roman" w:hAnsi="Times New Roman" w:cs="Times New Roman"/>
                <w:b/>
                <w:sz w:val="24"/>
                <w:szCs w:val="24"/>
              </w:rPr>
              <w:t>Задача:</w:t>
            </w:r>
            <w:r w:rsidRPr="00CD44FD">
              <w:rPr>
                <w:rFonts w:ascii="Times New Roman" w:hAnsi="Times New Roman" w:cs="Times New Roman"/>
                <w:sz w:val="24"/>
                <w:szCs w:val="24"/>
              </w:rPr>
              <w:t xml:space="preserve"> стимулировать проявления самостоятельной музыкальной творческой деятельности.</w:t>
            </w:r>
          </w:p>
          <w:p w:rsidR="00BC23DD" w:rsidRPr="00BC23DD" w:rsidRDefault="00BC23DD" w:rsidP="00BC23DD">
            <w:pPr>
              <w:suppressAutoHyphens/>
              <w:rPr>
                <w:rFonts w:ascii="Times New Roman" w:hAnsi="Times New Roman" w:cs="Times New Roman"/>
                <w:color w:val="00000A"/>
                <w:sz w:val="24"/>
                <w:szCs w:val="24"/>
              </w:rPr>
            </w:pPr>
            <w:r w:rsidRPr="00BC23DD">
              <w:rPr>
                <w:rFonts w:ascii="Times New Roman" w:hAnsi="Times New Roman" w:cs="Times New Roman"/>
                <w:b/>
                <w:color w:val="00000A"/>
                <w:sz w:val="24"/>
                <w:szCs w:val="24"/>
              </w:rPr>
              <w:t>Программный репертуар</w:t>
            </w:r>
            <w:r w:rsidRPr="00BC23DD">
              <w:rPr>
                <w:rFonts w:ascii="Times New Roman" w:hAnsi="Times New Roman" w:cs="Times New Roman"/>
                <w:color w:val="00000A"/>
                <w:sz w:val="24"/>
                <w:szCs w:val="24"/>
              </w:rPr>
              <w:t xml:space="preserve"> может быть использован при проведении:</w:t>
            </w:r>
          </w:p>
          <w:p w:rsidR="00BC23DD" w:rsidRPr="00BC23DD" w:rsidRDefault="00BC23DD" w:rsidP="00BC23DD">
            <w:pPr>
              <w:suppressAutoHyphens/>
              <w:rPr>
                <w:rFonts w:ascii="Times New Roman" w:hAnsi="Times New Roman" w:cs="Times New Roman"/>
                <w:color w:val="00000A"/>
                <w:sz w:val="24"/>
                <w:szCs w:val="24"/>
              </w:rPr>
            </w:pPr>
            <w:r w:rsidRPr="00BC23DD">
              <w:rPr>
                <w:rFonts w:ascii="Times New Roman" w:hAnsi="Times New Roman" w:cs="Times New Roman"/>
                <w:color w:val="00000A"/>
                <w:sz w:val="24"/>
                <w:szCs w:val="24"/>
              </w:rPr>
              <w:t xml:space="preserve">- утренней </w:t>
            </w:r>
            <w:r w:rsidRPr="00BC23DD">
              <w:rPr>
                <w:rFonts w:ascii="Times New Roman" w:hAnsi="Times New Roman" w:cs="Times New Roman"/>
                <w:color w:val="00000A"/>
                <w:sz w:val="24"/>
                <w:szCs w:val="24"/>
              </w:rPr>
              <w:lastRenderedPageBreak/>
              <w:t>гимнастики;</w:t>
            </w:r>
          </w:p>
          <w:p w:rsidR="00BC23DD" w:rsidRPr="00BC23DD" w:rsidRDefault="00BC23DD" w:rsidP="00BC23DD">
            <w:pPr>
              <w:suppressAutoHyphens/>
              <w:rPr>
                <w:rFonts w:ascii="Times New Roman" w:hAnsi="Times New Roman" w:cs="Times New Roman"/>
                <w:color w:val="00000A"/>
                <w:sz w:val="24"/>
                <w:szCs w:val="24"/>
              </w:rPr>
            </w:pPr>
            <w:r w:rsidRPr="00BC23DD">
              <w:rPr>
                <w:rFonts w:ascii="Times New Roman" w:hAnsi="Times New Roman" w:cs="Times New Roman"/>
                <w:color w:val="00000A"/>
                <w:sz w:val="24"/>
                <w:szCs w:val="24"/>
              </w:rPr>
              <w:t>- приема детей;</w:t>
            </w:r>
          </w:p>
          <w:p w:rsidR="00BC23DD" w:rsidRPr="00BC23DD" w:rsidRDefault="00BC23DD" w:rsidP="00BC23DD">
            <w:pPr>
              <w:suppressAutoHyphens/>
              <w:rPr>
                <w:rFonts w:ascii="Times New Roman" w:hAnsi="Times New Roman" w:cs="Times New Roman"/>
                <w:color w:val="00000A"/>
                <w:sz w:val="24"/>
                <w:szCs w:val="24"/>
              </w:rPr>
            </w:pPr>
            <w:r w:rsidRPr="00BC23DD">
              <w:rPr>
                <w:rFonts w:ascii="Times New Roman" w:hAnsi="Times New Roman" w:cs="Times New Roman"/>
                <w:color w:val="00000A"/>
                <w:sz w:val="24"/>
                <w:szCs w:val="24"/>
              </w:rPr>
              <w:t>- игровой деятельности;</w:t>
            </w:r>
          </w:p>
          <w:p w:rsidR="00BC23DD" w:rsidRPr="00BC23DD" w:rsidRDefault="00BC23DD" w:rsidP="00BC23DD">
            <w:pPr>
              <w:suppressAutoHyphens/>
              <w:rPr>
                <w:rFonts w:ascii="Times New Roman" w:hAnsi="Times New Roman" w:cs="Times New Roman"/>
                <w:color w:val="00000A"/>
                <w:sz w:val="24"/>
                <w:szCs w:val="24"/>
              </w:rPr>
            </w:pPr>
            <w:r w:rsidRPr="00BC23DD">
              <w:rPr>
                <w:rFonts w:ascii="Times New Roman" w:hAnsi="Times New Roman" w:cs="Times New Roman"/>
                <w:color w:val="00000A"/>
                <w:sz w:val="24"/>
                <w:szCs w:val="24"/>
              </w:rPr>
              <w:t>- в деятельности по ознакомлении детей с окружающим миром;</w:t>
            </w:r>
          </w:p>
          <w:p w:rsidR="00BC23DD" w:rsidRPr="00BC23DD" w:rsidRDefault="00BC23DD" w:rsidP="00BC23DD">
            <w:pPr>
              <w:suppressAutoHyphens/>
              <w:rPr>
                <w:rFonts w:ascii="Times New Roman" w:hAnsi="Times New Roman" w:cs="Times New Roman"/>
                <w:color w:val="00000A"/>
                <w:sz w:val="24"/>
                <w:szCs w:val="24"/>
              </w:rPr>
            </w:pPr>
            <w:r w:rsidRPr="00BC23DD">
              <w:rPr>
                <w:rFonts w:ascii="Times New Roman" w:hAnsi="Times New Roman" w:cs="Times New Roman"/>
                <w:color w:val="00000A"/>
                <w:sz w:val="24"/>
                <w:szCs w:val="24"/>
              </w:rPr>
              <w:t>- в образовательной и самостоятельной деятельности по формированию элементарных математических представлений;</w:t>
            </w:r>
          </w:p>
          <w:p w:rsidR="00BC23DD" w:rsidRPr="00BC23DD" w:rsidRDefault="00BC23DD" w:rsidP="00BC23DD">
            <w:pPr>
              <w:suppressAutoHyphens/>
              <w:rPr>
                <w:rFonts w:ascii="Times New Roman" w:hAnsi="Times New Roman" w:cs="Times New Roman"/>
                <w:color w:val="00000A"/>
                <w:sz w:val="24"/>
                <w:szCs w:val="24"/>
              </w:rPr>
            </w:pPr>
            <w:r w:rsidRPr="00BC23DD">
              <w:rPr>
                <w:rFonts w:ascii="Times New Roman" w:hAnsi="Times New Roman" w:cs="Times New Roman"/>
                <w:color w:val="00000A"/>
                <w:sz w:val="24"/>
                <w:szCs w:val="24"/>
              </w:rPr>
              <w:t>- в речевом развитии;</w:t>
            </w:r>
          </w:p>
          <w:p w:rsidR="00BC23DD" w:rsidRPr="00BC23DD" w:rsidRDefault="00BC23DD" w:rsidP="00BC23DD">
            <w:pPr>
              <w:suppressAutoHyphens/>
              <w:rPr>
                <w:rFonts w:ascii="Times New Roman" w:hAnsi="Times New Roman" w:cs="Times New Roman"/>
                <w:color w:val="00000A"/>
                <w:sz w:val="24"/>
                <w:szCs w:val="24"/>
              </w:rPr>
            </w:pPr>
            <w:r w:rsidRPr="00BC23DD">
              <w:rPr>
                <w:rFonts w:ascii="Times New Roman" w:hAnsi="Times New Roman" w:cs="Times New Roman"/>
                <w:color w:val="00000A"/>
                <w:sz w:val="24"/>
                <w:szCs w:val="24"/>
              </w:rPr>
              <w:t>-  в ходе групповых праздников и развлечений.</w:t>
            </w:r>
          </w:p>
          <w:p w:rsidR="00BC23DD" w:rsidRPr="00CD44FD" w:rsidRDefault="00BC23DD" w:rsidP="00EE2BD2">
            <w:pPr>
              <w:suppressAutoHyphens/>
              <w:rPr>
                <w:rFonts w:ascii="Times New Roman" w:hAnsi="Times New Roman" w:cs="Times New Roman"/>
                <w:i/>
                <w:color w:val="00000A"/>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2BD2" w:rsidRPr="00CD44FD" w:rsidRDefault="00EE2BD2" w:rsidP="00EE2BD2">
            <w:pPr>
              <w:rPr>
                <w:rFonts w:ascii="Times New Roman" w:hAnsi="Times New Roman" w:cs="Times New Roman"/>
                <w:color w:val="00000A"/>
                <w:sz w:val="24"/>
                <w:szCs w:val="24"/>
              </w:rPr>
            </w:pPr>
            <w:r w:rsidRPr="00CD44FD">
              <w:rPr>
                <w:rFonts w:ascii="Times New Roman" w:hAnsi="Times New Roman" w:cs="Times New Roman"/>
                <w:sz w:val="24"/>
                <w:szCs w:val="24"/>
              </w:rPr>
              <w:lastRenderedPageBreak/>
              <w:t>Слушание (восприятие)</w:t>
            </w:r>
          </w:p>
          <w:p w:rsidR="00EE2BD2" w:rsidRPr="00CD44FD" w:rsidRDefault="00EE2BD2" w:rsidP="00EE2BD2">
            <w:pPr>
              <w:rPr>
                <w:rFonts w:ascii="Times New Roman" w:hAnsi="Times New Roman" w:cs="Times New Roman"/>
                <w:sz w:val="24"/>
                <w:szCs w:val="24"/>
              </w:rPr>
            </w:pPr>
          </w:p>
          <w:p w:rsidR="00EE2BD2" w:rsidRPr="00CD44FD" w:rsidRDefault="00EE2BD2" w:rsidP="00EE2BD2">
            <w:pPr>
              <w:rPr>
                <w:rFonts w:ascii="Times New Roman" w:hAnsi="Times New Roman" w:cs="Times New Roman"/>
                <w:sz w:val="24"/>
                <w:szCs w:val="24"/>
              </w:rPr>
            </w:pPr>
          </w:p>
          <w:p w:rsidR="00EE2BD2" w:rsidRPr="00CD44FD" w:rsidRDefault="00EE2BD2" w:rsidP="00EE2BD2">
            <w:pPr>
              <w:rPr>
                <w:rFonts w:ascii="Times New Roman" w:hAnsi="Times New Roman" w:cs="Times New Roman"/>
                <w:sz w:val="24"/>
                <w:szCs w:val="24"/>
              </w:rPr>
            </w:pPr>
          </w:p>
          <w:p w:rsidR="00FE4614" w:rsidRDefault="00FE4614" w:rsidP="00EE2BD2">
            <w:pPr>
              <w:rPr>
                <w:rFonts w:ascii="Times New Roman" w:hAnsi="Times New Roman" w:cs="Times New Roman"/>
                <w:sz w:val="24"/>
                <w:szCs w:val="24"/>
              </w:rPr>
            </w:pPr>
          </w:p>
          <w:p w:rsidR="00FE4614" w:rsidRDefault="00FE4614" w:rsidP="00EE2BD2">
            <w:pPr>
              <w:rPr>
                <w:rFonts w:ascii="Times New Roman" w:hAnsi="Times New Roman" w:cs="Times New Roman"/>
                <w:sz w:val="24"/>
                <w:szCs w:val="24"/>
              </w:rPr>
            </w:pPr>
          </w:p>
          <w:p w:rsidR="00FE4614" w:rsidRDefault="00FE4614" w:rsidP="00EE2BD2">
            <w:pPr>
              <w:rPr>
                <w:rFonts w:ascii="Times New Roman" w:hAnsi="Times New Roman" w:cs="Times New Roman"/>
                <w:sz w:val="24"/>
                <w:szCs w:val="24"/>
              </w:rPr>
            </w:pPr>
          </w:p>
          <w:p w:rsidR="00FE4614" w:rsidRDefault="00FE4614" w:rsidP="00EE2BD2">
            <w:pPr>
              <w:rPr>
                <w:rFonts w:ascii="Times New Roman" w:hAnsi="Times New Roman" w:cs="Times New Roman"/>
                <w:sz w:val="24"/>
                <w:szCs w:val="24"/>
              </w:rPr>
            </w:pPr>
          </w:p>
          <w:p w:rsidR="00EE2BD2" w:rsidRPr="00CD44FD" w:rsidRDefault="00EE2BD2" w:rsidP="00EE2BD2">
            <w:pPr>
              <w:rPr>
                <w:rFonts w:ascii="Times New Roman" w:hAnsi="Times New Roman" w:cs="Times New Roman"/>
                <w:sz w:val="24"/>
                <w:szCs w:val="24"/>
              </w:rPr>
            </w:pPr>
            <w:r w:rsidRPr="00CD44FD">
              <w:rPr>
                <w:rFonts w:ascii="Times New Roman" w:hAnsi="Times New Roman" w:cs="Times New Roman"/>
                <w:sz w:val="24"/>
                <w:szCs w:val="24"/>
              </w:rPr>
              <w:t>Пение (исполнительство)</w:t>
            </w:r>
          </w:p>
          <w:p w:rsidR="00EE2BD2" w:rsidRPr="00CD44FD" w:rsidRDefault="00EE2BD2" w:rsidP="00EE2BD2">
            <w:pPr>
              <w:rPr>
                <w:rFonts w:ascii="Times New Roman" w:hAnsi="Times New Roman" w:cs="Times New Roman"/>
                <w:sz w:val="24"/>
                <w:szCs w:val="24"/>
              </w:rPr>
            </w:pPr>
          </w:p>
          <w:p w:rsidR="00EE2BD2" w:rsidRPr="00CD44FD" w:rsidRDefault="00EE2BD2" w:rsidP="00EE2BD2">
            <w:pPr>
              <w:rPr>
                <w:rFonts w:ascii="Times New Roman" w:hAnsi="Times New Roman" w:cs="Times New Roman"/>
                <w:sz w:val="24"/>
                <w:szCs w:val="24"/>
              </w:rPr>
            </w:pPr>
          </w:p>
          <w:p w:rsidR="00EE2BD2" w:rsidRPr="00CD44FD" w:rsidRDefault="00EE2BD2" w:rsidP="00EE2BD2">
            <w:pPr>
              <w:rPr>
                <w:rFonts w:ascii="Times New Roman" w:hAnsi="Times New Roman" w:cs="Times New Roman"/>
                <w:sz w:val="24"/>
                <w:szCs w:val="24"/>
              </w:rPr>
            </w:pPr>
            <w:r w:rsidRPr="00CD44FD">
              <w:rPr>
                <w:rFonts w:ascii="Times New Roman" w:hAnsi="Times New Roman" w:cs="Times New Roman"/>
                <w:sz w:val="24"/>
                <w:szCs w:val="24"/>
              </w:rPr>
              <w:t>Музыкально - ритмические движения</w:t>
            </w:r>
          </w:p>
          <w:p w:rsidR="00EE2BD2" w:rsidRPr="00CD44FD" w:rsidRDefault="00EE2BD2" w:rsidP="00EE2BD2">
            <w:pPr>
              <w:rPr>
                <w:rFonts w:ascii="Times New Roman" w:hAnsi="Times New Roman" w:cs="Times New Roman"/>
                <w:sz w:val="24"/>
                <w:szCs w:val="24"/>
              </w:rPr>
            </w:pPr>
          </w:p>
          <w:p w:rsidR="00EE2BD2" w:rsidRPr="00CD44FD" w:rsidRDefault="00EE2BD2" w:rsidP="00EE2BD2">
            <w:pPr>
              <w:rPr>
                <w:rFonts w:ascii="Times New Roman" w:hAnsi="Times New Roman" w:cs="Times New Roman"/>
                <w:sz w:val="24"/>
                <w:szCs w:val="24"/>
              </w:rPr>
            </w:pPr>
          </w:p>
          <w:p w:rsidR="00EE2BD2" w:rsidRPr="00CD44FD" w:rsidRDefault="00EE2BD2" w:rsidP="00EE2BD2">
            <w:pPr>
              <w:rPr>
                <w:rFonts w:ascii="Times New Roman" w:hAnsi="Times New Roman" w:cs="Times New Roman"/>
                <w:sz w:val="24"/>
                <w:szCs w:val="24"/>
              </w:rPr>
            </w:pPr>
          </w:p>
          <w:p w:rsidR="00BC23DD" w:rsidRDefault="00BC23DD" w:rsidP="00EE2BD2">
            <w:pPr>
              <w:rPr>
                <w:rFonts w:ascii="Times New Roman" w:hAnsi="Times New Roman" w:cs="Times New Roman"/>
                <w:sz w:val="24"/>
                <w:szCs w:val="24"/>
              </w:rPr>
            </w:pPr>
          </w:p>
          <w:p w:rsidR="00BC23DD" w:rsidRDefault="00BC23DD" w:rsidP="00EE2BD2">
            <w:pPr>
              <w:rPr>
                <w:rFonts w:ascii="Times New Roman" w:hAnsi="Times New Roman" w:cs="Times New Roman"/>
                <w:sz w:val="24"/>
                <w:szCs w:val="24"/>
              </w:rPr>
            </w:pPr>
          </w:p>
          <w:p w:rsidR="00BC23DD" w:rsidRDefault="00BC23DD" w:rsidP="00EE2BD2">
            <w:pPr>
              <w:rPr>
                <w:rFonts w:ascii="Times New Roman" w:hAnsi="Times New Roman" w:cs="Times New Roman"/>
                <w:sz w:val="24"/>
                <w:szCs w:val="24"/>
              </w:rPr>
            </w:pPr>
          </w:p>
          <w:p w:rsidR="00BC23DD" w:rsidRDefault="00BC23DD" w:rsidP="00EE2BD2">
            <w:pPr>
              <w:rPr>
                <w:rFonts w:ascii="Times New Roman" w:hAnsi="Times New Roman" w:cs="Times New Roman"/>
                <w:sz w:val="24"/>
                <w:szCs w:val="24"/>
              </w:rPr>
            </w:pPr>
          </w:p>
          <w:p w:rsidR="00BC23DD" w:rsidRDefault="00BC23DD" w:rsidP="00EE2BD2">
            <w:pPr>
              <w:rPr>
                <w:rFonts w:ascii="Times New Roman" w:hAnsi="Times New Roman" w:cs="Times New Roman"/>
                <w:sz w:val="24"/>
                <w:szCs w:val="24"/>
              </w:rPr>
            </w:pPr>
          </w:p>
          <w:p w:rsidR="00EE2BD2" w:rsidRPr="00CD44FD" w:rsidRDefault="00EE2BD2" w:rsidP="00EE2BD2">
            <w:pPr>
              <w:rPr>
                <w:rFonts w:ascii="Times New Roman" w:hAnsi="Times New Roman" w:cs="Times New Roman"/>
                <w:sz w:val="24"/>
                <w:szCs w:val="24"/>
              </w:rPr>
            </w:pPr>
            <w:r w:rsidRPr="00CD44FD">
              <w:rPr>
                <w:rFonts w:ascii="Times New Roman" w:hAnsi="Times New Roman" w:cs="Times New Roman"/>
                <w:sz w:val="24"/>
                <w:szCs w:val="24"/>
              </w:rPr>
              <w:t>Музыкально - дидактические игры</w:t>
            </w:r>
          </w:p>
          <w:p w:rsidR="00EE2BD2" w:rsidRPr="00CD44FD" w:rsidRDefault="00EE2BD2" w:rsidP="00EE2BD2">
            <w:pPr>
              <w:rPr>
                <w:rFonts w:ascii="Times New Roman" w:hAnsi="Times New Roman" w:cs="Times New Roman"/>
                <w:sz w:val="24"/>
                <w:szCs w:val="24"/>
              </w:rPr>
            </w:pPr>
          </w:p>
          <w:p w:rsidR="00EE2BD2" w:rsidRPr="00CD44FD" w:rsidRDefault="00EE2BD2" w:rsidP="00EE2BD2">
            <w:pPr>
              <w:rPr>
                <w:rFonts w:ascii="Times New Roman" w:hAnsi="Times New Roman" w:cs="Times New Roman"/>
                <w:sz w:val="24"/>
                <w:szCs w:val="24"/>
              </w:rPr>
            </w:pPr>
          </w:p>
          <w:p w:rsidR="00EE2BD2" w:rsidRPr="00CD44FD" w:rsidRDefault="00EE2BD2" w:rsidP="00EE2BD2">
            <w:pPr>
              <w:rPr>
                <w:rFonts w:ascii="Times New Roman" w:hAnsi="Times New Roman" w:cs="Times New Roman"/>
                <w:sz w:val="24"/>
                <w:szCs w:val="24"/>
              </w:rPr>
            </w:pPr>
          </w:p>
          <w:p w:rsidR="00EE2BD2" w:rsidRPr="00CD44FD" w:rsidRDefault="00EE2BD2" w:rsidP="00EE2BD2">
            <w:pPr>
              <w:rPr>
                <w:rFonts w:ascii="Times New Roman" w:hAnsi="Times New Roman" w:cs="Times New Roman"/>
                <w:sz w:val="24"/>
                <w:szCs w:val="24"/>
              </w:rPr>
            </w:pPr>
          </w:p>
          <w:p w:rsidR="00EE2BD2" w:rsidRPr="00CD44FD" w:rsidRDefault="00EE2BD2" w:rsidP="00EE2BD2">
            <w:pPr>
              <w:rPr>
                <w:rFonts w:ascii="Times New Roman" w:hAnsi="Times New Roman" w:cs="Times New Roman"/>
                <w:sz w:val="24"/>
                <w:szCs w:val="24"/>
              </w:rPr>
            </w:pPr>
            <w:r w:rsidRPr="00CD44FD">
              <w:rPr>
                <w:rFonts w:ascii="Times New Roman" w:hAnsi="Times New Roman" w:cs="Times New Roman"/>
                <w:sz w:val="24"/>
                <w:szCs w:val="24"/>
              </w:rPr>
              <w:t>Игра на детских музыкальных инструментах</w:t>
            </w:r>
          </w:p>
          <w:p w:rsidR="00EE2BD2" w:rsidRPr="00CD44FD" w:rsidRDefault="00EE2BD2" w:rsidP="00EE2BD2">
            <w:pPr>
              <w:suppressAutoHyphens/>
              <w:rPr>
                <w:rFonts w:ascii="Times New Roman" w:hAnsi="Times New Roman" w:cs="Times New Roman"/>
                <w:color w:val="00000A"/>
                <w:sz w:val="24"/>
                <w:szCs w:val="24"/>
              </w:rPr>
            </w:pPr>
          </w:p>
        </w:tc>
        <w:tc>
          <w:tcPr>
            <w:tcW w:w="2835" w:type="dxa"/>
            <w:tcBorders>
              <w:top w:val="single" w:sz="4" w:space="0" w:color="auto"/>
              <w:left w:val="single" w:sz="4" w:space="0" w:color="auto"/>
              <w:bottom w:val="single" w:sz="4" w:space="0" w:color="auto"/>
              <w:right w:val="single" w:sz="4" w:space="0" w:color="auto"/>
            </w:tcBorders>
          </w:tcPr>
          <w:p w:rsidR="00EE2BD2" w:rsidRPr="00CD44FD" w:rsidRDefault="00EE2BD2" w:rsidP="00EE2BD2">
            <w:pPr>
              <w:rPr>
                <w:rFonts w:ascii="Times New Roman" w:hAnsi="Times New Roman" w:cs="Times New Roman"/>
                <w:sz w:val="24"/>
                <w:szCs w:val="24"/>
              </w:rPr>
            </w:pPr>
            <w:proofErr w:type="gramStart"/>
            <w:r w:rsidRPr="00CD44FD">
              <w:rPr>
                <w:rFonts w:ascii="Times New Roman" w:hAnsi="Times New Roman" w:cs="Times New Roman"/>
                <w:sz w:val="24"/>
                <w:szCs w:val="24"/>
              </w:rPr>
              <w:lastRenderedPageBreak/>
              <w:t xml:space="preserve">«Море», «Белка» Н. Римский - Корсаков (из оперы «Сказка о Царе </w:t>
            </w:r>
            <w:proofErr w:type="spellStart"/>
            <w:r w:rsidRPr="00CD44FD">
              <w:rPr>
                <w:rFonts w:ascii="Times New Roman" w:hAnsi="Times New Roman" w:cs="Times New Roman"/>
                <w:sz w:val="24"/>
                <w:szCs w:val="24"/>
              </w:rPr>
              <w:t>Салтане</w:t>
            </w:r>
            <w:proofErr w:type="spellEnd"/>
            <w:r w:rsidRPr="00CD44FD">
              <w:rPr>
                <w:rFonts w:ascii="Times New Roman" w:hAnsi="Times New Roman" w:cs="Times New Roman"/>
                <w:sz w:val="24"/>
                <w:szCs w:val="24"/>
              </w:rPr>
              <w:t>», «Вальс - шутка» Д. Шостакович.</w:t>
            </w:r>
            <w:proofErr w:type="gramEnd"/>
          </w:p>
          <w:p w:rsidR="00EE2BD2" w:rsidRPr="00CD44FD" w:rsidRDefault="00EE2BD2" w:rsidP="00EE2BD2">
            <w:pPr>
              <w:rPr>
                <w:rFonts w:ascii="Times New Roman" w:hAnsi="Times New Roman" w:cs="Times New Roman"/>
                <w:sz w:val="24"/>
                <w:szCs w:val="24"/>
              </w:rPr>
            </w:pPr>
          </w:p>
          <w:p w:rsidR="00FE4614" w:rsidRDefault="00FE4614" w:rsidP="00EE2BD2">
            <w:pPr>
              <w:rPr>
                <w:rFonts w:ascii="Times New Roman" w:hAnsi="Times New Roman" w:cs="Times New Roman"/>
                <w:sz w:val="24"/>
                <w:szCs w:val="24"/>
              </w:rPr>
            </w:pPr>
          </w:p>
          <w:p w:rsidR="00FE4614" w:rsidRDefault="00FE4614" w:rsidP="00EE2BD2">
            <w:pPr>
              <w:rPr>
                <w:rFonts w:ascii="Times New Roman" w:hAnsi="Times New Roman" w:cs="Times New Roman"/>
                <w:sz w:val="24"/>
                <w:szCs w:val="24"/>
              </w:rPr>
            </w:pPr>
          </w:p>
          <w:p w:rsidR="00FE4614" w:rsidRDefault="00FE4614" w:rsidP="00EE2BD2">
            <w:pPr>
              <w:rPr>
                <w:rFonts w:ascii="Times New Roman" w:hAnsi="Times New Roman" w:cs="Times New Roman"/>
                <w:sz w:val="24"/>
                <w:szCs w:val="24"/>
              </w:rPr>
            </w:pPr>
          </w:p>
          <w:p w:rsidR="00EE2BD2" w:rsidRPr="00CD44FD" w:rsidRDefault="00EE2BD2" w:rsidP="00EE2BD2">
            <w:pPr>
              <w:rPr>
                <w:rFonts w:ascii="Times New Roman" w:hAnsi="Times New Roman" w:cs="Times New Roman"/>
                <w:sz w:val="24"/>
                <w:szCs w:val="24"/>
              </w:rPr>
            </w:pPr>
            <w:r w:rsidRPr="00CD44FD">
              <w:rPr>
                <w:rFonts w:ascii="Times New Roman" w:hAnsi="Times New Roman" w:cs="Times New Roman"/>
                <w:sz w:val="24"/>
                <w:szCs w:val="24"/>
              </w:rPr>
              <w:t>«В школу» Е. Тиличеева, «Веселая песенка» Т. Струве, «На горе - то калина</w:t>
            </w:r>
            <w:r w:rsidR="00FE4614">
              <w:rPr>
                <w:rFonts w:ascii="Times New Roman" w:hAnsi="Times New Roman" w:cs="Times New Roman"/>
                <w:sz w:val="24"/>
                <w:szCs w:val="24"/>
              </w:rPr>
              <w:t>» хороводная песня.</w:t>
            </w:r>
          </w:p>
          <w:p w:rsidR="00EE2BD2" w:rsidRPr="00CD44FD" w:rsidRDefault="00FE4614" w:rsidP="00EE2BD2">
            <w:pPr>
              <w:rPr>
                <w:rFonts w:ascii="Times New Roman" w:hAnsi="Times New Roman" w:cs="Times New Roman"/>
                <w:sz w:val="24"/>
                <w:szCs w:val="24"/>
              </w:rPr>
            </w:pPr>
            <w:r>
              <w:rPr>
                <w:rFonts w:ascii="Times New Roman" w:hAnsi="Times New Roman" w:cs="Times New Roman"/>
                <w:sz w:val="24"/>
                <w:szCs w:val="24"/>
              </w:rPr>
              <w:t xml:space="preserve">Ритмопластика «Танец с зонтиками» </w:t>
            </w:r>
            <w:proofErr w:type="spellStart"/>
            <w:r>
              <w:rPr>
                <w:rFonts w:ascii="Times New Roman" w:hAnsi="Times New Roman" w:cs="Times New Roman"/>
                <w:sz w:val="24"/>
                <w:szCs w:val="24"/>
              </w:rPr>
              <w:t>А.Буренина</w:t>
            </w:r>
            <w:proofErr w:type="spellEnd"/>
            <w:r>
              <w:rPr>
                <w:rFonts w:ascii="Times New Roman" w:hAnsi="Times New Roman" w:cs="Times New Roman"/>
                <w:sz w:val="24"/>
                <w:szCs w:val="24"/>
              </w:rPr>
              <w:t xml:space="preserve">, </w:t>
            </w:r>
            <w:r w:rsidR="00EE2BD2" w:rsidRPr="00CD44FD">
              <w:rPr>
                <w:rFonts w:ascii="Times New Roman" w:hAnsi="Times New Roman" w:cs="Times New Roman"/>
                <w:sz w:val="24"/>
                <w:szCs w:val="24"/>
              </w:rPr>
              <w:t xml:space="preserve">«Шагают девочки и мальчики» В. Золотарев, </w:t>
            </w:r>
            <w:r w:rsidR="00EE2BD2" w:rsidRPr="00CD44FD">
              <w:rPr>
                <w:rFonts w:ascii="Times New Roman" w:hAnsi="Times New Roman" w:cs="Times New Roman"/>
                <w:sz w:val="24"/>
                <w:szCs w:val="24"/>
              </w:rPr>
              <w:lastRenderedPageBreak/>
              <w:t>«Упражнение с лентами»</w:t>
            </w:r>
          </w:p>
          <w:p w:rsidR="00EE2BD2" w:rsidRPr="00CD44FD" w:rsidRDefault="00EE2BD2" w:rsidP="00EE2BD2">
            <w:pPr>
              <w:rPr>
                <w:rFonts w:ascii="Times New Roman" w:hAnsi="Times New Roman" w:cs="Times New Roman"/>
                <w:sz w:val="24"/>
                <w:szCs w:val="24"/>
              </w:rPr>
            </w:pPr>
            <w:r w:rsidRPr="00CD44FD">
              <w:rPr>
                <w:rFonts w:ascii="Times New Roman" w:hAnsi="Times New Roman" w:cs="Times New Roman"/>
                <w:sz w:val="24"/>
                <w:szCs w:val="24"/>
              </w:rPr>
              <w:t xml:space="preserve"> Т. Ломова, «Русская пляска с ложками» народная мелодия, «Звероловы и звери» Е. Тиличеева.</w:t>
            </w:r>
          </w:p>
          <w:p w:rsidR="00EE2BD2" w:rsidRPr="00CD44FD" w:rsidRDefault="00EE2BD2" w:rsidP="00EE2BD2">
            <w:pPr>
              <w:rPr>
                <w:rFonts w:ascii="Times New Roman" w:hAnsi="Times New Roman" w:cs="Times New Roman"/>
                <w:sz w:val="24"/>
                <w:szCs w:val="24"/>
              </w:rPr>
            </w:pPr>
          </w:p>
          <w:p w:rsidR="00EE2BD2" w:rsidRPr="00CD44FD" w:rsidRDefault="00EE2BD2" w:rsidP="00EE2BD2">
            <w:pPr>
              <w:rPr>
                <w:rFonts w:ascii="Times New Roman" w:hAnsi="Times New Roman" w:cs="Times New Roman"/>
                <w:sz w:val="24"/>
                <w:szCs w:val="24"/>
              </w:rPr>
            </w:pPr>
            <w:r w:rsidRPr="00CD44FD">
              <w:rPr>
                <w:rFonts w:ascii="Times New Roman" w:hAnsi="Times New Roman" w:cs="Times New Roman"/>
                <w:sz w:val="24"/>
                <w:szCs w:val="24"/>
              </w:rPr>
              <w:t>«Подумай</w:t>
            </w:r>
            <w:proofErr w:type="gramStart"/>
            <w:r w:rsidRPr="00CD44FD">
              <w:rPr>
                <w:rFonts w:ascii="Times New Roman" w:hAnsi="Times New Roman" w:cs="Times New Roman"/>
                <w:sz w:val="24"/>
                <w:szCs w:val="24"/>
              </w:rPr>
              <w:t>.</w:t>
            </w:r>
            <w:proofErr w:type="gramEnd"/>
            <w:r w:rsidRPr="00CD44FD">
              <w:rPr>
                <w:rFonts w:ascii="Times New Roman" w:hAnsi="Times New Roman" w:cs="Times New Roman"/>
                <w:sz w:val="24"/>
                <w:szCs w:val="24"/>
              </w:rPr>
              <w:t xml:space="preserve"> </w:t>
            </w:r>
            <w:proofErr w:type="gramStart"/>
            <w:r w:rsidRPr="00CD44FD">
              <w:rPr>
                <w:rFonts w:ascii="Times New Roman" w:hAnsi="Times New Roman" w:cs="Times New Roman"/>
                <w:sz w:val="24"/>
                <w:szCs w:val="24"/>
              </w:rPr>
              <w:t>о</w:t>
            </w:r>
            <w:proofErr w:type="gramEnd"/>
            <w:r w:rsidRPr="00CD44FD">
              <w:rPr>
                <w:rFonts w:ascii="Times New Roman" w:hAnsi="Times New Roman" w:cs="Times New Roman"/>
                <w:sz w:val="24"/>
                <w:szCs w:val="24"/>
              </w:rPr>
              <w:t>тгадай», «Определи по ритму», «Музыкальный домик».</w:t>
            </w:r>
          </w:p>
          <w:p w:rsidR="00EE2BD2" w:rsidRPr="00CD44FD" w:rsidRDefault="00EE2BD2" w:rsidP="00EE2BD2">
            <w:pPr>
              <w:rPr>
                <w:rFonts w:ascii="Times New Roman" w:hAnsi="Times New Roman" w:cs="Times New Roman"/>
                <w:sz w:val="24"/>
                <w:szCs w:val="24"/>
              </w:rPr>
            </w:pPr>
          </w:p>
          <w:p w:rsidR="00EE2BD2" w:rsidRPr="00CD44FD" w:rsidRDefault="00EE2BD2" w:rsidP="00EE2BD2">
            <w:pPr>
              <w:rPr>
                <w:rFonts w:ascii="Times New Roman" w:hAnsi="Times New Roman" w:cs="Times New Roman"/>
                <w:sz w:val="24"/>
                <w:szCs w:val="24"/>
              </w:rPr>
            </w:pPr>
          </w:p>
          <w:p w:rsidR="00EE2BD2" w:rsidRPr="00CD44FD" w:rsidRDefault="00EE2BD2" w:rsidP="00EE2BD2">
            <w:pPr>
              <w:rPr>
                <w:rFonts w:ascii="Times New Roman" w:hAnsi="Times New Roman" w:cs="Times New Roman"/>
                <w:sz w:val="24"/>
                <w:szCs w:val="24"/>
              </w:rPr>
            </w:pPr>
          </w:p>
          <w:p w:rsidR="00EE2BD2" w:rsidRPr="00CD44FD" w:rsidRDefault="00EE2BD2" w:rsidP="00EE2BD2">
            <w:pPr>
              <w:rPr>
                <w:rFonts w:ascii="Times New Roman" w:hAnsi="Times New Roman" w:cs="Times New Roman"/>
                <w:sz w:val="24"/>
                <w:szCs w:val="24"/>
              </w:rPr>
            </w:pPr>
          </w:p>
          <w:p w:rsidR="00EE2BD2" w:rsidRPr="00CD44FD" w:rsidRDefault="00EE2BD2" w:rsidP="00EE2BD2">
            <w:pPr>
              <w:rPr>
                <w:rFonts w:ascii="Times New Roman" w:hAnsi="Times New Roman" w:cs="Times New Roman"/>
                <w:sz w:val="24"/>
                <w:szCs w:val="24"/>
              </w:rPr>
            </w:pPr>
            <w:r w:rsidRPr="00CD44FD">
              <w:rPr>
                <w:rFonts w:ascii="Times New Roman" w:hAnsi="Times New Roman" w:cs="Times New Roman"/>
                <w:sz w:val="24"/>
                <w:szCs w:val="24"/>
              </w:rPr>
              <w:t xml:space="preserve">«Бубенчики», «В школу», «Гармошка» </w:t>
            </w:r>
            <w:proofErr w:type="spellStart"/>
            <w:r w:rsidRPr="00CD44FD">
              <w:rPr>
                <w:rFonts w:ascii="Times New Roman" w:hAnsi="Times New Roman" w:cs="Times New Roman"/>
                <w:sz w:val="24"/>
                <w:szCs w:val="24"/>
              </w:rPr>
              <w:t>Е.Тиличеева</w:t>
            </w:r>
            <w:proofErr w:type="spellEnd"/>
            <w:r w:rsidRPr="00CD44FD">
              <w:rPr>
                <w:rFonts w:ascii="Times New Roman" w:hAnsi="Times New Roman" w:cs="Times New Roman"/>
                <w:sz w:val="24"/>
                <w:szCs w:val="24"/>
              </w:rPr>
              <w:t>.</w:t>
            </w:r>
          </w:p>
          <w:p w:rsidR="00EE2BD2" w:rsidRPr="00CD44FD" w:rsidRDefault="00EE2BD2" w:rsidP="00EE2BD2">
            <w:pPr>
              <w:suppressAutoHyphens/>
              <w:rPr>
                <w:rFonts w:ascii="Times New Roman" w:hAnsi="Times New Roman" w:cs="Times New Roman"/>
                <w:color w:val="00000A"/>
                <w:sz w:val="24"/>
                <w:szCs w:val="24"/>
              </w:rPr>
            </w:pPr>
          </w:p>
          <w:p w:rsidR="00EE2BD2" w:rsidRPr="00CD44FD" w:rsidRDefault="00EE2BD2" w:rsidP="00EE2BD2">
            <w:pPr>
              <w:suppressAutoHyphens/>
              <w:rPr>
                <w:rFonts w:ascii="Times New Roman" w:hAnsi="Times New Roman" w:cs="Times New Roman"/>
                <w:color w:val="00000A"/>
                <w:sz w:val="24"/>
                <w:szCs w:val="24"/>
              </w:rPr>
            </w:pPr>
          </w:p>
          <w:p w:rsidR="00EE2BD2" w:rsidRPr="00CD44FD" w:rsidRDefault="00EE2BD2" w:rsidP="00EE2BD2">
            <w:pPr>
              <w:suppressAutoHyphens/>
              <w:rPr>
                <w:rFonts w:ascii="Times New Roman" w:hAnsi="Times New Roman" w:cs="Times New Roman"/>
                <w:color w:val="00000A"/>
                <w:sz w:val="24"/>
                <w:szCs w:val="24"/>
              </w:rPr>
            </w:pPr>
          </w:p>
          <w:p w:rsidR="00EE2BD2" w:rsidRPr="00CD44FD" w:rsidRDefault="00EE2BD2" w:rsidP="00EE2BD2">
            <w:pPr>
              <w:suppressAutoHyphens/>
              <w:rPr>
                <w:rFonts w:ascii="Times New Roman" w:hAnsi="Times New Roman" w:cs="Times New Roman"/>
                <w:color w:val="00000A"/>
                <w:sz w:val="24"/>
                <w:szCs w:val="24"/>
              </w:rPr>
            </w:pPr>
          </w:p>
          <w:p w:rsidR="00EE2BD2" w:rsidRPr="00CD44FD" w:rsidRDefault="00EE2BD2" w:rsidP="00EE2BD2">
            <w:pPr>
              <w:suppressAutoHyphens/>
              <w:rPr>
                <w:rFonts w:ascii="Times New Roman" w:hAnsi="Times New Roman" w:cs="Times New Roman"/>
                <w:color w:val="00000A"/>
                <w:sz w:val="24"/>
                <w:szCs w:val="24"/>
              </w:rPr>
            </w:pPr>
          </w:p>
        </w:tc>
        <w:tc>
          <w:tcPr>
            <w:tcW w:w="2126" w:type="dxa"/>
            <w:tcBorders>
              <w:top w:val="single" w:sz="4" w:space="0" w:color="auto"/>
              <w:left w:val="single" w:sz="4" w:space="0" w:color="auto"/>
              <w:bottom w:val="single" w:sz="4" w:space="0" w:color="auto"/>
              <w:right w:val="single" w:sz="4" w:space="0" w:color="auto"/>
            </w:tcBorders>
          </w:tcPr>
          <w:p w:rsidR="00EE2BD2" w:rsidRPr="00CD44FD" w:rsidRDefault="00EE2BD2" w:rsidP="00EE2BD2">
            <w:pPr>
              <w:rPr>
                <w:rFonts w:ascii="Times New Roman" w:hAnsi="Times New Roman" w:cs="Times New Roman"/>
                <w:color w:val="00000A"/>
                <w:sz w:val="24"/>
                <w:szCs w:val="24"/>
              </w:rPr>
            </w:pPr>
            <w:r w:rsidRPr="00CD44FD">
              <w:rPr>
                <w:rFonts w:ascii="Times New Roman" w:hAnsi="Times New Roman" w:cs="Times New Roman"/>
                <w:sz w:val="24"/>
                <w:szCs w:val="24"/>
              </w:rPr>
              <w:lastRenderedPageBreak/>
              <w:t>Индивидуальное обогащение музыкальных впечатлений.</w:t>
            </w:r>
          </w:p>
          <w:p w:rsidR="00EE2BD2" w:rsidRPr="00CD44FD" w:rsidRDefault="00EE2BD2" w:rsidP="00EE2BD2">
            <w:pPr>
              <w:rPr>
                <w:rFonts w:ascii="Times New Roman" w:hAnsi="Times New Roman" w:cs="Times New Roman"/>
                <w:sz w:val="24"/>
                <w:szCs w:val="24"/>
              </w:rPr>
            </w:pPr>
            <w:r w:rsidRPr="00CD44FD">
              <w:rPr>
                <w:rFonts w:ascii="Times New Roman" w:hAnsi="Times New Roman" w:cs="Times New Roman"/>
                <w:sz w:val="24"/>
                <w:szCs w:val="24"/>
              </w:rPr>
              <w:t>Запоминание основной мелодии произведений.</w:t>
            </w:r>
          </w:p>
          <w:p w:rsidR="00EE2BD2" w:rsidRPr="00CD44FD" w:rsidRDefault="00EE2BD2" w:rsidP="00EE2BD2">
            <w:pPr>
              <w:rPr>
                <w:rFonts w:ascii="Times New Roman" w:hAnsi="Times New Roman" w:cs="Times New Roman"/>
                <w:sz w:val="24"/>
                <w:szCs w:val="24"/>
              </w:rPr>
            </w:pPr>
            <w:r w:rsidRPr="00CD44FD">
              <w:rPr>
                <w:rFonts w:ascii="Times New Roman" w:hAnsi="Times New Roman" w:cs="Times New Roman"/>
                <w:sz w:val="24"/>
                <w:szCs w:val="24"/>
              </w:rPr>
              <w:t>Самостоятельное исполнение песен.</w:t>
            </w:r>
          </w:p>
          <w:p w:rsidR="00EE2BD2" w:rsidRPr="00CD44FD" w:rsidRDefault="00EE2BD2" w:rsidP="00EE2BD2">
            <w:pPr>
              <w:rPr>
                <w:rFonts w:ascii="Times New Roman" w:hAnsi="Times New Roman" w:cs="Times New Roman"/>
                <w:sz w:val="24"/>
                <w:szCs w:val="24"/>
              </w:rPr>
            </w:pPr>
            <w:r w:rsidRPr="00CD44FD">
              <w:rPr>
                <w:rFonts w:ascii="Times New Roman" w:hAnsi="Times New Roman" w:cs="Times New Roman"/>
                <w:sz w:val="24"/>
                <w:szCs w:val="24"/>
              </w:rPr>
              <w:t xml:space="preserve">Самостоятельное выполнение музыкально - </w:t>
            </w:r>
            <w:proofErr w:type="gramStart"/>
            <w:r w:rsidRPr="00CD44FD">
              <w:rPr>
                <w:rFonts w:ascii="Times New Roman" w:hAnsi="Times New Roman" w:cs="Times New Roman"/>
                <w:sz w:val="24"/>
                <w:szCs w:val="24"/>
              </w:rPr>
              <w:t>ритмических движений</w:t>
            </w:r>
            <w:proofErr w:type="gramEnd"/>
            <w:r w:rsidRPr="00CD44FD">
              <w:rPr>
                <w:rFonts w:ascii="Times New Roman" w:hAnsi="Times New Roman" w:cs="Times New Roman"/>
                <w:sz w:val="24"/>
                <w:szCs w:val="24"/>
              </w:rPr>
              <w:t xml:space="preserve"> и упражнений.</w:t>
            </w:r>
          </w:p>
          <w:p w:rsidR="00BC23DD" w:rsidRDefault="00BC23DD" w:rsidP="00EE2BD2">
            <w:pPr>
              <w:rPr>
                <w:rFonts w:ascii="Times New Roman" w:hAnsi="Times New Roman" w:cs="Times New Roman"/>
                <w:sz w:val="24"/>
                <w:szCs w:val="24"/>
              </w:rPr>
            </w:pPr>
          </w:p>
          <w:p w:rsidR="00BC23DD" w:rsidRDefault="00BC23DD" w:rsidP="00EE2BD2">
            <w:pPr>
              <w:rPr>
                <w:rFonts w:ascii="Times New Roman" w:hAnsi="Times New Roman" w:cs="Times New Roman"/>
                <w:sz w:val="24"/>
                <w:szCs w:val="24"/>
              </w:rPr>
            </w:pPr>
          </w:p>
          <w:p w:rsidR="00BC23DD" w:rsidRDefault="00BC23DD" w:rsidP="00EE2BD2">
            <w:pPr>
              <w:rPr>
                <w:rFonts w:ascii="Times New Roman" w:hAnsi="Times New Roman" w:cs="Times New Roman"/>
                <w:sz w:val="24"/>
                <w:szCs w:val="24"/>
              </w:rPr>
            </w:pPr>
          </w:p>
          <w:p w:rsidR="00BC23DD" w:rsidRDefault="00BC23DD" w:rsidP="00EE2BD2">
            <w:pPr>
              <w:rPr>
                <w:rFonts w:ascii="Times New Roman" w:hAnsi="Times New Roman" w:cs="Times New Roman"/>
                <w:sz w:val="24"/>
                <w:szCs w:val="24"/>
              </w:rPr>
            </w:pPr>
          </w:p>
          <w:p w:rsidR="00BC23DD" w:rsidRDefault="00BC23DD" w:rsidP="00EE2BD2">
            <w:pPr>
              <w:rPr>
                <w:rFonts w:ascii="Times New Roman" w:hAnsi="Times New Roman" w:cs="Times New Roman"/>
                <w:sz w:val="24"/>
                <w:szCs w:val="24"/>
              </w:rPr>
            </w:pPr>
          </w:p>
          <w:p w:rsidR="00EE2BD2" w:rsidRPr="00CD44FD" w:rsidRDefault="00EE2BD2" w:rsidP="00EE2BD2">
            <w:pPr>
              <w:rPr>
                <w:rFonts w:ascii="Times New Roman" w:hAnsi="Times New Roman" w:cs="Times New Roman"/>
                <w:sz w:val="24"/>
                <w:szCs w:val="24"/>
              </w:rPr>
            </w:pPr>
            <w:r w:rsidRPr="00CD44FD">
              <w:rPr>
                <w:rFonts w:ascii="Times New Roman" w:hAnsi="Times New Roman" w:cs="Times New Roman"/>
                <w:sz w:val="24"/>
                <w:szCs w:val="24"/>
              </w:rPr>
              <w:t>Участие в играх с пением.</w:t>
            </w:r>
          </w:p>
          <w:p w:rsidR="00BC23DD" w:rsidRDefault="00BC23DD" w:rsidP="00EE2BD2">
            <w:pPr>
              <w:rPr>
                <w:rFonts w:ascii="Times New Roman" w:hAnsi="Times New Roman" w:cs="Times New Roman"/>
                <w:sz w:val="24"/>
                <w:szCs w:val="24"/>
              </w:rPr>
            </w:pPr>
          </w:p>
          <w:p w:rsidR="00BC23DD" w:rsidRDefault="00BC23DD" w:rsidP="00EE2BD2">
            <w:pPr>
              <w:rPr>
                <w:rFonts w:ascii="Times New Roman" w:hAnsi="Times New Roman" w:cs="Times New Roman"/>
                <w:sz w:val="24"/>
                <w:szCs w:val="24"/>
              </w:rPr>
            </w:pPr>
          </w:p>
          <w:p w:rsidR="00BC23DD" w:rsidRDefault="00BC23DD" w:rsidP="00EE2BD2">
            <w:pPr>
              <w:rPr>
                <w:rFonts w:ascii="Times New Roman" w:hAnsi="Times New Roman" w:cs="Times New Roman"/>
                <w:sz w:val="24"/>
                <w:szCs w:val="24"/>
              </w:rPr>
            </w:pPr>
          </w:p>
          <w:p w:rsidR="00EE2BD2" w:rsidRPr="00CD44FD" w:rsidRDefault="00EE2BD2" w:rsidP="00EE2BD2">
            <w:pPr>
              <w:rPr>
                <w:rFonts w:ascii="Times New Roman" w:hAnsi="Times New Roman" w:cs="Times New Roman"/>
                <w:sz w:val="24"/>
                <w:szCs w:val="24"/>
              </w:rPr>
            </w:pPr>
            <w:r w:rsidRPr="00CD44FD">
              <w:rPr>
                <w:rFonts w:ascii="Times New Roman" w:hAnsi="Times New Roman" w:cs="Times New Roman"/>
                <w:sz w:val="24"/>
                <w:szCs w:val="24"/>
              </w:rPr>
              <w:t>Участие в музыкально - дидактических играх.</w:t>
            </w:r>
          </w:p>
          <w:p w:rsidR="00BC23DD" w:rsidRDefault="00BC23DD" w:rsidP="00EE2BD2">
            <w:pPr>
              <w:rPr>
                <w:rFonts w:ascii="Times New Roman" w:hAnsi="Times New Roman" w:cs="Times New Roman"/>
                <w:sz w:val="24"/>
                <w:szCs w:val="24"/>
              </w:rPr>
            </w:pPr>
          </w:p>
          <w:p w:rsidR="00BC23DD" w:rsidRDefault="00BC23DD" w:rsidP="00EE2BD2">
            <w:pPr>
              <w:rPr>
                <w:rFonts w:ascii="Times New Roman" w:hAnsi="Times New Roman" w:cs="Times New Roman"/>
                <w:sz w:val="24"/>
                <w:szCs w:val="24"/>
              </w:rPr>
            </w:pPr>
          </w:p>
          <w:p w:rsidR="00BC23DD" w:rsidRDefault="00BC23DD" w:rsidP="00EE2BD2">
            <w:pPr>
              <w:rPr>
                <w:rFonts w:ascii="Times New Roman" w:hAnsi="Times New Roman" w:cs="Times New Roman"/>
                <w:sz w:val="24"/>
                <w:szCs w:val="24"/>
              </w:rPr>
            </w:pPr>
          </w:p>
          <w:p w:rsidR="00EE2BD2" w:rsidRPr="00CD44FD" w:rsidRDefault="00EE2BD2" w:rsidP="00EE2BD2">
            <w:pPr>
              <w:rPr>
                <w:rFonts w:ascii="Times New Roman" w:hAnsi="Times New Roman" w:cs="Times New Roman"/>
                <w:sz w:val="24"/>
                <w:szCs w:val="24"/>
              </w:rPr>
            </w:pPr>
            <w:r w:rsidRPr="00CD44FD">
              <w:rPr>
                <w:rFonts w:ascii="Times New Roman" w:hAnsi="Times New Roman" w:cs="Times New Roman"/>
                <w:sz w:val="24"/>
                <w:szCs w:val="24"/>
              </w:rPr>
              <w:t>Самостоятельное исполнение мелодий на металлофоне.</w:t>
            </w:r>
          </w:p>
          <w:p w:rsidR="00EE2BD2" w:rsidRPr="00CD44FD" w:rsidRDefault="00EE2BD2" w:rsidP="00EE2BD2">
            <w:pPr>
              <w:suppressAutoHyphens/>
              <w:rPr>
                <w:rFonts w:ascii="Times New Roman" w:hAnsi="Times New Roman" w:cs="Times New Roman"/>
                <w:color w:val="00000A"/>
                <w:sz w:val="24"/>
                <w:szCs w:val="24"/>
              </w:rPr>
            </w:pPr>
          </w:p>
        </w:tc>
        <w:tc>
          <w:tcPr>
            <w:tcW w:w="2028" w:type="dxa"/>
            <w:tcBorders>
              <w:top w:val="single" w:sz="4" w:space="0" w:color="auto"/>
              <w:left w:val="single" w:sz="4" w:space="0" w:color="auto"/>
              <w:bottom w:val="single" w:sz="4" w:space="0" w:color="auto"/>
              <w:right w:val="single" w:sz="4" w:space="0" w:color="auto"/>
            </w:tcBorders>
            <w:hideMark/>
          </w:tcPr>
          <w:p w:rsidR="00EE2BD2" w:rsidRPr="00CD44FD" w:rsidRDefault="00EE2BD2" w:rsidP="00EE2BD2">
            <w:pPr>
              <w:rPr>
                <w:rFonts w:ascii="Times New Roman" w:hAnsi="Times New Roman" w:cs="Times New Roman"/>
                <w:color w:val="00000A"/>
                <w:sz w:val="24"/>
                <w:szCs w:val="24"/>
              </w:rPr>
            </w:pPr>
            <w:r w:rsidRPr="00CD44FD">
              <w:rPr>
                <w:rFonts w:ascii="Times New Roman" w:hAnsi="Times New Roman" w:cs="Times New Roman"/>
                <w:sz w:val="24"/>
                <w:szCs w:val="24"/>
              </w:rPr>
              <w:lastRenderedPageBreak/>
              <w:t>- ребенок хорошо владеет музыкальной речью, знает названия песен, танцев, музыкальных произведений;</w:t>
            </w:r>
          </w:p>
          <w:p w:rsidR="00EE2BD2" w:rsidRPr="00CD44FD" w:rsidRDefault="00EE2BD2" w:rsidP="00EE2BD2">
            <w:pPr>
              <w:rPr>
                <w:rFonts w:ascii="Times New Roman" w:hAnsi="Times New Roman" w:cs="Times New Roman"/>
                <w:sz w:val="24"/>
                <w:szCs w:val="24"/>
              </w:rPr>
            </w:pPr>
            <w:r w:rsidRPr="00CD44FD">
              <w:rPr>
                <w:rFonts w:ascii="Times New Roman" w:hAnsi="Times New Roman" w:cs="Times New Roman"/>
                <w:sz w:val="24"/>
                <w:szCs w:val="24"/>
              </w:rPr>
              <w:t>- ритмично двигается под музыку,</w:t>
            </w:r>
          </w:p>
          <w:p w:rsidR="00EE2BD2" w:rsidRPr="00CD44FD" w:rsidRDefault="00EE2BD2" w:rsidP="00EE2BD2">
            <w:pPr>
              <w:rPr>
                <w:rFonts w:ascii="Times New Roman" w:hAnsi="Times New Roman" w:cs="Times New Roman"/>
                <w:sz w:val="24"/>
                <w:szCs w:val="24"/>
              </w:rPr>
            </w:pPr>
            <w:r w:rsidRPr="00CD44FD">
              <w:rPr>
                <w:rFonts w:ascii="Times New Roman" w:hAnsi="Times New Roman" w:cs="Times New Roman"/>
                <w:sz w:val="24"/>
                <w:szCs w:val="24"/>
              </w:rPr>
              <w:t>- узнает произведения по фрагменту;</w:t>
            </w:r>
          </w:p>
          <w:p w:rsidR="00EE2BD2" w:rsidRPr="00CD44FD" w:rsidRDefault="00EE2BD2" w:rsidP="00EE2BD2">
            <w:pPr>
              <w:suppressAutoHyphens/>
              <w:rPr>
                <w:rFonts w:ascii="Times New Roman" w:hAnsi="Times New Roman" w:cs="Times New Roman"/>
                <w:color w:val="00000A"/>
                <w:sz w:val="24"/>
                <w:szCs w:val="24"/>
              </w:rPr>
            </w:pPr>
            <w:r w:rsidRPr="00CD44FD">
              <w:rPr>
                <w:rFonts w:ascii="Times New Roman" w:hAnsi="Times New Roman" w:cs="Times New Roman"/>
                <w:sz w:val="24"/>
                <w:szCs w:val="24"/>
              </w:rPr>
              <w:t xml:space="preserve">- ребенок следует социальным нормам и правилам в </w:t>
            </w:r>
            <w:r w:rsidRPr="00CD44FD">
              <w:rPr>
                <w:rFonts w:ascii="Times New Roman" w:hAnsi="Times New Roman" w:cs="Times New Roman"/>
                <w:sz w:val="24"/>
                <w:szCs w:val="24"/>
              </w:rPr>
              <w:lastRenderedPageBreak/>
              <w:t>музыкальных играх и постановках, контролирует свои движения и управляет ими.</w:t>
            </w:r>
          </w:p>
        </w:tc>
      </w:tr>
    </w:tbl>
    <w:p w:rsidR="00CD44FD" w:rsidRDefault="00CD44FD" w:rsidP="00CD44FD">
      <w:pPr>
        <w:suppressAutoHyphens/>
        <w:spacing w:after="75" w:line="240" w:lineRule="auto"/>
        <w:ind w:right="75"/>
        <w:jc w:val="center"/>
        <w:outlineLvl w:val="0"/>
        <w:rPr>
          <w:rFonts w:ascii="Times New Roman" w:eastAsia="Times New Roman" w:hAnsi="Times New Roman" w:cs="Times New Roman"/>
          <w:b/>
          <w:color w:val="00000A"/>
          <w:sz w:val="24"/>
          <w:szCs w:val="24"/>
          <w:lang w:eastAsia="ru-RU"/>
        </w:rPr>
      </w:pPr>
    </w:p>
    <w:p w:rsidR="00EE2BD2" w:rsidRPr="00EE2BD2" w:rsidRDefault="00EE2BD2" w:rsidP="00EE2BD2">
      <w:pPr>
        <w:jc w:val="center"/>
        <w:rPr>
          <w:rFonts w:ascii="Times New Roman" w:hAnsi="Times New Roman" w:cs="Times New Roman"/>
          <w:b/>
          <w:sz w:val="24"/>
          <w:szCs w:val="24"/>
        </w:rPr>
      </w:pPr>
      <w:r w:rsidRPr="00EE2BD2">
        <w:rPr>
          <w:rFonts w:ascii="Times New Roman" w:hAnsi="Times New Roman" w:cs="Times New Roman"/>
          <w:b/>
          <w:sz w:val="24"/>
          <w:szCs w:val="24"/>
        </w:rPr>
        <w:t>Декабрь</w:t>
      </w:r>
    </w:p>
    <w:p w:rsidR="00EE2BD2" w:rsidRPr="00CD44FD" w:rsidRDefault="00EE2BD2" w:rsidP="00CD44FD">
      <w:pPr>
        <w:suppressAutoHyphens/>
        <w:spacing w:after="75" w:line="240" w:lineRule="auto"/>
        <w:ind w:right="75"/>
        <w:jc w:val="center"/>
        <w:outlineLvl w:val="0"/>
        <w:rPr>
          <w:rFonts w:ascii="Times New Roman" w:eastAsia="Times New Roman" w:hAnsi="Times New Roman" w:cs="Times New Roman"/>
          <w:b/>
          <w:color w:val="00000A"/>
          <w:sz w:val="24"/>
          <w:szCs w:val="24"/>
          <w:lang w:eastAsia="ru-RU"/>
        </w:rPr>
      </w:pPr>
    </w:p>
    <w:tbl>
      <w:tblPr>
        <w:tblStyle w:val="6"/>
        <w:tblpPr w:leftFromText="180" w:rightFromText="180" w:vertAnchor="text" w:horzAnchor="margin" w:tblpY="256"/>
        <w:tblW w:w="11018" w:type="dxa"/>
        <w:tblLayout w:type="fixed"/>
        <w:tblCellMar>
          <w:left w:w="103" w:type="dxa"/>
        </w:tblCellMar>
        <w:tblLook w:val="04A0" w:firstRow="1" w:lastRow="0" w:firstColumn="1" w:lastColumn="0" w:noHBand="0" w:noVBand="1"/>
      </w:tblPr>
      <w:tblGrid>
        <w:gridCol w:w="2230"/>
        <w:gridCol w:w="1842"/>
        <w:gridCol w:w="2694"/>
        <w:gridCol w:w="2126"/>
        <w:gridCol w:w="2126"/>
      </w:tblGrid>
      <w:tr w:rsidR="00EE2BD2" w:rsidRPr="00CD44FD" w:rsidTr="001226A6">
        <w:trPr>
          <w:trHeight w:val="1336"/>
          <w:tblHeader/>
        </w:trPr>
        <w:tc>
          <w:tcPr>
            <w:tcW w:w="2230" w:type="dxa"/>
            <w:tcBorders>
              <w:top w:val="single" w:sz="4" w:space="0" w:color="auto"/>
              <w:left w:val="single" w:sz="4" w:space="0" w:color="auto"/>
              <w:bottom w:val="single" w:sz="4" w:space="0" w:color="auto"/>
              <w:right w:val="single" w:sz="4" w:space="0" w:color="auto"/>
            </w:tcBorders>
            <w:vAlign w:val="center"/>
          </w:tcPr>
          <w:p w:rsidR="00EE2BD2" w:rsidRPr="00DC7F37" w:rsidRDefault="00EE2BD2" w:rsidP="00EE2BD2">
            <w:pPr>
              <w:jc w:val="center"/>
              <w:rPr>
                <w:rFonts w:ascii="Times New Roman" w:hAnsi="Times New Roman" w:cs="Times New Roman"/>
                <w:sz w:val="24"/>
                <w:szCs w:val="24"/>
              </w:rPr>
            </w:pPr>
          </w:p>
          <w:p w:rsidR="00EE2BD2" w:rsidRPr="00DC7F37" w:rsidRDefault="00EE2BD2" w:rsidP="00EE2BD2">
            <w:pPr>
              <w:jc w:val="center"/>
              <w:rPr>
                <w:rFonts w:ascii="Times New Roman" w:hAnsi="Times New Roman" w:cs="Times New Roman"/>
                <w:sz w:val="24"/>
                <w:szCs w:val="24"/>
              </w:rPr>
            </w:pPr>
            <w:r w:rsidRPr="00DC7F37">
              <w:rPr>
                <w:rFonts w:ascii="Times New Roman" w:hAnsi="Times New Roman" w:cs="Times New Roman"/>
                <w:sz w:val="24"/>
                <w:szCs w:val="24"/>
              </w:rPr>
              <w:t>Цель.</w:t>
            </w:r>
          </w:p>
          <w:p w:rsidR="00EE2BD2" w:rsidRPr="00DC7F37" w:rsidRDefault="00EE2BD2" w:rsidP="00EE2BD2">
            <w:pPr>
              <w:jc w:val="center"/>
              <w:rPr>
                <w:rFonts w:ascii="Times New Roman" w:hAnsi="Times New Roman" w:cs="Times New Roman"/>
                <w:sz w:val="24"/>
                <w:szCs w:val="24"/>
              </w:rPr>
            </w:pPr>
            <w:r w:rsidRPr="00DC7F37">
              <w:rPr>
                <w:rFonts w:ascii="Times New Roman" w:hAnsi="Times New Roman" w:cs="Times New Roman"/>
                <w:sz w:val="24"/>
                <w:szCs w:val="24"/>
              </w:rPr>
              <w:t>Задачи.</w:t>
            </w:r>
          </w:p>
          <w:p w:rsidR="00EE2BD2" w:rsidRPr="00DC7F37" w:rsidRDefault="00EE2BD2" w:rsidP="00EE2BD2">
            <w:pPr>
              <w:jc w:val="center"/>
              <w:rPr>
                <w:rFonts w:ascii="Times New Roman" w:hAnsi="Times New Roman" w:cs="Times New Roman"/>
                <w:sz w:val="24"/>
                <w:szCs w:val="24"/>
              </w:rPr>
            </w:pPr>
          </w:p>
          <w:p w:rsidR="00EE2BD2" w:rsidRPr="00DC7F37" w:rsidRDefault="00EE2BD2" w:rsidP="00EE2BD2">
            <w:pPr>
              <w:suppressAutoHyphens/>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EE2BD2" w:rsidRPr="00DC7F37" w:rsidRDefault="00EE2BD2" w:rsidP="00EE2BD2">
            <w:pPr>
              <w:suppressAutoHyphens/>
              <w:jc w:val="center"/>
              <w:rPr>
                <w:rFonts w:ascii="Times New Roman" w:hAnsi="Times New Roman" w:cs="Times New Roman"/>
                <w:sz w:val="24"/>
                <w:szCs w:val="24"/>
              </w:rPr>
            </w:pPr>
            <w:r w:rsidRPr="00DC7F37">
              <w:rPr>
                <w:rFonts w:ascii="Times New Roman" w:hAnsi="Times New Roman" w:cs="Times New Roman"/>
                <w:sz w:val="24"/>
                <w:szCs w:val="24"/>
              </w:rPr>
              <w:t>Музыка в повседневной жизни (по видам музыкальной деятельности)</w:t>
            </w:r>
          </w:p>
        </w:tc>
        <w:tc>
          <w:tcPr>
            <w:tcW w:w="2694" w:type="dxa"/>
            <w:tcBorders>
              <w:top w:val="single" w:sz="4" w:space="0" w:color="auto"/>
              <w:left w:val="single" w:sz="4" w:space="0" w:color="auto"/>
              <w:bottom w:val="single" w:sz="4" w:space="0" w:color="auto"/>
              <w:right w:val="single" w:sz="4" w:space="0" w:color="auto"/>
            </w:tcBorders>
            <w:vAlign w:val="center"/>
          </w:tcPr>
          <w:p w:rsidR="00EE2BD2" w:rsidRPr="00DC7F37" w:rsidRDefault="00EE2BD2" w:rsidP="00EE2BD2">
            <w:pPr>
              <w:jc w:val="center"/>
              <w:rPr>
                <w:rFonts w:ascii="Times New Roman" w:hAnsi="Times New Roman" w:cs="Times New Roman"/>
                <w:sz w:val="24"/>
                <w:szCs w:val="24"/>
              </w:rPr>
            </w:pPr>
            <w:r w:rsidRPr="00DC7F37">
              <w:rPr>
                <w:rFonts w:ascii="Times New Roman" w:hAnsi="Times New Roman" w:cs="Times New Roman"/>
                <w:sz w:val="24"/>
                <w:szCs w:val="24"/>
              </w:rPr>
              <w:t>Репертуар для сопровождения образовательной и самостоятельной игровой деятельности в повседневной жизни.</w:t>
            </w:r>
          </w:p>
          <w:p w:rsidR="00EE2BD2" w:rsidRPr="00DC7F37" w:rsidRDefault="00EE2BD2" w:rsidP="00EE2BD2">
            <w:pPr>
              <w:suppressAutoHyphens/>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E2BD2" w:rsidRPr="00DC7F37" w:rsidRDefault="00EE2BD2" w:rsidP="00EE2BD2">
            <w:pPr>
              <w:suppressAutoHyphens/>
              <w:jc w:val="center"/>
              <w:rPr>
                <w:rFonts w:ascii="Times New Roman" w:hAnsi="Times New Roman" w:cs="Times New Roman"/>
                <w:sz w:val="24"/>
                <w:szCs w:val="24"/>
              </w:rPr>
            </w:pPr>
            <w:r w:rsidRPr="00DC7F37">
              <w:rPr>
                <w:rFonts w:ascii="Times New Roman" w:hAnsi="Times New Roman" w:cs="Times New Roman"/>
                <w:sz w:val="24"/>
                <w:szCs w:val="24"/>
              </w:rPr>
              <w:t>Индивидуальные эталоны усвоения и самостоятельная деятельность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EE2BD2" w:rsidRPr="00DC7F37" w:rsidRDefault="00EE2BD2" w:rsidP="00EE2BD2">
            <w:pPr>
              <w:suppressAutoHyphens/>
              <w:jc w:val="center"/>
              <w:rPr>
                <w:rFonts w:ascii="Times New Roman" w:hAnsi="Times New Roman" w:cs="Times New Roman"/>
                <w:sz w:val="24"/>
                <w:szCs w:val="24"/>
              </w:rPr>
            </w:pPr>
            <w:r w:rsidRPr="00DC7F37">
              <w:rPr>
                <w:rFonts w:ascii="Times New Roman" w:hAnsi="Times New Roman" w:cs="Times New Roman"/>
                <w:sz w:val="24"/>
                <w:szCs w:val="24"/>
              </w:rPr>
              <w:t>Целевые ориентиры.</w:t>
            </w:r>
          </w:p>
        </w:tc>
      </w:tr>
      <w:tr w:rsidR="00EE2BD2" w:rsidRPr="00CD44FD" w:rsidTr="001226A6">
        <w:tc>
          <w:tcPr>
            <w:tcW w:w="2230" w:type="dxa"/>
            <w:tcBorders>
              <w:top w:val="single" w:sz="4" w:space="0" w:color="auto"/>
              <w:left w:val="single" w:sz="4" w:space="0" w:color="auto"/>
              <w:bottom w:val="single" w:sz="4" w:space="0" w:color="auto"/>
              <w:right w:val="single" w:sz="4" w:space="0" w:color="auto"/>
            </w:tcBorders>
          </w:tcPr>
          <w:p w:rsidR="00EE2BD2" w:rsidRPr="00DC7F37" w:rsidRDefault="00EE2BD2" w:rsidP="00EE2BD2">
            <w:pPr>
              <w:rPr>
                <w:rFonts w:ascii="Times New Roman" w:hAnsi="Times New Roman" w:cs="Times New Roman"/>
                <w:b/>
                <w:sz w:val="24"/>
                <w:szCs w:val="24"/>
              </w:rPr>
            </w:pPr>
            <w:r w:rsidRPr="00DC7F37">
              <w:rPr>
                <w:rFonts w:ascii="Times New Roman" w:hAnsi="Times New Roman" w:cs="Times New Roman"/>
                <w:b/>
                <w:sz w:val="24"/>
                <w:szCs w:val="24"/>
              </w:rPr>
              <w:t>Цель:</w:t>
            </w:r>
          </w:p>
          <w:p w:rsidR="00EE2BD2" w:rsidRPr="00DC7F37" w:rsidRDefault="00EE2BD2" w:rsidP="00EE2BD2">
            <w:pPr>
              <w:rPr>
                <w:rFonts w:ascii="Times New Roman" w:hAnsi="Times New Roman" w:cs="Times New Roman"/>
                <w:sz w:val="24"/>
                <w:szCs w:val="24"/>
              </w:rPr>
            </w:pPr>
            <w:r w:rsidRPr="00DC7F37">
              <w:rPr>
                <w:rFonts w:ascii="Times New Roman" w:hAnsi="Times New Roman" w:cs="Times New Roman"/>
                <w:sz w:val="24"/>
                <w:szCs w:val="24"/>
              </w:rPr>
              <w:t xml:space="preserve">создание условий для обогащения интонационно - слуховых музыкальных впечатлений и формирования основ музыкальной </w:t>
            </w:r>
            <w:r w:rsidRPr="00DC7F37">
              <w:rPr>
                <w:rFonts w:ascii="Times New Roman" w:hAnsi="Times New Roman" w:cs="Times New Roman"/>
                <w:sz w:val="24"/>
                <w:szCs w:val="24"/>
              </w:rPr>
              <w:lastRenderedPageBreak/>
              <w:t>культуры.</w:t>
            </w:r>
          </w:p>
          <w:p w:rsidR="00EE2BD2" w:rsidRPr="00DC7F37" w:rsidRDefault="00EE2BD2" w:rsidP="00EE2BD2">
            <w:pPr>
              <w:rPr>
                <w:rFonts w:ascii="Times New Roman" w:hAnsi="Times New Roman" w:cs="Times New Roman"/>
                <w:sz w:val="24"/>
                <w:szCs w:val="24"/>
              </w:rPr>
            </w:pPr>
          </w:p>
          <w:p w:rsidR="00EE2BD2" w:rsidRDefault="00EE2BD2" w:rsidP="00EE2BD2">
            <w:pPr>
              <w:suppressAutoHyphens/>
              <w:rPr>
                <w:rFonts w:ascii="Times New Roman" w:hAnsi="Times New Roman" w:cs="Times New Roman"/>
                <w:sz w:val="24"/>
                <w:szCs w:val="24"/>
              </w:rPr>
            </w:pPr>
            <w:r w:rsidRPr="00DC7F37">
              <w:rPr>
                <w:rFonts w:ascii="Times New Roman" w:hAnsi="Times New Roman" w:cs="Times New Roman"/>
                <w:b/>
                <w:sz w:val="24"/>
                <w:szCs w:val="24"/>
              </w:rPr>
              <w:t>Задача:</w:t>
            </w:r>
            <w:r w:rsidRPr="00DC7F37">
              <w:rPr>
                <w:rFonts w:ascii="Times New Roman" w:hAnsi="Times New Roman" w:cs="Times New Roman"/>
                <w:sz w:val="24"/>
                <w:szCs w:val="24"/>
              </w:rPr>
              <w:t xml:space="preserve"> обогащать интонационно - слуховой опыт детей в повседневной жизни.</w:t>
            </w:r>
          </w:p>
          <w:p w:rsidR="001226A6" w:rsidRPr="001226A6" w:rsidRDefault="001226A6" w:rsidP="001226A6">
            <w:pPr>
              <w:suppressAutoHyphens/>
              <w:rPr>
                <w:rFonts w:ascii="Times New Roman" w:hAnsi="Times New Roman" w:cs="Times New Roman"/>
                <w:sz w:val="24"/>
                <w:szCs w:val="24"/>
              </w:rPr>
            </w:pPr>
            <w:r w:rsidRPr="001226A6">
              <w:rPr>
                <w:rFonts w:ascii="Times New Roman" w:hAnsi="Times New Roman" w:cs="Times New Roman"/>
                <w:b/>
                <w:sz w:val="24"/>
                <w:szCs w:val="24"/>
              </w:rPr>
              <w:t>Программный репертуар</w:t>
            </w:r>
            <w:r w:rsidRPr="001226A6">
              <w:rPr>
                <w:rFonts w:ascii="Times New Roman" w:hAnsi="Times New Roman" w:cs="Times New Roman"/>
                <w:sz w:val="24"/>
                <w:szCs w:val="24"/>
              </w:rPr>
              <w:t xml:space="preserve"> может быть использован при проведении:</w:t>
            </w:r>
          </w:p>
          <w:p w:rsidR="001226A6" w:rsidRPr="001226A6" w:rsidRDefault="001226A6" w:rsidP="001226A6">
            <w:pPr>
              <w:suppressAutoHyphens/>
              <w:rPr>
                <w:rFonts w:ascii="Times New Roman" w:hAnsi="Times New Roman" w:cs="Times New Roman"/>
                <w:sz w:val="24"/>
                <w:szCs w:val="24"/>
              </w:rPr>
            </w:pPr>
            <w:r w:rsidRPr="001226A6">
              <w:rPr>
                <w:rFonts w:ascii="Times New Roman" w:hAnsi="Times New Roman" w:cs="Times New Roman"/>
                <w:sz w:val="24"/>
                <w:szCs w:val="24"/>
              </w:rPr>
              <w:t>- режимных моментов;</w:t>
            </w:r>
          </w:p>
          <w:p w:rsidR="001226A6" w:rsidRPr="001226A6" w:rsidRDefault="001226A6" w:rsidP="001226A6">
            <w:pPr>
              <w:suppressAutoHyphens/>
              <w:rPr>
                <w:rFonts w:ascii="Times New Roman" w:hAnsi="Times New Roman" w:cs="Times New Roman"/>
                <w:sz w:val="24"/>
                <w:szCs w:val="24"/>
              </w:rPr>
            </w:pPr>
            <w:r w:rsidRPr="001226A6">
              <w:rPr>
                <w:rFonts w:ascii="Times New Roman" w:hAnsi="Times New Roman" w:cs="Times New Roman"/>
                <w:sz w:val="24"/>
                <w:szCs w:val="24"/>
              </w:rPr>
              <w:t>- игровой деятельности;</w:t>
            </w:r>
          </w:p>
          <w:p w:rsidR="001226A6" w:rsidRPr="001226A6" w:rsidRDefault="001226A6" w:rsidP="001226A6">
            <w:pPr>
              <w:suppressAutoHyphens/>
              <w:rPr>
                <w:rFonts w:ascii="Times New Roman" w:hAnsi="Times New Roman" w:cs="Times New Roman"/>
                <w:sz w:val="24"/>
                <w:szCs w:val="24"/>
              </w:rPr>
            </w:pPr>
            <w:r w:rsidRPr="001226A6">
              <w:rPr>
                <w:rFonts w:ascii="Times New Roman" w:hAnsi="Times New Roman" w:cs="Times New Roman"/>
                <w:sz w:val="24"/>
                <w:szCs w:val="24"/>
              </w:rPr>
              <w:t>- в деятельности по ознакомлении детей с окружающим миром;</w:t>
            </w:r>
          </w:p>
          <w:p w:rsidR="001226A6" w:rsidRPr="001226A6" w:rsidRDefault="001226A6" w:rsidP="001226A6">
            <w:pPr>
              <w:suppressAutoHyphens/>
              <w:rPr>
                <w:rFonts w:ascii="Times New Roman" w:hAnsi="Times New Roman" w:cs="Times New Roman"/>
                <w:sz w:val="24"/>
                <w:szCs w:val="24"/>
              </w:rPr>
            </w:pPr>
            <w:r w:rsidRPr="001226A6">
              <w:rPr>
                <w:rFonts w:ascii="Times New Roman" w:hAnsi="Times New Roman" w:cs="Times New Roman"/>
                <w:sz w:val="24"/>
                <w:szCs w:val="24"/>
              </w:rPr>
              <w:t>- в образовательной и самостоятельной деятельности по формированию элементарных математических представлений;</w:t>
            </w:r>
          </w:p>
          <w:p w:rsidR="001226A6" w:rsidRPr="001226A6" w:rsidRDefault="001226A6" w:rsidP="001226A6">
            <w:pPr>
              <w:suppressAutoHyphens/>
              <w:rPr>
                <w:rFonts w:ascii="Times New Roman" w:hAnsi="Times New Roman" w:cs="Times New Roman"/>
                <w:sz w:val="24"/>
                <w:szCs w:val="24"/>
              </w:rPr>
            </w:pPr>
            <w:r w:rsidRPr="001226A6">
              <w:rPr>
                <w:rFonts w:ascii="Times New Roman" w:hAnsi="Times New Roman" w:cs="Times New Roman"/>
                <w:sz w:val="24"/>
                <w:szCs w:val="24"/>
              </w:rPr>
              <w:t>- в речевом развитии;</w:t>
            </w:r>
          </w:p>
          <w:p w:rsidR="001226A6" w:rsidRPr="001226A6" w:rsidRDefault="001226A6" w:rsidP="001226A6">
            <w:pPr>
              <w:suppressAutoHyphens/>
              <w:rPr>
                <w:rFonts w:ascii="Times New Roman" w:hAnsi="Times New Roman" w:cs="Times New Roman"/>
                <w:sz w:val="24"/>
                <w:szCs w:val="24"/>
              </w:rPr>
            </w:pPr>
            <w:r w:rsidRPr="001226A6">
              <w:rPr>
                <w:rFonts w:ascii="Times New Roman" w:hAnsi="Times New Roman" w:cs="Times New Roman"/>
                <w:sz w:val="24"/>
                <w:szCs w:val="24"/>
              </w:rPr>
              <w:t>- продуктивной деятельности;</w:t>
            </w:r>
          </w:p>
          <w:p w:rsidR="001226A6" w:rsidRPr="001226A6" w:rsidRDefault="001226A6" w:rsidP="001226A6">
            <w:pPr>
              <w:suppressAutoHyphens/>
              <w:rPr>
                <w:rFonts w:ascii="Times New Roman" w:hAnsi="Times New Roman" w:cs="Times New Roman"/>
                <w:sz w:val="24"/>
                <w:szCs w:val="24"/>
              </w:rPr>
            </w:pPr>
            <w:r w:rsidRPr="001226A6">
              <w:rPr>
                <w:rFonts w:ascii="Times New Roman" w:hAnsi="Times New Roman" w:cs="Times New Roman"/>
                <w:sz w:val="24"/>
                <w:szCs w:val="24"/>
              </w:rPr>
              <w:t>- исследовательской деятельности;</w:t>
            </w:r>
          </w:p>
          <w:p w:rsidR="001226A6" w:rsidRPr="00DC7F37" w:rsidRDefault="001226A6" w:rsidP="001226A6">
            <w:pPr>
              <w:suppressAutoHyphens/>
              <w:rPr>
                <w:rFonts w:ascii="Times New Roman" w:hAnsi="Times New Roman" w:cs="Times New Roman"/>
                <w:sz w:val="24"/>
                <w:szCs w:val="24"/>
              </w:rPr>
            </w:pPr>
            <w:r w:rsidRPr="001226A6">
              <w:rPr>
                <w:rFonts w:ascii="Times New Roman" w:hAnsi="Times New Roman" w:cs="Times New Roman"/>
                <w:sz w:val="24"/>
                <w:szCs w:val="24"/>
              </w:rPr>
              <w:t>- в ходе групповых праздников и развлечений.</w:t>
            </w:r>
          </w:p>
        </w:tc>
        <w:tc>
          <w:tcPr>
            <w:tcW w:w="1842" w:type="dxa"/>
            <w:tcBorders>
              <w:top w:val="single" w:sz="4" w:space="0" w:color="auto"/>
              <w:left w:val="single" w:sz="4" w:space="0" w:color="auto"/>
              <w:bottom w:val="single" w:sz="4" w:space="0" w:color="auto"/>
              <w:right w:val="single" w:sz="4" w:space="0" w:color="auto"/>
            </w:tcBorders>
          </w:tcPr>
          <w:p w:rsidR="00EE2BD2" w:rsidRPr="00DC7F37" w:rsidRDefault="00EE2BD2" w:rsidP="00EE2BD2">
            <w:pPr>
              <w:rPr>
                <w:rFonts w:ascii="Times New Roman" w:hAnsi="Times New Roman" w:cs="Times New Roman"/>
                <w:sz w:val="24"/>
                <w:szCs w:val="24"/>
              </w:rPr>
            </w:pPr>
            <w:r w:rsidRPr="00DC7F37">
              <w:rPr>
                <w:rFonts w:ascii="Times New Roman" w:hAnsi="Times New Roman" w:cs="Times New Roman"/>
                <w:sz w:val="24"/>
                <w:szCs w:val="24"/>
              </w:rPr>
              <w:lastRenderedPageBreak/>
              <w:t>Слушание (восприятие)</w:t>
            </w:r>
          </w:p>
          <w:p w:rsidR="00EE2BD2" w:rsidRPr="00DC7F37" w:rsidRDefault="00EE2BD2" w:rsidP="00EE2BD2">
            <w:pPr>
              <w:rPr>
                <w:rFonts w:ascii="Times New Roman" w:hAnsi="Times New Roman" w:cs="Times New Roman"/>
                <w:sz w:val="24"/>
                <w:szCs w:val="24"/>
              </w:rPr>
            </w:pPr>
          </w:p>
          <w:p w:rsidR="00EE2BD2" w:rsidRPr="00DC7F37" w:rsidRDefault="00EE2BD2" w:rsidP="00EE2BD2">
            <w:pPr>
              <w:rPr>
                <w:rFonts w:ascii="Times New Roman" w:hAnsi="Times New Roman" w:cs="Times New Roman"/>
                <w:sz w:val="24"/>
                <w:szCs w:val="24"/>
              </w:rPr>
            </w:pPr>
          </w:p>
          <w:p w:rsidR="00EE2BD2" w:rsidRPr="00DC7F37" w:rsidRDefault="00EE2BD2" w:rsidP="00EE2BD2">
            <w:pPr>
              <w:rPr>
                <w:rFonts w:ascii="Times New Roman" w:hAnsi="Times New Roman" w:cs="Times New Roman"/>
                <w:sz w:val="24"/>
                <w:szCs w:val="24"/>
              </w:rPr>
            </w:pPr>
          </w:p>
          <w:p w:rsidR="00DC7F37" w:rsidRDefault="00DC7F37" w:rsidP="00EE2BD2">
            <w:pPr>
              <w:rPr>
                <w:rFonts w:ascii="Times New Roman" w:hAnsi="Times New Roman" w:cs="Times New Roman"/>
                <w:sz w:val="24"/>
                <w:szCs w:val="24"/>
              </w:rPr>
            </w:pPr>
          </w:p>
          <w:p w:rsidR="00EE2BD2" w:rsidRPr="00DC7F37" w:rsidRDefault="00EE2BD2" w:rsidP="00EE2BD2">
            <w:pPr>
              <w:rPr>
                <w:rFonts w:ascii="Times New Roman" w:hAnsi="Times New Roman" w:cs="Times New Roman"/>
                <w:sz w:val="24"/>
                <w:szCs w:val="24"/>
              </w:rPr>
            </w:pPr>
            <w:r w:rsidRPr="00DC7F37">
              <w:rPr>
                <w:rFonts w:ascii="Times New Roman" w:hAnsi="Times New Roman" w:cs="Times New Roman"/>
                <w:sz w:val="24"/>
                <w:szCs w:val="24"/>
              </w:rPr>
              <w:t>Пение (исполнительство)</w:t>
            </w:r>
          </w:p>
          <w:p w:rsidR="00EE2BD2" w:rsidRPr="00DC7F37" w:rsidRDefault="00EE2BD2" w:rsidP="00EE2BD2">
            <w:pPr>
              <w:rPr>
                <w:rFonts w:ascii="Times New Roman" w:hAnsi="Times New Roman" w:cs="Times New Roman"/>
                <w:sz w:val="24"/>
                <w:szCs w:val="24"/>
              </w:rPr>
            </w:pPr>
          </w:p>
          <w:p w:rsidR="00EE2BD2" w:rsidRPr="00DC7F37" w:rsidRDefault="00EE2BD2" w:rsidP="00EE2BD2">
            <w:pPr>
              <w:rPr>
                <w:rFonts w:ascii="Times New Roman" w:hAnsi="Times New Roman" w:cs="Times New Roman"/>
                <w:sz w:val="24"/>
                <w:szCs w:val="24"/>
              </w:rPr>
            </w:pPr>
          </w:p>
          <w:p w:rsidR="00EE2BD2" w:rsidRPr="00DC7F37" w:rsidRDefault="00EE2BD2" w:rsidP="00EE2BD2">
            <w:pPr>
              <w:rPr>
                <w:rFonts w:ascii="Times New Roman" w:hAnsi="Times New Roman" w:cs="Times New Roman"/>
                <w:sz w:val="24"/>
                <w:szCs w:val="24"/>
              </w:rPr>
            </w:pPr>
          </w:p>
          <w:p w:rsidR="00EE2BD2" w:rsidRPr="00DC7F37" w:rsidRDefault="00EE2BD2" w:rsidP="00EE2BD2">
            <w:pPr>
              <w:rPr>
                <w:rFonts w:ascii="Times New Roman" w:hAnsi="Times New Roman" w:cs="Times New Roman"/>
                <w:sz w:val="24"/>
                <w:szCs w:val="24"/>
              </w:rPr>
            </w:pPr>
          </w:p>
          <w:p w:rsidR="00EE2BD2" w:rsidRPr="00DC7F37" w:rsidRDefault="00EE2BD2" w:rsidP="00EE2BD2">
            <w:pPr>
              <w:rPr>
                <w:rFonts w:ascii="Times New Roman" w:hAnsi="Times New Roman" w:cs="Times New Roman"/>
                <w:sz w:val="24"/>
                <w:szCs w:val="24"/>
              </w:rPr>
            </w:pPr>
            <w:r w:rsidRPr="00DC7F37">
              <w:rPr>
                <w:rFonts w:ascii="Times New Roman" w:hAnsi="Times New Roman" w:cs="Times New Roman"/>
                <w:sz w:val="24"/>
                <w:szCs w:val="24"/>
              </w:rPr>
              <w:t>Музыкально - ритмические движения</w:t>
            </w:r>
          </w:p>
          <w:p w:rsidR="00EE2BD2" w:rsidRPr="00DC7F37" w:rsidRDefault="00EE2BD2" w:rsidP="00EE2BD2">
            <w:pPr>
              <w:rPr>
                <w:rFonts w:ascii="Times New Roman" w:hAnsi="Times New Roman" w:cs="Times New Roman"/>
                <w:sz w:val="24"/>
                <w:szCs w:val="24"/>
              </w:rPr>
            </w:pPr>
          </w:p>
          <w:p w:rsidR="00EE2BD2" w:rsidRPr="00DC7F37" w:rsidRDefault="00EE2BD2" w:rsidP="00EE2BD2">
            <w:pPr>
              <w:rPr>
                <w:rFonts w:ascii="Times New Roman" w:hAnsi="Times New Roman" w:cs="Times New Roman"/>
                <w:sz w:val="24"/>
                <w:szCs w:val="24"/>
              </w:rPr>
            </w:pPr>
          </w:p>
          <w:p w:rsidR="00EE2BD2" w:rsidRPr="00DC7F37" w:rsidRDefault="00EE2BD2" w:rsidP="00EE2BD2">
            <w:pPr>
              <w:rPr>
                <w:rFonts w:ascii="Times New Roman" w:hAnsi="Times New Roman" w:cs="Times New Roman"/>
                <w:sz w:val="24"/>
                <w:szCs w:val="24"/>
              </w:rPr>
            </w:pPr>
          </w:p>
          <w:p w:rsidR="00EE2BD2" w:rsidRPr="00DC7F37" w:rsidRDefault="00EE2BD2" w:rsidP="00EE2BD2">
            <w:pPr>
              <w:rPr>
                <w:rFonts w:ascii="Times New Roman" w:hAnsi="Times New Roman" w:cs="Times New Roman"/>
                <w:sz w:val="24"/>
                <w:szCs w:val="24"/>
              </w:rPr>
            </w:pPr>
          </w:p>
          <w:p w:rsidR="001226A6" w:rsidRDefault="001226A6" w:rsidP="00EE2BD2">
            <w:pPr>
              <w:rPr>
                <w:rFonts w:ascii="Times New Roman" w:hAnsi="Times New Roman" w:cs="Times New Roman"/>
                <w:sz w:val="24"/>
                <w:szCs w:val="24"/>
              </w:rPr>
            </w:pPr>
          </w:p>
          <w:p w:rsidR="001226A6" w:rsidRDefault="001226A6" w:rsidP="00EE2BD2">
            <w:pPr>
              <w:rPr>
                <w:rFonts w:ascii="Times New Roman" w:hAnsi="Times New Roman" w:cs="Times New Roman"/>
                <w:sz w:val="24"/>
                <w:szCs w:val="24"/>
              </w:rPr>
            </w:pPr>
          </w:p>
          <w:p w:rsidR="001226A6" w:rsidRDefault="001226A6" w:rsidP="00EE2BD2">
            <w:pPr>
              <w:rPr>
                <w:rFonts w:ascii="Times New Roman" w:hAnsi="Times New Roman" w:cs="Times New Roman"/>
                <w:sz w:val="24"/>
                <w:szCs w:val="24"/>
              </w:rPr>
            </w:pPr>
          </w:p>
          <w:p w:rsidR="001226A6" w:rsidRDefault="001226A6" w:rsidP="00EE2BD2">
            <w:pPr>
              <w:rPr>
                <w:rFonts w:ascii="Times New Roman" w:hAnsi="Times New Roman" w:cs="Times New Roman"/>
                <w:sz w:val="24"/>
                <w:szCs w:val="24"/>
              </w:rPr>
            </w:pPr>
          </w:p>
          <w:p w:rsidR="001226A6" w:rsidRDefault="001226A6" w:rsidP="00EE2BD2">
            <w:pPr>
              <w:rPr>
                <w:rFonts w:ascii="Times New Roman" w:hAnsi="Times New Roman" w:cs="Times New Roman"/>
                <w:sz w:val="24"/>
                <w:szCs w:val="24"/>
              </w:rPr>
            </w:pPr>
          </w:p>
          <w:p w:rsidR="001226A6" w:rsidRDefault="001226A6" w:rsidP="00EE2BD2">
            <w:pPr>
              <w:rPr>
                <w:rFonts w:ascii="Times New Roman" w:hAnsi="Times New Roman" w:cs="Times New Roman"/>
                <w:sz w:val="24"/>
                <w:szCs w:val="24"/>
              </w:rPr>
            </w:pPr>
          </w:p>
          <w:p w:rsidR="001226A6" w:rsidRDefault="001226A6" w:rsidP="00EE2BD2">
            <w:pPr>
              <w:rPr>
                <w:rFonts w:ascii="Times New Roman" w:hAnsi="Times New Roman" w:cs="Times New Roman"/>
                <w:sz w:val="24"/>
                <w:szCs w:val="24"/>
              </w:rPr>
            </w:pPr>
          </w:p>
          <w:p w:rsidR="00EE2BD2" w:rsidRPr="00DC7F37" w:rsidRDefault="00EE2BD2" w:rsidP="00EE2BD2">
            <w:pPr>
              <w:rPr>
                <w:rFonts w:ascii="Times New Roman" w:hAnsi="Times New Roman" w:cs="Times New Roman"/>
                <w:sz w:val="24"/>
                <w:szCs w:val="24"/>
              </w:rPr>
            </w:pPr>
            <w:r w:rsidRPr="00DC7F37">
              <w:rPr>
                <w:rFonts w:ascii="Times New Roman" w:hAnsi="Times New Roman" w:cs="Times New Roman"/>
                <w:sz w:val="24"/>
                <w:szCs w:val="24"/>
              </w:rPr>
              <w:t>Музыкально - дидактические игры</w:t>
            </w:r>
          </w:p>
          <w:p w:rsidR="00EE2BD2" w:rsidRPr="00DC7F37" w:rsidRDefault="00EE2BD2" w:rsidP="00EE2BD2">
            <w:pPr>
              <w:suppressAutoHyphens/>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EE2BD2" w:rsidRPr="00DC7F37" w:rsidRDefault="00EE2BD2" w:rsidP="00EE2BD2">
            <w:pPr>
              <w:rPr>
                <w:rFonts w:ascii="Times New Roman" w:hAnsi="Times New Roman" w:cs="Times New Roman"/>
                <w:sz w:val="24"/>
                <w:szCs w:val="24"/>
              </w:rPr>
            </w:pPr>
            <w:r w:rsidRPr="00DC7F37">
              <w:rPr>
                <w:rFonts w:ascii="Times New Roman" w:hAnsi="Times New Roman" w:cs="Times New Roman"/>
                <w:sz w:val="24"/>
                <w:szCs w:val="24"/>
              </w:rPr>
              <w:lastRenderedPageBreak/>
              <w:t xml:space="preserve">«Будет горка во дворе» Т. </w:t>
            </w:r>
            <w:proofErr w:type="spellStart"/>
            <w:r w:rsidRPr="00DC7F37">
              <w:rPr>
                <w:rFonts w:ascii="Times New Roman" w:hAnsi="Times New Roman" w:cs="Times New Roman"/>
                <w:sz w:val="24"/>
                <w:szCs w:val="24"/>
              </w:rPr>
              <w:t>Попатенко</w:t>
            </w:r>
            <w:proofErr w:type="spellEnd"/>
            <w:r w:rsidRPr="00DC7F37">
              <w:rPr>
                <w:rFonts w:ascii="Times New Roman" w:hAnsi="Times New Roman" w:cs="Times New Roman"/>
                <w:sz w:val="24"/>
                <w:szCs w:val="24"/>
              </w:rPr>
              <w:t>, «Зима» Вивальди («Времена года»), «Тройка» Г. Свиридов.</w:t>
            </w:r>
          </w:p>
          <w:p w:rsidR="00EE2BD2" w:rsidRPr="00DC7F37" w:rsidRDefault="00EE2BD2" w:rsidP="00EE2BD2">
            <w:pPr>
              <w:rPr>
                <w:rFonts w:ascii="Times New Roman" w:hAnsi="Times New Roman" w:cs="Times New Roman"/>
                <w:sz w:val="24"/>
                <w:szCs w:val="24"/>
              </w:rPr>
            </w:pPr>
            <w:r w:rsidRPr="00DC7F37">
              <w:rPr>
                <w:rFonts w:ascii="Times New Roman" w:hAnsi="Times New Roman" w:cs="Times New Roman"/>
                <w:sz w:val="24"/>
                <w:szCs w:val="24"/>
              </w:rPr>
              <w:t xml:space="preserve"> </w:t>
            </w:r>
          </w:p>
          <w:p w:rsidR="001226A6" w:rsidRDefault="001226A6" w:rsidP="00EE2BD2">
            <w:pPr>
              <w:rPr>
                <w:rFonts w:ascii="Times New Roman" w:hAnsi="Times New Roman" w:cs="Times New Roman"/>
                <w:sz w:val="24"/>
                <w:szCs w:val="24"/>
              </w:rPr>
            </w:pPr>
          </w:p>
          <w:p w:rsidR="001226A6" w:rsidRDefault="001226A6" w:rsidP="00EE2BD2">
            <w:pPr>
              <w:rPr>
                <w:rFonts w:ascii="Times New Roman" w:hAnsi="Times New Roman" w:cs="Times New Roman"/>
                <w:sz w:val="24"/>
                <w:szCs w:val="24"/>
              </w:rPr>
            </w:pPr>
          </w:p>
          <w:p w:rsidR="001226A6" w:rsidRDefault="001226A6" w:rsidP="00EE2BD2">
            <w:pPr>
              <w:rPr>
                <w:rFonts w:ascii="Times New Roman" w:hAnsi="Times New Roman" w:cs="Times New Roman"/>
                <w:sz w:val="24"/>
                <w:szCs w:val="24"/>
              </w:rPr>
            </w:pPr>
          </w:p>
          <w:p w:rsidR="00EE2BD2" w:rsidRPr="00DC7F37" w:rsidRDefault="00EE2BD2" w:rsidP="00EE2BD2">
            <w:pPr>
              <w:rPr>
                <w:rFonts w:ascii="Times New Roman" w:hAnsi="Times New Roman" w:cs="Times New Roman"/>
                <w:sz w:val="24"/>
                <w:szCs w:val="24"/>
              </w:rPr>
            </w:pPr>
            <w:r w:rsidRPr="00DC7F37">
              <w:rPr>
                <w:rFonts w:ascii="Times New Roman" w:hAnsi="Times New Roman" w:cs="Times New Roman"/>
                <w:sz w:val="24"/>
                <w:szCs w:val="24"/>
              </w:rPr>
              <w:lastRenderedPageBreak/>
              <w:t xml:space="preserve">«Зимняя песенка» М. </w:t>
            </w:r>
            <w:proofErr w:type="spellStart"/>
            <w:r w:rsidRPr="00DC7F37">
              <w:rPr>
                <w:rFonts w:ascii="Times New Roman" w:hAnsi="Times New Roman" w:cs="Times New Roman"/>
                <w:sz w:val="24"/>
                <w:szCs w:val="24"/>
              </w:rPr>
              <w:t>Красев</w:t>
            </w:r>
            <w:proofErr w:type="spellEnd"/>
            <w:r w:rsidRPr="00DC7F37">
              <w:rPr>
                <w:rFonts w:ascii="Times New Roman" w:hAnsi="Times New Roman" w:cs="Times New Roman"/>
                <w:sz w:val="24"/>
                <w:szCs w:val="24"/>
              </w:rPr>
              <w:t>, «</w:t>
            </w:r>
            <w:r w:rsidR="00DC7F37">
              <w:rPr>
                <w:rFonts w:ascii="Times New Roman" w:hAnsi="Times New Roman" w:cs="Times New Roman"/>
                <w:sz w:val="24"/>
                <w:szCs w:val="24"/>
              </w:rPr>
              <w:t>Серебристые снежинки</w:t>
            </w:r>
            <w:r w:rsidRPr="00DC7F37">
              <w:rPr>
                <w:rFonts w:ascii="Times New Roman" w:hAnsi="Times New Roman" w:cs="Times New Roman"/>
                <w:sz w:val="24"/>
                <w:szCs w:val="24"/>
              </w:rPr>
              <w:t xml:space="preserve">» </w:t>
            </w:r>
            <w:proofErr w:type="spellStart"/>
            <w:r w:rsidR="00DC7F37">
              <w:rPr>
                <w:rFonts w:ascii="Times New Roman" w:hAnsi="Times New Roman" w:cs="Times New Roman"/>
                <w:sz w:val="24"/>
                <w:szCs w:val="24"/>
              </w:rPr>
              <w:t>А.Варламов</w:t>
            </w:r>
            <w:proofErr w:type="spellEnd"/>
            <w:r w:rsidR="00DC7F37">
              <w:rPr>
                <w:rFonts w:ascii="Times New Roman" w:hAnsi="Times New Roman" w:cs="Times New Roman"/>
                <w:sz w:val="24"/>
                <w:szCs w:val="24"/>
              </w:rPr>
              <w:t>,</w:t>
            </w:r>
          </w:p>
          <w:p w:rsidR="00EE2BD2" w:rsidRPr="00DC7F37" w:rsidRDefault="00EE2BD2" w:rsidP="00EE2BD2">
            <w:pPr>
              <w:rPr>
                <w:rFonts w:ascii="Times New Roman" w:hAnsi="Times New Roman" w:cs="Times New Roman"/>
                <w:sz w:val="24"/>
                <w:szCs w:val="24"/>
              </w:rPr>
            </w:pPr>
            <w:r w:rsidRPr="00DC7F37">
              <w:rPr>
                <w:rFonts w:ascii="Times New Roman" w:hAnsi="Times New Roman" w:cs="Times New Roman"/>
                <w:sz w:val="24"/>
                <w:szCs w:val="24"/>
              </w:rPr>
              <w:t>«</w:t>
            </w:r>
            <w:r w:rsidR="00DC7F37">
              <w:rPr>
                <w:rFonts w:ascii="Times New Roman" w:hAnsi="Times New Roman" w:cs="Times New Roman"/>
                <w:sz w:val="24"/>
                <w:szCs w:val="24"/>
              </w:rPr>
              <w:t>В Королевстве детей</w:t>
            </w:r>
            <w:r w:rsidRPr="00DC7F37">
              <w:rPr>
                <w:rFonts w:ascii="Times New Roman" w:hAnsi="Times New Roman" w:cs="Times New Roman"/>
                <w:sz w:val="24"/>
                <w:szCs w:val="24"/>
              </w:rPr>
              <w:t xml:space="preserve">» </w:t>
            </w:r>
            <w:proofErr w:type="spellStart"/>
            <w:r w:rsidR="00DC7F37">
              <w:rPr>
                <w:rFonts w:ascii="Times New Roman" w:hAnsi="Times New Roman" w:cs="Times New Roman"/>
                <w:sz w:val="24"/>
                <w:szCs w:val="24"/>
              </w:rPr>
              <w:t>Н.Куликовой</w:t>
            </w:r>
            <w:proofErr w:type="spellEnd"/>
          </w:p>
          <w:p w:rsidR="00EE2BD2" w:rsidRPr="00DC7F37" w:rsidRDefault="00EE2BD2" w:rsidP="00EE2BD2">
            <w:pPr>
              <w:rPr>
                <w:rFonts w:ascii="Times New Roman" w:hAnsi="Times New Roman" w:cs="Times New Roman"/>
                <w:sz w:val="24"/>
                <w:szCs w:val="24"/>
              </w:rPr>
            </w:pPr>
          </w:p>
          <w:p w:rsidR="00EE2BD2" w:rsidRPr="00DC7F37" w:rsidRDefault="00DC7F37" w:rsidP="00EE2BD2">
            <w:pPr>
              <w:rPr>
                <w:rFonts w:ascii="Times New Roman" w:hAnsi="Times New Roman" w:cs="Times New Roman"/>
                <w:sz w:val="24"/>
                <w:szCs w:val="24"/>
              </w:rPr>
            </w:pPr>
            <w:r>
              <w:rPr>
                <w:rFonts w:ascii="Times New Roman" w:hAnsi="Times New Roman" w:cs="Times New Roman"/>
                <w:sz w:val="24"/>
                <w:szCs w:val="24"/>
              </w:rPr>
              <w:t xml:space="preserve">Ритмопластика «Танец Снежинок и Вьюги» </w:t>
            </w:r>
            <w:proofErr w:type="spellStart"/>
            <w:r>
              <w:rPr>
                <w:rFonts w:ascii="Times New Roman" w:hAnsi="Times New Roman" w:cs="Times New Roman"/>
                <w:sz w:val="24"/>
                <w:szCs w:val="24"/>
              </w:rPr>
              <w:t>А.Бурениной</w:t>
            </w:r>
            <w:proofErr w:type="spellEnd"/>
            <w:r w:rsidR="00EE2BD2" w:rsidRPr="00DC7F37">
              <w:rPr>
                <w:rFonts w:ascii="Times New Roman" w:hAnsi="Times New Roman" w:cs="Times New Roman"/>
                <w:sz w:val="24"/>
                <w:szCs w:val="24"/>
              </w:rPr>
              <w:t xml:space="preserve">, «Матрешки» Ю. Слонов </w:t>
            </w:r>
          </w:p>
          <w:p w:rsidR="00EE2BD2" w:rsidRPr="00DC7F37" w:rsidRDefault="00EE2BD2" w:rsidP="00EE2BD2">
            <w:pPr>
              <w:rPr>
                <w:rFonts w:ascii="Times New Roman" w:hAnsi="Times New Roman" w:cs="Times New Roman"/>
                <w:sz w:val="24"/>
                <w:szCs w:val="24"/>
              </w:rPr>
            </w:pPr>
            <w:r w:rsidRPr="00DC7F37">
              <w:rPr>
                <w:rFonts w:ascii="Times New Roman" w:hAnsi="Times New Roman" w:cs="Times New Roman"/>
                <w:sz w:val="24"/>
                <w:szCs w:val="24"/>
              </w:rPr>
              <w:t>«Танец бусинок» Т. Ломова,</w:t>
            </w:r>
            <w:r w:rsidR="00DC7F37">
              <w:rPr>
                <w:rFonts w:ascii="Times New Roman" w:hAnsi="Times New Roman" w:cs="Times New Roman"/>
                <w:sz w:val="24"/>
                <w:szCs w:val="24"/>
              </w:rPr>
              <w:t xml:space="preserve"> «К нам приходит Новый год» </w:t>
            </w:r>
            <w:proofErr w:type="spellStart"/>
            <w:r w:rsidR="00DC7F37">
              <w:rPr>
                <w:rFonts w:ascii="Times New Roman" w:hAnsi="Times New Roman" w:cs="Times New Roman"/>
                <w:sz w:val="24"/>
                <w:szCs w:val="24"/>
              </w:rPr>
              <w:t>А.Герчик</w:t>
            </w:r>
            <w:proofErr w:type="spellEnd"/>
            <w:r w:rsidR="00DC7F37">
              <w:rPr>
                <w:rFonts w:ascii="Times New Roman" w:hAnsi="Times New Roman" w:cs="Times New Roman"/>
                <w:sz w:val="24"/>
                <w:szCs w:val="24"/>
              </w:rPr>
              <w:t xml:space="preserve">, «Сами саночки бегут» </w:t>
            </w:r>
            <w:proofErr w:type="spellStart"/>
            <w:r w:rsidR="00DC7F37">
              <w:rPr>
                <w:rFonts w:ascii="Times New Roman" w:hAnsi="Times New Roman" w:cs="Times New Roman"/>
                <w:sz w:val="24"/>
                <w:szCs w:val="24"/>
              </w:rPr>
              <w:t>А.Филлипенко</w:t>
            </w:r>
            <w:proofErr w:type="spellEnd"/>
          </w:p>
          <w:p w:rsidR="00DC7F37" w:rsidRDefault="00DC7F37" w:rsidP="00EE2BD2">
            <w:pPr>
              <w:rPr>
                <w:rFonts w:ascii="Times New Roman" w:hAnsi="Times New Roman" w:cs="Times New Roman"/>
                <w:sz w:val="24"/>
                <w:szCs w:val="24"/>
              </w:rPr>
            </w:pPr>
          </w:p>
          <w:p w:rsidR="00EE2BD2" w:rsidRPr="00DC7F37" w:rsidRDefault="00EE2BD2" w:rsidP="00EE2BD2">
            <w:pPr>
              <w:rPr>
                <w:rFonts w:ascii="Times New Roman" w:hAnsi="Times New Roman" w:cs="Times New Roman"/>
                <w:sz w:val="24"/>
                <w:szCs w:val="24"/>
              </w:rPr>
            </w:pPr>
            <w:r w:rsidRPr="00DC7F37">
              <w:rPr>
                <w:rFonts w:ascii="Times New Roman" w:hAnsi="Times New Roman" w:cs="Times New Roman"/>
                <w:sz w:val="24"/>
                <w:szCs w:val="24"/>
              </w:rPr>
              <w:t>Музыкальные игры:</w:t>
            </w:r>
          </w:p>
          <w:p w:rsidR="00EE2BD2" w:rsidRPr="00DC7F37" w:rsidRDefault="00EE2BD2" w:rsidP="00EE2BD2">
            <w:pPr>
              <w:rPr>
                <w:rFonts w:ascii="Times New Roman" w:hAnsi="Times New Roman" w:cs="Times New Roman"/>
                <w:sz w:val="24"/>
                <w:szCs w:val="24"/>
              </w:rPr>
            </w:pPr>
            <w:r w:rsidRPr="00DC7F37">
              <w:rPr>
                <w:rFonts w:ascii="Times New Roman" w:hAnsi="Times New Roman" w:cs="Times New Roman"/>
                <w:sz w:val="24"/>
                <w:szCs w:val="24"/>
              </w:rPr>
              <w:t>«Кот и мыши» Т. Ломова, «Игра с погремушками» Ф. Шуберт.</w:t>
            </w:r>
          </w:p>
          <w:p w:rsidR="00EE2BD2" w:rsidRPr="00DC7F37" w:rsidRDefault="00EE2BD2" w:rsidP="00EE2BD2">
            <w:pPr>
              <w:rPr>
                <w:rFonts w:ascii="Times New Roman" w:hAnsi="Times New Roman" w:cs="Times New Roman"/>
                <w:sz w:val="24"/>
                <w:szCs w:val="24"/>
              </w:rPr>
            </w:pPr>
            <w:r w:rsidRPr="00DC7F37">
              <w:rPr>
                <w:rFonts w:ascii="Times New Roman" w:hAnsi="Times New Roman" w:cs="Times New Roman"/>
                <w:sz w:val="24"/>
                <w:szCs w:val="24"/>
              </w:rPr>
              <w:t>«Музыкальный магазин»,</w:t>
            </w:r>
          </w:p>
          <w:p w:rsidR="00EE2BD2" w:rsidRPr="00DC7F37" w:rsidRDefault="00EE2BD2" w:rsidP="00EE2BD2">
            <w:pPr>
              <w:rPr>
                <w:rFonts w:ascii="Times New Roman" w:hAnsi="Times New Roman" w:cs="Times New Roman"/>
                <w:sz w:val="24"/>
                <w:szCs w:val="24"/>
              </w:rPr>
            </w:pPr>
            <w:r w:rsidRPr="00DC7F37">
              <w:rPr>
                <w:rFonts w:ascii="Times New Roman" w:hAnsi="Times New Roman" w:cs="Times New Roman"/>
                <w:sz w:val="24"/>
                <w:szCs w:val="24"/>
              </w:rPr>
              <w:t>«Громко -  тихо запоем».</w:t>
            </w:r>
          </w:p>
          <w:p w:rsidR="00EE2BD2" w:rsidRPr="00DC7F37" w:rsidRDefault="00EE2BD2" w:rsidP="00EE2BD2">
            <w:pPr>
              <w:rPr>
                <w:rFonts w:ascii="Times New Roman" w:hAnsi="Times New Roman" w:cs="Times New Roman"/>
                <w:b/>
                <w:i/>
                <w:sz w:val="24"/>
                <w:szCs w:val="24"/>
              </w:rPr>
            </w:pPr>
          </w:p>
          <w:p w:rsidR="00EE2BD2" w:rsidRPr="00DC7F37" w:rsidRDefault="00EE2BD2" w:rsidP="00EE2BD2">
            <w:pPr>
              <w:rPr>
                <w:rFonts w:ascii="Times New Roman" w:hAnsi="Times New Roman" w:cs="Times New Roman"/>
                <w:b/>
                <w:i/>
                <w:sz w:val="24"/>
                <w:szCs w:val="24"/>
              </w:rPr>
            </w:pPr>
          </w:p>
          <w:p w:rsidR="00EE2BD2" w:rsidRPr="00DC7F37" w:rsidRDefault="00EE2BD2" w:rsidP="00EE2BD2">
            <w:pPr>
              <w:suppressAutoHyphens/>
              <w:spacing w:line="36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E2BD2" w:rsidRPr="00DC7F37" w:rsidRDefault="00EE2BD2" w:rsidP="00EE2BD2">
            <w:pPr>
              <w:rPr>
                <w:rFonts w:ascii="Times New Roman" w:hAnsi="Times New Roman" w:cs="Times New Roman"/>
                <w:sz w:val="24"/>
                <w:szCs w:val="24"/>
              </w:rPr>
            </w:pPr>
            <w:r w:rsidRPr="00DC7F37">
              <w:rPr>
                <w:rFonts w:ascii="Times New Roman" w:hAnsi="Times New Roman" w:cs="Times New Roman"/>
                <w:sz w:val="24"/>
                <w:szCs w:val="24"/>
              </w:rPr>
              <w:lastRenderedPageBreak/>
              <w:t>Повторение программного зимнего музыкального репертуара.</w:t>
            </w:r>
          </w:p>
          <w:p w:rsidR="00EE2BD2" w:rsidRPr="00DC7F37" w:rsidRDefault="00EE2BD2" w:rsidP="00EE2BD2">
            <w:pPr>
              <w:rPr>
                <w:rFonts w:ascii="Times New Roman" w:hAnsi="Times New Roman" w:cs="Times New Roman"/>
                <w:sz w:val="24"/>
                <w:szCs w:val="24"/>
              </w:rPr>
            </w:pPr>
            <w:r w:rsidRPr="00DC7F37">
              <w:rPr>
                <w:rFonts w:ascii="Times New Roman" w:hAnsi="Times New Roman" w:cs="Times New Roman"/>
                <w:sz w:val="24"/>
                <w:szCs w:val="24"/>
              </w:rPr>
              <w:t>Самостоятельное узнавание музыкальных произведений.</w:t>
            </w:r>
          </w:p>
          <w:p w:rsidR="00EE2BD2" w:rsidRPr="00DC7F37" w:rsidRDefault="00EE2BD2" w:rsidP="00EE2BD2">
            <w:pPr>
              <w:rPr>
                <w:rFonts w:ascii="Times New Roman" w:hAnsi="Times New Roman" w:cs="Times New Roman"/>
                <w:sz w:val="24"/>
                <w:szCs w:val="24"/>
              </w:rPr>
            </w:pPr>
            <w:r w:rsidRPr="00DC7F37">
              <w:rPr>
                <w:rFonts w:ascii="Times New Roman" w:hAnsi="Times New Roman" w:cs="Times New Roman"/>
                <w:sz w:val="24"/>
                <w:szCs w:val="24"/>
              </w:rPr>
              <w:lastRenderedPageBreak/>
              <w:t>Самостоятельное пение знакомых песен.</w:t>
            </w:r>
          </w:p>
          <w:p w:rsidR="00EE2BD2" w:rsidRPr="00DC7F37" w:rsidRDefault="00EE2BD2" w:rsidP="00EE2BD2">
            <w:pPr>
              <w:rPr>
                <w:rFonts w:ascii="Times New Roman" w:hAnsi="Times New Roman" w:cs="Times New Roman"/>
                <w:sz w:val="24"/>
                <w:szCs w:val="24"/>
              </w:rPr>
            </w:pPr>
            <w:r w:rsidRPr="00DC7F37">
              <w:rPr>
                <w:rFonts w:ascii="Times New Roman" w:hAnsi="Times New Roman" w:cs="Times New Roman"/>
                <w:sz w:val="24"/>
                <w:szCs w:val="24"/>
              </w:rPr>
              <w:t>Участие в коллективном пении.</w:t>
            </w:r>
          </w:p>
          <w:p w:rsidR="00EE2BD2" w:rsidRPr="00DC7F37" w:rsidRDefault="00EE2BD2" w:rsidP="00EE2BD2">
            <w:pPr>
              <w:rPr>
                <w:rFonts w:ascii="Times New Roman" w:hAnsi="Times New Roman" w:cs="Times New Roman"/>
                <w:sz w:val="24"/>
                <w:szCs w:val="24"/>
              </w:rPr>
            </w:pPr>
            <w:r w:rsidRPr="00DC7F37">
              <w:rPr>
                <w:rFonts w:ascii="Times New Roman" w:hAnsi="Times New Roman" w:cs="Times New Roman"/>
                <w:sz w:val="24"/>
                <w:szCs w:val="24"/>
              </w:rPr>
              <w:t xml:space="preserve">Самостоятельное воспроизведение </w:t>
            </w:r>
            <w:proofErr w:type="gramStart"/>
            <w:r w:rsidRPr="00DC7F37">
              <w:rPr>
                <w:rFonts w:ascii="Times New Roman" w:hAnsi="Times New Roman" w:cs="Times New Roman"/>
                <w:sz w:val="24"/>
                <w:szCs w:val="24"/>
              </w:rPr>
              <w:t>ритмических движений</w:t>
            </w:r>
            <w:proofErr w:type="gramEnd"/>
            <w:r w:rsidRPr="00DC7F37">
              <w:rPr>
                <w:rFonts w:ascii="Times New Roman" w:hAnsi="Times New Roman" w:cs="Times New Roman"/>
                <w:sz w:val="24"/>
                <w:szCs w:val="24"/>
              </w:rPr>
              <w:t xml:space="preserve"> разных музыкальных персонажей.</w:t>
            </w:r>
          </w:p>
          <w:p w:rsidR="001226A6" w:rsidRDefault="001226A6" w:rsidP="00EE2BD2">
            <w:pPr>
              <w:rPr>
                <w:rFonts w:ascii="Times New Roman" w:hAnsi="Times New Roman" w:cs="Times New Roman"/>
                <w:sz w:val="24"/>
                <w:szCs w:val="24"/>
              </w:rPr>
            </w:pPr>
          </w:p>
          <w:p w:rsidR="001226A6" w:rsidRDefault="001226A6" w:rsidP="00EE2BD2">
            <w:pPr>
              <w:rPr>
                <w:rFonts w:ascii="Times New Roman" w:hAnsi="Times New Roman" w:cs="Times New Roman"/>
                <w:sz w:val="24"/>
                <w:szCs w:val="24"/>
              </w:rPr>
            </w:pPr>
          </w:p>
          <w:p w:rsidR="001226A6" w:rsidRDefault="001226A6" w:rsidP="00EE2BD2">
            <w:pPr>
              <w:rPr>
                <w:rFonts w:ascii="Times New Roman" w:hAnsi="Times New Roman" w:cs="Times New Roman"/>
                <w:sz w:val="24"/>
                <w:szCs w:val="24"/>
              </w:rPr>
            </w:pPr>
          </w:p>
          <w:p w:rsidR="001226A6" w:rsidRDefault="001226A6" w:rsidP="00EE2BD2">
            <w:pPr>
              <w:rPr>
                <w:rFonts w:ascii="Times New Roman" w:hAnsi="Times New Roman" w:cs="Times New Roman"/>
                <w:sz w:val="24"/>
                <w:szCs w:val="24"/>
              </w:rPr>
            </w:pPr>
          </w:p>
          <w:p w:rsidR="001226A6" w:rsidRDefault="001226A6" w:rsidP="00EE2BD2">
            <w:pPr>
              <w:rPr>
                <w:rFonts w:ascii="Times New Roman" w:hAnsi="Times New Roman" w:cs="Times New Roman"/>
                <w:sz w:val="24"/>
                <w:szCs w:val="24"/>
              </w:rPr>
            </w:pPr>
          </w:p>
          <w:p w:rsidR="001226A6" w:rsidRDefault="001226A6" w:rsidP="00EE2BD2">
            <w:pPr>
              <w:rPr>
                <w:rFonts w:ascii="Times New Roman" w:hAnsi="Times New Roman" w:cs="Times New Roman"/>
                <w:sz w:val="24"/>
                <w:szCs w:val="24"/>
              </w:rPr>
            </w:pPr>
          </w:p>
          <w:p w:rsidR="00EE2BD2" w:rsidRPr="00DC7F37" w:rsidRDefault="00EE2BD2" w:rsidP="00EE2BD2">
            <w:pPr>
              <w:rPr>
                <w:rFonts w:ascii="Times New Roman" w:hAnsi="Times New Roman" w:cs="Times New Roman"/>
                <w:sz w:val="24"/>
                <w:szCs w:val="24"/>
              </w:rPr>
            </w:pPr>
            <w:r w:rsidRPr="00DC7F37">
              <w:rPr>
                <w:rFonts w:ascii="Times New Roman" w:hAnsi="Times New Roman" w:cs="Times New Roman"/>
                <w:sz w:val="24"/>
                <w:szCs w:val="24"/>
              </w:rPr>
              <w:t>Участие в музыкально - ритмических и дидактических играх.</w:t>
            </w:r>
          </w:p>
          <w:p w:rsidR="00EE2BD2" w:rsidRPr="00DC7F37" w:rsidRDefault="00EE2BD2" w:rsidP="00EE2BD2">
            <w:pPr>
              <w:rPr>
                <w:rFonts w:ascii="Times New Roman" w:hAnsi="Times New Roman" w:cs="Times New Roman"/>
                <w:sz w:val="24"/>
                <w:szCs w:val="24"/>
              </w:rPr>
            </w:pPr>
          </w:p>
          <w:p w:rsidR="00EE2BD2" w:rsidRPr="00DC7F37" w:rsidRDefault="00EE2BD2" w:rsidP="00EE2BD2">
            <w:pPr>
              <w:rPr>
                <w:rFonts w:ascii="Times New Roman" w:hAnsi="Times New Roman" w:cs="Times New Roman"/>
                <w:sz w:val="24"/>
                <w:szCs w:val="24"/>
              </w:rPr>
            </w:pPr>
          </w:p>
          <w:p w:rsidR="00EE2BD2" w:rsidRPr="00DC7F37" w:rsidRDefault="00EE2BD2" w:rsidP="00EE2BD2">
            <w:pPr>
              <w:suppressAutoHyphens/>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EE2BD2" w:rsidRPr="00DC7F37" w:rsidRDefault="00EE2BD2" w:rsidP="00EE2BD2">
            <w:pPr>
              <w:rPr>
                <w:rFonts w:ascii="Times New Roman" w:hAnsi="Times New Roman" w:cs="Times New Roman"/>
                <w:sz w:val="24"/>
                <w:szCs w:val="24"/>
              </w:rPr>
            </w:pPr>
            <w:r w:rsidRPr="00DC7F37">
              <w:rPr>
                <w:rFonts w:ascii="Times New Roman" w:hAnsi="Times New Roman" w:cs="Times New Roman"/>
                <w:sz w:val="24"/>
                <w:szCs w:val="24"/>
              </w:rPr>
              <w:lastRenderedPageBreak/>
              <w:t>- ребенок знает программный музыкальный репертуар;</w:t>
            </w:r>
          </w:p>
          <w:p w:rsidR="00EE2BD2" w:rsidRPr="00DC7F37" w:rsidRDefault="00EE2BD2" w:rsidP="00EE2BD2">
            <w:pPr>
              <w:rPr>
                <w:rFonts w:ascii="Times New Roman" w:hAnsi="Times New Roman" w:cs="Times New Roman"/>
                <w:sz w:val="24"/>
                <w:szCs w:val="24"/>
              </w:rPr>
            </w:pPr>
            <w:r w:rsidRPr="00DC7F37">
              <w:rPr>
                <w:rFonts w:ascii="Times New Roman" w:hAnsi="Times New Roman" w:cs="Times New Roman"/>
                <w:sz w:val="24"/>
                <w:szCs w:val="24"/>
              </w:rPr>
              <w:t>- сопереживает персонажам музыкальных произведений;</w:t>
            </w:r>
          </w:p>
          <w:p w:rsidR="00EE2BD2" w:rsidRPr="00DC7F37" w:rsidRDefault="00EE2BD2" w:rsidP="00EE2BD2">
            <w:pPr>
              <w:rPr>
                <w:rFonts w:ascii="Times New Roman" w:hAnsi="Times New Roman" w:cs="Times New Roman"/>
                <w:sz w:val="24"/>
                <w:szCs w:val="24"/>
              </w:rPr>
            </w:pPr>
            <w:r w:rsidRPr="00DC7F37">
              <w:rPr>
                <w:rFonts w:ascii="Times New Roman" w:hAnsi="Times New Roman" w:cs="Times New Roman"/>
                <w:sz w:val="24"/>
                <w:szCs w:val="24"/>
              </w:rPr>
              <w:t xml:space="preserve">- способен </w:t>
            </w:r>
            <w:r w:rsidRPr="00DC7F37">
              <w:rPr>
                <w:rFonts w:ascii="Times New Roman" w:hAnsi="Times New Roman" w:cs="Times New Roman"/>
                <w:sz w:val="24"/>
                <w:szCs w:val="24"/>
              </w:rPr>
              <w:lastRenderedPageBreak/>
              <w:t>выбирать себе вид музыкальной деятельности и участников по игре;</w:t>
            </w:r>
          </w:p>
          <w:p w:rsidR="00EE2BD2" w:rsidRPr="00DC7F37" w:rsidRDefault="00EE2BD2" w:rsidP="00EE2BD2">
            <w:pPr>
              <w:rPr>
                <w:rFonts w:ascii="Times New Roman" w:hAnsi="Times New Roman" w:cs="Times New Roman"/>
                <w:sz w:val="24"/>
                <w:szCs w:val="24"/>
              </w:rPr>
            </w:pPr>
            <w:r w:rsidRPr="00DC7F37">
              <w:rPr>
                <w:rFonts w:ascii="Times New Roman" w:hAnsi="Times New Roman" w:cs="Times New Roman"/>
                <w:sz w:val="24"/>
                <w:szCs w:val="24"/>
              </w:rPr>
              <w:t>- доброжелательно общается со сверстниками в коллективных музыкальных играх;</w:t>
            </w:r>
          </w:p>
          <w:p w:rsidR="00EE2BD2" w:rsidRPr="00DC7F37" w:rsidRDefault="00EE2BD2" w:rsidP="00EE2BD2">
            <w:pPr>
              <w:suppressAutoHyphens/>
              <w:rPr>
                <w:rFonts w:ascii="Times New Roman" w:hAnsi="Times New Roman" w:cs="Times New Roman"/>
                <w:sz w:val="24"/>
                <w:szCs w:val="24"/>
              </w:rPr>
            </w:pPr>
            <w:r w:rsidRPr="00DC7F37">
              <w:rPr>
                <w:rFonts w:ascii="Times New Roman" w:hAnsi="Times New Roman" w:cs="Times New Roman"/>
                <w:sz w:val="24"/>
                <w:szCs w:val="24"/>
              </w:rPr>
              <w:t>- владеет музыкальной речью.</w:t>
            </w:r>
          </w:p>
        </w:tc>
      </w:tr>
    </w:tbl>
    <w:p w:rsidR="00CD44FD" w:rsidRPr="00CD44FD" w:rsidRDefault="00CD44FD" w:rsidP="00CD44FD">
      <w:pPr>
        <w:suppressAutoHyphens/>
        <w:spacing w:after="75" w:line="240" w:lineRule="auto"/>
        <w:ind w:right="75"/>
        <w:jc w:val="center"/>
        <w:outlineLvl w:val="0"/>
        <w:rPr>
          <w:rFonts w:ascii="Times New Roman" w:eastAsia="Times New Roman" w:hAnsi="Times New Roman" w:cs="Times New Roman"/>
          <w:b/>
          <w:color w:val="00000A"/>
          <w:sz w:val="24"/>
          <w:szCs w:val="24"/>
          <w:lang w:eastAsia="ru-RU"/>
        </w:rPr>
      </w:pPr>
    </w:p>
    <w:p w:rsidR="00FE0EF5" w:rsidRDefault="00FE0EF5" w:rsidP="00EE2BD2">
      <w:pPr>
        <w:jc w:val="center"/>
        <w:rPr>
          <w:rFonts w:ascii="Times New Roman" w:hAnsi="Times New Roman" w:cs="Times New Roman"/>
          <w:b/>
          <w:sz w:val="24"/>
          <w:szCs w:val="24"/>
        </w:rPr>
      </w:pPr>
    </w:p>
    <w:p w:rsidR="00FE0EF5" w:rsidRDefault="00FE0EF5" w:rsidP="00EE2BD2">
      <w:pPr>
        <w:jc w:val="center"/>
        <w:rPr>
          <w:rFonts w:ascii="Times New Roman" w:hAnsi="Times New Roman" w:cs="Times New Roman"/>
          <w:b/>
          <w:sz w:val="24"/>
          <w:szCs w:val="24"/>
        </w:rPr>
      </w:pPr>
    </w:p>
    <w:p w:rsidR="00EE2BD2" w:rsidRPr="00CD44FD" w:rsidRDefault="00EE2BD2" w:rsidP="00EE2BD2">
      <w:pPr>
        <w:jc w:val="center"/>
        <w:rPr>
          <w:rFonts w:ascii="Times New Roman" w:eastAsia="Times New Roman" w:hAnsi="Times New Roman" w:cs="Times New Roman"/>
          <w:b/>
          <w:sz w:val="24"/>
          <w:szCs w:val="24"/>
          <w:lang w:eastAsia="ru-RU"/>
        </w:rPr>
      </w:pPr>
      <w:r w:rsidRPr="00CD44FD">
        <w:rPr>
          <w:rFonts w:ascii="Times New Roman" w:hAnsi="Times New Roman" w:cs="Times New Roman"/>
          <w:b/>
          <w:sz w:val="24"/>
          <w:szCs w:val="24"/>
        </w:rPr>
        <w:lastRenderedPageBreak/>
        <w:t>Январь</w:t>
      </w:r>
    </w:p>
    <w:tbl>
      <w:tblPr>
        <w:tblStyle w:val="6"/>
        <w:tblpPr w:leftFromText="180" w:rightFromText="180" w:vertAnchor="text" w:horzAnchor="margin" w:tblpY="428"/>
        <w:tblW w:w="11018" w:type="dxa"/>
        <w:tblLayout w:type="fixed"/>
        <w:tblCellMar>
          <w:left w:w="103" w:type="dxa"/>
        </w:tblCellMar>
        <w:tblLook w:val="04A0" w:firstRow="1" w:lastRow="0" w:firstColumn="1" w:lastColumn="0" w:noHBand="0" w:noVBand="1"/>
      </w:tblPr>
      <w:tblGrid>
        <w:gridCol w:w="2126"/>
        <w:gridCol w:w="2126"/>
        <w:gridCol w:w="2977"/>
        <w:gridCol w:w="1987"/>
        <w:gridCol w:w="1802"/>
      </w:tblGrid>
      <w:tr w:rsidR="00EE2BD2" w:rsidRPr="00CD44FD" w:rsidTr="00EE2BD2">
        <w:trPr>
          <w:trHeight w:val="1426"/>
        </w:trPr>
        <w:tc>
          <w:tcPr>
            <w:tcW w:w="2126" w:type="dxa"/>
            <w:tcBorders>
              <w:top w:val="single" w:sz="4" w:space="0" w:color="auto"/>
              <w:left w:val="single" w:sz="4" w:space="0" w:color="auto"/>
              <w:bottom w:val="single" w:sz="4" w:space="0" w:color="auto"/>
              <w:right w:val="single" w:sz="4" w:space="0" w:color="auto"/>
            </w:tcBorders>
            <w:vAlign w:val="center"/>
          </w:tcPr>
          <w:p w:rsidR="00EE2BD2" w:rsidRPr="00CD44FD" w:rsidRDefault="00EE2BD2" w:rsidP="00EE2BD2">
            <w:pPr>
              <w:jc w:val="center"/>
              <w:rPr>
                <w:rFonts w:ascii="Times New Roman" w:hAnsi="Times New Roman" w:cs="Times New Roman"/>
                <w:color w:val="00000A"/>
                <w:sz w:val="24"/>
                <w:szCs w:val="24"/>
              </w:rPr>
            </w:pPr>
          </w:p>
          <w:p w:rsidR="00EE2BD2" w:rsidRPr="00CD44FD" w:rsidRDefault="00EE2BD2" w:rsidP="00EE2BD2">
            <w:pPr>
              <w:jc w:val="center"/>
              <w:rPr>
                <w:rFonts w:ascii="Times New Roman" w:hAnsi="Times New Roman" w:cs="Times New Roman"/>
                <w:sz w:val="24"/>
                <w:szCs w:val="24"/>
              </w:rPr>
            </w:pPr>
            <w:r w:rsidRPr="00CD44FD">
              <w:rPr>
                <w:rFonts w:ascii="Times New Roman" w:hAnsi="Times New Roman" w:cs="Times New Roman"/>
                <w:sz w:val="24"/>
                <w:szCs w:val="24"/>
              </w:rPr>
              <w:t>Цель.</w:t>
            </w:r>
          </w:p>
          <w:p w:rsidR="00EE2BD2" w:rsidRPr="00CD44FD" w:rsidRDefault="00EE2BD2" w:rsidP="00EE2BD2">
            <w:pPr>
              <w:jc w:val="center"/>
              <w:rPr>
                <w:rFonts w:ascii="Times New Roman" w:hAnsi="Times New Roman" w:cs="Times New Roman"/>
                <w:sz w:val="24"/>
                <w:szCs w:val="24"/>
              </w:rPr>
            </w:pPr>
            <w:r w:rsidRPr="00CD44FD">
              <w:rPr>
                <w:rFonts w:ascii="Times New Roman" w:hAnsi="Times New Roman" w:cs="Times New Roman"/>
                <w:sz w:val="24"/>
                <w:szCs w:val="24"/>
              </w:rPr>
              <w:t>Задачи.</w:t>
            </w:r>
          </w:p>
          <w:p w:rsidR="00EE2BD2" w:rsidRPr="00CD44FD" w:rsidRDefault="00EE2BD2" w:rsidP="00EE2BD2">
            <w:pPr>
              <w:jc w:val="center"/>
              <w:rPr>
                <w:rFonts w:ascii="Times New Roman" w:hAnsi="Times New Roman" w:cs="Times New Roman"/>
                <w:sz w:val="24"/>
                <w:szCs w:val="24"/>
              </w:rPr>
            </w:pPr>
          </w:p>
          <w:p w:rsidR="00EE2BD2" w:rsidRPr="00CD44FD" w:rsidRDefault="00EE2BD2" w:rsidP="00EE2BD2">
            <w:pPr>
              <w:suppressAutoHyphens/>
              <w:jc w:val="center"/>
              <w:rPr>
                <w:rFonts w:ascii="Times New Roman" w:hAnsi="Times New Roman" w:cs="Times New Roman"/>
                <w:color w:val="00000A"/>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E2BD2" w:rsidRPr="00CD44FD" w:rsidRDefault="00EE2BD2" w:rsidP="00EE2BD2">
            <w:pPr>
              <w:suppressAutoHyphens/>
              <w:jc w:val="center"/>
              <w:rPr>
                <w:rFonts w:ascii="Times New Roman" w:hAnsi="Times New Roman" w:cs="Times New Roman"/>
                <w:color w:val="00000A"/>
                <w:sz w:val="24"/>
                <w:szCs w:val="24"/>
              </w:rPr>
            </w:pPr>
            <w:r w:rsidRPr="00CD44FD">
              <w:rPr>
                <w:rFonts w:ascii="Times New Roman" w:hAnsi="Times New Roman" w:cs="Times New Roman"/>
                <w:sz w:val="24"/>
                <w:szCs w:val="24"/>
              </w:rPr>
              <w:t>Музыка в повседневной жизни (по видам музыкальной деятельности)</w:t>
            </w:r>
          </w:p>
        </w:tc>
        <w:tc>
          <w:tcPr>
            <w:tcW w:w="2977" w:type="dxa"/>
            <w:tcBorders>
              <w:top w:val="single" w:sz="4" w:space="0" w:color="auto"/>
              <w:left w:val="single" w:sz="4" w:space="0" w:color="auto"/>
              <w:bottom w:val="single" w:sz="4" w:space="0" w:color="auto"/>
              <w:right w:val="single" w:sz="4" w:space="0" w:color="auto"/>
            </w:tcBorders>
            <w:vAlign w:val="center"/>
          </w:tcPr>
          <w:p w:rsidR="00EE2BD2" w:rsidRPr="00CD44FD" w:rsidRDefault="00EE2BD2" w:rsidP="00EE2BD2">
            <w:pPr>
              <w:jc w:val="center"/>
              <w:rPr>
                <w:rFonts w:ascii="Times New Roman" w:hAnsi="Times New Roman" w:cs="Times New Roman"/>
                <w:color w:val="00000A"/>
                <w:sz w:val="24"/>
                <w:szCs w:val="24"/>
              </w:rPr>
            </w:pPr>
            <w:r>
              <w:rPr>
                <w:rFonts w:ascii="Times New Roman" w:hAnsi="Times New Roman" w:cs="Times New Roman"/>
                <w:sz w:val="24"/>
                <w:szCs w:val="24"/>
              </w:rPr>
              <w:t>Р</w:t>
            </w:r>
            <w:r w:rsidRPr="00CD44FD">
              <w:rPr>
                <w:rFonts w:ascii="Times New Roman" w:hAnsi="Times New Roman" w:cs="Times New Roman"/>
                <w:sz w:val="24"/>
                <w:szCs w:val="24"/>
              </w:rPr>
              <w:t>епертуар для сопровождения образовательной и самостоятельной игровой деятельности в повседневной жизни.</w:t>
            </w:r>
          </w:p>
          <w:p w:rsidR="00EE2BD2" w:rsidRPr="00CD44FD" w:rsidRDefault="00EE2BD2" w:rsidP="00EE2BD2">
            <w:pPr>
              <w:suppressAutoHyphens/>
              <w:jc w:val="center"/>
              <w:rPr>
                <w:rFonts w:ascii="Times New Roman" w:hAnsi="Times New Roman" w:cs="Times New Roman"/>
                <w:color w:val="00000A"/>
                <w:sz w:val="24"/>
                <w:szCs w:val="24"/>
              </w:rPr>
            </w:pPr>
          </w:p>
        </w:tc>
        <w:tc>
          <w:tcPr>
            <w:tcW w:w="1987" w:type="dxa"/>
            <w:tcBorders>
              <w:top w:val="single" w:sz="4" w:space="0" w:color="auto"/>
              <w:left w:val="single" w:sz="4" w:space="0" w:color="auto"/>
              <w:bottom w:val="single" w:sz="4" w:space="0" w:color="auto"/>
              <w:right w:val="single" w:sz="4" w:space="0" w:color="auto"/>
            </w:tcBorders>
            <w:vAlign w:val="center"/>
            <w:hideMark/>
          </w:tcPr>
          <w:p w:rsidR="00EE2BD2" w:rsidRPr="00CD44FD" w:rsidRDefault="00EE2BD2" w:rsidP="00EE2BD2">
            <w:pPr>
              <w:suppressAutoHyphens/>
              <w:jc w:val="center"/>
              <w:rPr>
                <w:rFonts w:ascii="Times New Roman" w:hAnsi="Times New Roman" w:cs="Times New Roman"/>
                <w:color w:val="00000A"/>
                <w:sz w:val="24"/>
                <w:szCs w:val="24"/>
              </w:rPr>
            </w:pPr>
            <w:r w:rsidRPr="00CD44FD">
              <w:rPr>
                <w:rFonts w:ascii="Times New Roman" w:hAnsi="Times New Roman" w:cs="Times New Roman"/>
                <w:sz w:val="24"/>
                <w:szCs w:val="24"/>
              </w:rPr>
              <w:t>Индивидуальные эталоны усвоения и самостоятельная деятельность</w:t>
            </w:r>
          </w:p>
        </w:tc>
        <w:tc>
          <w:tcPr>
            <w:tcW w:w="1802" w:type="dxa"/>
            <w:tcBorders>
              <w:top w:val="single" w:sz="4" w:space="0" w:color="auto"/>
              <w:left w:val="single" w:sz="4" w:space="0" w:color="auto"/>
              <w:bottom w:val="single" w:sz="4" w:space="0" w:color="auto"/>
              <w:right w:val="single" w:sz="4" w:space="0" w:color="auto"/>
            </w:tcBorders>
            <w:vAlign w:val="center"/>
            <w:hideMark/>
          </w:tcPr>
          <w:p w:rsidR="00EE2BD2" w:rsidRPr="00CD44FD" w:rsidRDefault="00EE2BD2" w:rsidP="00EE2BD2">
            <w:pPr>
              <w:suppressAutoHyphens/>
              <w:jc w:val="center"/>
              <w:rPr>
                <w:rFonts w:ascii="Times New Roman" w:hAnsi="Times New Roman" w:cs="Times New Roman"/>
                <w:color w:val="00000A"/>
                <w:sz w:val="24"/>
                <w:szCs w:val="24"/>
              </w:rPr>
            </w:pPr>
            <w:r w:rsidRPr="00CD44FD">
              <w:rPr>
                <w:rFonts w:ascii="Times New Roman" w:hAnsi="Times New Roman" w:cs="Times New Roman"/>
                <w:sz w:val="24"/>
                <w:szCs w:val="24"/>
              </w:rPr>
              <w:t>Целевые ориентиры.</w:t>
            </w:r>
          </w:p>
        </w:tc>
      </w:tr>
      <w:tr w:rsidR="00EE2BD2" w:rsidRPr="00CD44FD" w:rsidTr="00EE2BD2">
        <w:tc>
          <w:tcPr>
            <w:tcW w:w="2126" w:type="dxa"/>
            <w:tcBorders>
              <w:top w:val="single" w:sz="4" w:space="0" w:color="auto"/>
              <w:left w:val="single" w:sz="4" w:space="0" w:color="auto"/>
              <w:bottom w:val="single" w:sz="4" w:space="0" w:color="auto"/>
              <w:right w:val="single" w:sz="4" w:space="0" w:color="auto"/>
            </w:tcBorders>
          </w:tcPr>
          <w:p w:rsidR="00EE2BD2" w:rsidRPr="00CD44FD" w:rsidRDefault="00EE2BD2" w:rsidP="00EE2BD2">
            <w:pPr>
              <w:rPr>
                <w:rFonts w:ascii="Times New Roman" w:hAnsi="Times New Roman" w:cs="Times New Roman"/>
                <w:b/>
                <w:color w:val="00000A"/>
                <w:sz w:val="24"/>
                <w:szCs w:val="24"/>
              </w:rPr>
            </w:pPr>
            <w:r w:rsidRPr="00CD44FD">
              <w:rPr>
                <w:rFonts w:ascii="Times New Roman" w:hAnsi="Times New Roman" w:cs="Times New Roman"/>
                <w:sz w:val="24"/>
                <w:szCs w:val="24"/>
              </w:rPr>
              <w:t xml:space="preserve"> </w:t>
            </w:r>
            <w:r w:rsidRPr="00CD44FD">
              <w:rPr>
                <w:rFonts w:ascii="Times New Roman" w:hAnsi="Times New Roman" w:cs="Times New Roman"/>
                <w:b/>
                <w:sz w:val="24"/>
                <w:szCs w:val="24"/>
              </w:rPr>
              <w:t>1-2 неделя праздничные выходные дни.</w:t>
            </w:r>
          </w:p>
          <w:p w:rsidR="00EE2BD2" w:rsidRPr="00CD44FD" w:rsidRDefault="00EE2BD2" w:rsidP="00EE2BD2">
            <w:pPr>
              <w:rPr>
                <w:rFonts w:ascii="Times New Roman" w:hAnsi="Times New Roman" w:cs="Times New Roman"/>
                <w:sz w:val="24"/>
                <w:szCs w:val="24"/>
              </w:rPr>
            </w:pPr>
          </w:p>
          <w:p w:rsidR="00EE2BD2" w:rsidRPr="00CD44FD" w:rsidRDefault="00EE2BD2" w:rsidP="00EE2BD2">
            <w:pPr>
              <w:rPr>
                <w:rFonts w:ascii="Times New Roman" w:hAnsi="Times New Roman" w:cs="Times New Roman"/>
                <w:sz w:val="24"/>
                <w:szCs w:val="24"/>
              </w:rPr>
            </w:pPr>
            <w:r w:rsidRPr="00CD44FD">
              <w:rPr>
                <w:rFonts w:ascii="Times New Roman" w:hAnsi="Times New Roman" w:cs="Times New Roman"/>
                <w:b/>
                <w:sz w:val="24"/>
                <w:szCs w:val="24"/>
              </w:rPr>
              <w:t>Цель:</w:t>
            </w:r>
            <w:r w:rsidRPr="00CD44FD">
              <w:rPr>
                <w:rFonts w:ascii="Times New Roman" w:hAnsi="Times New Roman" w:cs="Times New Roman"/>
                <w:sz w:val="24"/>
                <w:szCs w:val="24"/>
              </w:rPr>
              <w:t xml:space="preserve"> </w:t>
            </w:r>
          </w:p>
          <w:p w:rsidR="00EE2BD2" w:rsidRPr="00CD44FD" w:rsidRDefault="00EE2BD2" w:rsidP="00EE2BD2">
            <w:pPr>
              <w:rPr>
                <w:rFonts w:ascii="Times New Roman" w:hAnsi="Times New Roman" w:cs="Times New Roman"/>
                <w:sz w:val="24"/>
                <w:szCs w:val="24"/>
              </w:rPr>
            </w:pPr>
            <w:r w:rsidRPr="00CD44FD">
              <w:rPr>
                <w:rFonts w:ascii="Times New Roman" w:hAnsi="Times New Roman" w:cs="Times New Roman"/>
                <w:sz w:val="24"/>
                <w:szCs w:val="24"/>
              </w:rPr>
              <w:t xml:space="preserve">создание условий для развития эмоциональной отзывчивости на произведения музыкального искусства. </w:t>
            </w:r>
          </w:p>
          <w:p w:rsidR="00EE2BD2" w:rsidRPr="00CD44FD" w:rsidRDefault="00EE2BD2" w:rsidP="00EE2BD2">
            <w:pPr>
              <w:rPr>
                <w:rFonts w:ascii="Times New Roman" w:hAnsi="Times New Roman" w:cs="Times New Roman"/>
                <w:sz w:val="24"/>
                <w:szCs w:val="24"/>
              </w:rPr>
            </w:pPr>
          </w:p>
          <w:p w:rsidR="00EE2BD2" w:rsidRPr="00CD44FD" w:rsidRDefault="00EE2BD2" w:rsidP="00EE2BD2">
            <w:pPr>
              <w:rPr>
                <w:rFonts w:ascii="Times New Roman" w:hAnsi="Times New Roman" w:cs="Times New Roman"/>
                <w:sz w:val="24"/>
                <w:szCs w:val="24"/>
              </w:rPr>
            </w:pPr>
            <w:r w:rsidRPr="00CD44FD">
              <w:rPr>
                <w:rFonts w:ascii="Times New Roman" w:hAnsi="Times New Roman" w:cs="Times New Roman"/>
                <w:b/>
                <w:sz w:val="24"/>
                <w:szCs w:val="24"/>
              </w:rPr>
              <w:t>Задача:</w:t>
            </w:r>
            <w:r w:rsidRPr="00CD44FD">
              <w:rPr>
                <w:rFonts w:ascii="Times New Roman" w:hAnsi="Times New Roman" w:cs="Times New Roman"/>
                <w:sz w:val="24"/>
                <w:szCs w:val="24"/>
              </w:rPr>
              <w:t xml:space="preserve"> стимулирование музыкальной творческой деятельности.</w:t>
            </w:r>
          </w:p>
          <w:p w:rsidR="001226A6" w:rsidRPr="001226A6" w:rsidRDefault="001226A6" w:rsidP="001226A6">
            <w:pPr>
              <w:suppressAutoHyphens/>
              <w:rPr>
                <w:rFonts w:ascii="Times New Roman" w:hAnsi="Times New Roman" w:cs="Times New Roman"/>
                <w:color w:val="00000A"/>
                <w:sz w:val="24"/>
                <w:szCs w:val="24"/>
              </w:rPr>
            </w:pPr>
            <w:r w:rsidRPr="001226A6">
              <w:rPr>
                <w:rFonts w:ascii="Times New Roman" w:hAnsi="Times New Roman" w:cs="Times New Roman"/>
                <w:b/>
                <w:color w:val="00000A"/>
                <w:sz w:val="24"/>
                <w:szCs w:val="24"/>
              </w:rPr>
              <w:t>Программный репертуар</w:t>
            </w:r>
            <w:r w:rsidRPr="001226A6">
              <w:rPr>
                <w:rFonts w:ascii="Times New Roman" w:hAnsi="Times New Roman" w:cs="Times New Roman"/>
                <w:color w:val="00000A"/>
                <w:sz w:val="24"/>
                <w:szCs w:val="24"/>
              </w:rPr>
              <w:t xml:space="preserve"> может быть использован при проведении:</w:t>
            </w:r>
          </w:p>
          <w:p w:rsidR="001226A6" w:rsidRPr="001226A6" w:rsidRDefault="001226A6" w:rsidP="001226A6">
            <w:pPr>
              <w:suppressAutoHyphens/>
              <w:rPr>
                <w:rFonts w:ascii="Times New Roman" w:hAnsi="Times New Roman" w:cs="Times New Roman"/>
                <w:color w:val="00000A"/>
                <w:sz w:val="24"/>
                <w:szCs w:val="24"/>
              </w:rPr>
            </w:pPr>
            <w:r w:rsidRPr="001226A6">
              <w:rPr>
                <w:rFonts w:ascii="Times New Roman" w:hAnsi="Times New Roman" w:cs="Times New Roman"/>
                <w:color w:val="00000A"/>
                <w:sz w:val="24"/>
                <w:szCs w:val="24"/>
              </w:rPr>
              <w:t>- режимных моментов;</w:t>
            </w:r>
          </w:p>
          <w:p w:rsidR="001226A6" w:rsidRPr="001226A6" w:rsidRDefault="001226A6" w:rsidP="001226A6">
            <w:pPr>
              <w:suppressAutoHyphens/>
              <w:rPr>
                <w:rFonts w:ascii="Times New Roman" w:hAnsi="Times New Roman" w:cs="Times New Roman"/>
                <w:color w:val="00000A"/>
                <w:sz w:val="24"/>
                <w:szCs w:val="24"/>
              </w:rPr>
            </w:pPr>
            <w:r w:rsidRPr="001226A6">
              <w:rPr>
                <w:rFonts w:ascii="Times New Roman" w:hAnsi="Times New Roman" w:cs="Times New Roman"/>
                <w:color w:val="00000A"/>
                <w:sz w:val="24"/>
                <w:szCs w:val="24"/>
              </w:rPr>
              <w:t>- игровой деятельности;</w:t>
            </w:r>
          </w:p>
          <w:p w:rsidR="001226A6" w:rsidRPr="001226A6" w:rsidRDefault="001226A6" w:rsidP="001226A6">
            <w:pPr>
              <w:suppressAutoHyphens/>
              <w:rPr>
                <w:rFonts w:ascii="Times New Roman" w:hAnsi="Times New Roman" w:cs="Times New Roman"/>
                <w:color w:val="00000A"/>
                <w:sz w:val="24"/>
                <w:szCs w:val="24"/>
              </w:rPr>
            </w:pPr>
            <w:r w:rsidRPr="001226A6">
              <w:rPr>
                <w:rFonts w:ascii="Times New Roman" w:hAnsi="Times New Roman" w:cs="Times New Roman"/>
                <w:color w:val="00000A"/>
                <w:sz w:val="24"/>
                <w:szCs w:val="24"/>
              </w:rPr>
              <w:t>- в деятельности по ознакомлении детей с окружающим миром;</w:t>
            </w:r>
          </w:p>
          <w:p w:rsidR="001226A6" w:rsidRPr="001226A6" w:rsidRDefault="001226A6" w:rsidP="001226A6">
            <w:pPr>
              <w:suppressAutoHyphens/>
              <w:rPr>
                <w:rFonts w:ascii="Times New Roman" w:hAnsi="Times New Roman" w:cs="Times New Roman"/>
                <w:color w:val="00000A"/>
                <w:sz w:val="24"/>
                <w:szCs w:val="24"/>
              </w:rPr>
            </w:pPr>
            <w:r w:rsidRPr="001226A6">
              <w:rPr>
                <w:rFonts w:ascii="Times New Roman" w:hAnsi="Times New Roman" w:cs="Times New Roman"/>
                <w:color w:val="00000A"/>
                <w:sz w:val="24"/>
                <w:szCs w:val="24"/>
              </w:rPr>
              <w:t>- в речевом развитии,</w:t>
            </w:r>
          </w:p>
          <w:p w:rsidR="001226A6" w:rsidRPr="001226A6" w:rsidRDefault="001226A6" w:rsidP="001226A6">
            <w:pPr>
              <w:suppressAutoHyphens/>
              <w:rPr>
                <w:rFonts w:ascii="Times New Roman" w:hAnsi="Times New Roman" w:cs="Times New Roman"/>
                <w:color w:val="00000A"/>
                <w:sz w:val="24"/>
                <w:szCs w:val="24"/>
              </w:rPr>
            </w:pPr>
            <w:r w:rsidRPr="001226A6">
              <w:rPr>
                <w:rFonts w:ascii="Times New Roman" w:hAnsi="Times New Roman" w:cs="Times New Roman"/>
                <w:color w:val="00000A"/>
                <w:sz w:val="24"/>
                <w:szCs w:val="24"/>
              </w:rPr>
              <w:t xml:space="preserve">- продуктивной </w:t>
            </w:r>
            <w:r w:rsidRPr="001226A6">
              <w:rPr>
                <w:rFonts w:ascii="Times New Roman" w:hAnsi="Times New Roman" w:cs="Times New Roman"/>
                <w:color w:val="00000A"/>
                <w:sz w:val="24"/>
                <w:szCs w:val="24"/>
              </w:rPr>
              <w:lastRenderedPageBreak/>
              <w:t>деятельности;</w:t>
            </w:r>
          </w:p>
          <w:p w:rsidR="00EE2BD2" w:rsidRPr="00CD44FD" w:rsidRDefault="001226A6" w:rsidP="001226A6">
            <w:pPr>
              <w:suppressAutoHyphens/>
              <w:rPr>
                <w:rFonts w:ascii="Times New Roman" w:hAnsi="Times New Roman" w:cs="Times New Roman"/>
                <w:color w:val="00000A"/>
                <w:sz w:val="24"/>
                <w:szCs w:val="24"/>
              </w:rPr>
            </w:pPr>
            <w:r w:rsidRPr="001226A6">
              <w:rPr>
                <w:rFonts w:ascii="Times New Roman" w:hAnsi="Times New Roman" w:cs="Times New Roman"/>
                <w:color w:val="00000A"/>
                <w:sz w:val="24"/>
                <w:szCs w:val="24"/>
              </w:rPr>
              <w:t>- в ходе групповых праздников и развлечений</w:t>
            </w:r>
          </w:p>
        </w:tc>
        <w:tc>
          <w:tcPr>
            <w:tcW w:w="2126" w:type="dxa"/>
            <w:tcBorders>
              <w:top w:val="single" w:sz="4" w:space="0" w:color="auto"/>
              <w:left w:val="single" w:sz="4" w:space="0" w:color="auto"/>
              <w:bottom w:val="single" w:sz="4" w:space="0" w:color="auto"/>
              <w:right w:val="single" w:sz="4" w:space="0" w:color="auto"/>
            </w:tcBorders>
          </w:tcPr>
          <w:p w:rsidR="00EE2BD2" w:rsidRPr="00CD44FD" w:rsidRDefault="00EE2BD2" w:rsidP="00EE2BD2">
            <w:pPr>
              <w:rPr>
                <w:rFonts w:ascii="Times New Roman" w:hAnsi="Times New Roman" w:cs="Times New Roman"/>
                <w:color w:val="00000A"/>
                <w:sz w:val="24"/>
                <w:szCs w:val="24"/>
              </w:rPr>
            </w:pPr>
            <w:r w:rsidRPr="00CD44FD">
              <w:rPr>
                <w:rFonts w:ascii="Times New Roman" w:hAnsi="Times New Roman" w:cs="Times New Roman"/>
                <w:sz w:val="24"/>
                <w:szCs w:val="24"/>
              </w:rPr>
              <w:lastRenderedPageBreak/>
              <w:t>Слушание (восприятие)</w:t>
            </w:r>
          </w:p>
          <w:p w:rsidR="00EE2BD2" w:rsidRPr="00CD44FD" w:rsidRDefault="00EE2BD2" w:rsidP="00EE2BD2">
            <w:pPr>
              <w:rPr>
                <w:rFonts w:ascii="Times New Roman" w:hAnsi="Times New Roman" w:cs="Times New Roman"/>
                <w:sz w:val="24"/>
                <w:szCs w:val="24"/>
              </w:rPr>
            </w:pPr>
          </w:p>
          <w:p w:rsidR="00EE2BD2" w:rsidRPr="00CD44FD" w:rsidRDefault="00EE2BD2" w:rsidP="00EE2BD2">
            <w:pPr>
              <w:rPr>
                <w:rFonts w:ascii="Times New Roman" w:hAnsi="Times New Roman" w:cs="Times New Roman"/>
                <w:sz w:val="24"/>
                <w:szCs w:val="24"/>
              </w:rPr>
            </w:pPr>
          </w:p>
          <w:p w:rsidR="00EE2BD2" w:rsidRPr="00CD44FD" w:rsidRDefault="00EE2BD2" w:rsidP="00EE2BD2">
            <w:pPr>
              <w:rPr>
                <w:rFonts w:ascii="Times New Roman" w:hAnsi="Times New Roman" w:cs="Times New Roman"/>
                <w:sz w:val="24"/>
                <w:szCs w:val="24"/>
              </w:rPr>
            </w:pPr>
          </w:p>
          <w:p w:rsidR="001226A6" w:rsidRDefault="001226A6" w:rsidP="00EE2BD2">
            <w:pPr>
              <w:rPr>
                <w:rFonts w:ascii="Times New Roman" w:hAnsi="Times New Roman" w:cs="Times New Roman"/>
                <w:sz w:val="24"/>
                <w:szCs w:val="24"/>
              </w:rPr>
            </w:pPr>
          </w:p>
          <w:p w:rsidR="001226A6" w:rsidRDefault="001226A6" w:rsidP="00EE2BD2">
            <w:pPr>
              <w:rPr>
                <w:rFonts w:ascii="Times New Roman" w:hAnsi="Times New Roman" w:cs="Times New Roman"/>
                <w:sz w:val="24"/>
                <w:szCs w:val="24"/>
              </w:rPr>
            </w:pPr>
          </w:p>
          <w:p w:rsidR="001226A6" w:rsidRDefault="001226A6" w:rsidP="00EE2BD2">
            <w:pPr>
              <w:rPr>
                <w:rFonts w:ascii="Times New Roman" w:hAnsi="Times New Roman" w:cs="Times New Roman"/>
                <w:sz w:val="24"/>
                <w:szCs w:val="24"/>
              </w:rPr>
            </w:pPr>
          </w:p>
          <w:p w:rsidR="001226A6" w:rsidRDefault="001226A6" w:rsidP="00EE2BD2">
            <w:pPr>
              <w:rPr>
                <w:rFonts w:ascii="Times New Roman" w:hAnsi="Times New Roman" w:cs="Times New Roman"/>
                <w:sz w:val="24"/>
                <w:szCs w:val="24"/>
              </w:rPr>
            </w:pPr>
          </w:p>
          <w:p w:rsidR="00EE2BD2" w:rsidRPr="00CD44FD" w:rsidRDefault="00EE2BD2" w:rsidP="00EE2BD2">
            <w:pPr>
              <w:rPr>
                <w:rFonts w:ascii="Times New Roman" w:hAnsi="Times New Roman" w:cs="Times New Roman"/>
                <w:sz w:val="24"/>
                <w:szCs w:val="24"/>
              </w:rPr>
            </w:pPr>
            <w:r w:rsidRPr="00CD44FD">
              <w:rPr>
                <w:rFonts w:ascii="Times New Roman" w:hAnsi="Times New Roman" w:cs="Times New Roman"/>
                <w:sz w:val="24"/>
                <w:szCs w:val="24"/>
              </w:rPr>
              <w:t>Пение (исполнительство)</w:t>
            </w:r>
          </w:p>
          <w:p w:rsidR="00EE2BD2" w:rsidRPr="00CD44FD" w:rsidRDefault="00EE2BD2" w:rsidP="00EE2BD2">
            <w:pPr>
              <w:rPr>
                <w:rFonts w:ascii="Times New Roman" w:hAnsi="Times New Roman" w:cs="Times New Roman"/>
                <w:sz w:val="24"/>
                <w:szCs w:val="24"/>
              </w:rPr>
            </w:pPr>
          </w:p>
          <w:p w:rsidR="00EE2BD2" w:rsidRPr="00CD44FD" w:rsidRDefault="00EE2BD2" w:rsidP="00EE2BD2">
            <w:pPr>
              <w:rPr>
                <w:rFonts w:ascii="Times New Roman" w:hAnsi="Times New Roman" w:cs="Times New Roman"/>
                <w:sz w:val="24"/>
                <w:szCs w:val="24"/>
              </w:rPr>
            </w:pPr>
          </w:p>
          <w:p w:rsidR="001226A6" w:rsidRDefault="001226A6" w:rsidP="00EE2BD2">
            <w:pPr>
              <w:rPr>
                <w:rFonts w:ascii="Times New Roman" w:hAnsi="Times New Roman" w:cs="Times New Roman"/>
                <w:sz w:val="24"/>
                <w:szCs w:val="24"/>
              </w:rPr>
            </w:pPr>
          </w:p>
          <w:p w:rsidR="001226A6" w:rsidRDefault="001226A6" w:rsidP="00EE2BD2">
            <w:pPr>
              <w:rPr>
                <w:rFonts w:ascii="Times New Roman" w:hAnsi="Times New Roman" w:cs="Times New Roman"/>
                <w:sz w:val="24"/>
                <w:szCs w:val="24"/>
              </w:rPr>
            </w:pPr>
          </w:p>
          <w:p w:rsidR="001226A6" w:rsidRDefault="001226A6" w:rsidP="00EE2BD2">
            <w:pPr>
              <w:rPr>
                <w:rFonts w:ascii="Times New Roman" w:hAnsi="Times New Roman" w:cs="Times New Roman"/>
                <w:sz w:val="24"/>
                <w:szCs w:val="24"/>
              </w:rPr>
            </w:pPr>
          </w:p>
          <w:p w:rsidR="00EE2BD2" w:rsidRPr="00CD44FD" w:rsidRDefault="00EE2BD2" w:rsidP="00EE2BD2">
            <w:pPr>
              <w:rPr>
                <w:rFonts w:ascii="Times New Roman" w:hAnsi="Times New Roman" w:cs="Times New Roman"/>
                <w:sz w:val="24"/>
                <w:szCs w:val="24"/>
              </w:rPr>
            </w:pPr>
            <w:r w:rsidRPr="00CD44FD">
              <w:rPr>
                <w:rFonts w:ascii="Times New Roman" w:hAnsi="Times New Roman" w:cs="Times New Roman"/>
                <w:sz w:val="24"/>
                <w:szCs w:val="24"/>
              </w:rPr>
              <w:t>Музыкально - ритмические движения</w:t>
            </w:r>
          </w:p>
          <w:p w:rsidR="00EE2BD2" w:rsidRPr="00CD44FD" w:rsidRDefault="00EE2BD2" w:rsidP="00EE2BD2">
            <w:pPr>
              <w:rPr>
                <w:rFonts w:ascii="Times New Roman" w:hAnsi="Times New Roman" w:cs="Times New Roman"/>
                <w:sz w:val="24"/>
                <w:szCs w:val="24"/>
              </w:rPr>
            </w:pPr>
          </w:p>
          <w:p w:rsidR="001226A6" w:rsidRDefault="001226A6" w:rsidP="00EE2BD2">
            <w:pPr>
              <w:suppressAutoHyphens/>
              <w:rPr>
                <w:rFonts w:ascii="Times New Roman" w:hAnsi="Times New Roman" w:cs="Times New Roman"/>
                <w:sz w:val="24"/>
                <w:szCs w:val="24"/>
              </w:rPr>
            </w:pPr>
          </w:p>
          <w:p w:rsidR="001226A6" w:rsidRDefault="001226A6" w:rsidP="00EE2BD2">
            <w:pPr>
              <w:suppressAutoHyphens/>
              <w:rPr>
                <w:rFonts w:ascii="Times New Roman" w:hAnsi="Times New Roman" w:cs="Times New Roman"/>
                <w:sz w:val="24"/>
                <w:szCs w:val="24"/>
              </w:rPr>
            </w:pPr>
          </w:p>
          <w:p w:rsidR="001226A6" w:rsidRDefault="001226A6" w:rsidP="00EE2BD2">
            <w:pPr>
              <w:suppressAutoHyphens/>
              <w:rPr>
                <w:rFonts w:ascii="Times New Roman" w:hAnsi="Times New Roman" w:cs="Times New Roman"/>
                <w:sz w:val="24"/>
                <w:szCs w:val="24"/>
              </w:rPr>
            </w:pPr>
          </w:p>
          <w:p w:rsidR="00EE2BD2" w:rsidRPr="00CD44FD" w:rsidRDefault="00EE2BD2" w:rsidP="00EE2BD2">
            <w:pPr>
              <w:suppressAutoHyphens/>
              <w:rPr>
                <w:rFonts w:ascii="Times New Roman" w:hAnsi="Times New Roman" w:cs="Times New Roman"/>
                <w:color w:val="00000A"/>
                <w:sz w:val="24"/>
                <w:szCs w:val="24"/>
              </w:rPr>
            </w:pPr>
            <w:r w:rsidRPr="00CD44FD">
              <w:rPr>
                <w:rFonts w:ascii="Times New Roman" w:hAnsi="Times New Roman" w:cs="Times New Roman"/>
                <w:sz w:val="24"/>
                <w:szCs w:val="24"/>
              </w:rPr>
              <w:t>Игра на детских музыкальных инструментах</w:t>
            </w:r>
          </w:p>
        </w:tc>
        <w:tc>
          <w:tcPr>
            <w:tcW w:w="2977" w:type="dxa"/>
            <w:tcBorders>
              <w:top w:val="single" w:sz="4" w:space="0" w:color="auto"/>
              <w:left w:val="single" w:sz="4" w:space="0" w:color="auto"/>
              <w:bottom w:val="single" w:sz="4" w:space="0" w:color="auto"/>
              <w:right w:val="single" w:sz="4" w:space="0" w:color="auto"/>
            </w:tcBorders>
          </w:tcPr>
          <w:p w:rsidR="00EE2BD2" w:rsidRPr="00CD44FD" w:rsidRDefault="00EE2BD2" w:rsidP="00EE2BD2">
            <w:pPr>
              <w:rPr>
                <w:rFonts w:ascii="Times New Roman" w:hAnsi="Times New Roman" w:cs="Times New Roman"/>
                <w:color w:val="00000A"/>
                <w:sz w:val="24"/>
                <w:szCs w:val="24"/>
              </w:rPr>
            </w:pPr>
            <w:r w:rsidRPr="00CD44FD">
              <w:rPr>
                <w:rFonts w:ascii="Times New Roman" w:hAnsi="Times New Roman" w:cs="Times New Roman"/>
                <w:sz w:val="24"/>
                <w:szCs w:val="24"/>
              </w:rPr>
              <w:t>«В пещере горного короля»,</w:t>
            </w:r>
          </w:p>
          <w:p w:rsidR="00EE2BD2" w:rsidRPr="00CD44FD" w:rsidRDefault="00EE2BD2" w:rsidP="00EE2BD2">
            <w:pPr>
              <w:rPr>
                <w:rFonts w:ascii="Times New Roman" w:hAnsi="Times New Roman" w:cs="Times New Roman"/>
                <w:sz w:val="24"/>
                <w:szCs w:val="24"/>
              </w:rPr>
            </w:pPr>
            <w:r w:rsidRPr="00CD44FD">
              <w:rPr>
                <w:rFonts w:ascii="Times New Roman" w:hAnsi="Times New Roman" w:cs="Times New Roman"/>
                <w:sz w:val="24"/>
                <w:szCs w:val="24"/>
              </w:rPr>
              <w:t>«Шествие гномов» Э. Григ,</w:t>
            </w:r>
          </w:p>
          <w:p w:rsidR="00EE2BD2" w:rsidRPr="00CD44FD" w:rsidRDefault="00EE2BD2" w:rsidP="00EE2BD2">
            <w:pPr>
              <w:rPr>
                <w:rFonts w:ascii="Times New Roman" w:hAnsi="Times New Roman" w:cs="Times New Roman"/>
                <w:sz w:val="24"/>
                <w:szCs w:val="24"/>
              </w:rPr>
            </w:pPr>
            <w:r w:rsidRPr="00CD44FD">
              <w:rPr>
                <w:rFonts w:ascii="Times New Roman" w:hAnsi="Times New Roman" w:cs="Times New Roman"/>
                <w:sz w:val="24"/>
                <w:szCs w:val="24"/>
              </w:rPr>
              <w:t xml:space="preserve">«Кавалерийская» Д. </w:t>
            </w:r>
            <w:proofErr w:type="spellStart"/>
            <w:r w:rsidRPr="00CD44FD">
              <w:rPr>
                <w:rFonts w:ascii="Times New Roman" w:hAnsi="Times New Roman" w:cs="Times New Roman"/>
                <w:sz w:val="24"/>
                <w:szCs w:val="24"/>
              </w:rPr>
              <w:t>Кабалевский</w:t>
            </w:r>
            <w:proofErr w:type="spellEnd"/>
            <w:r w:rsidRPr="00CD44FD">
              <w:rPr>
                <w:rFonts w:ascii="Times New Roman" w:hAnsi="Times New Roman" w:cs="Times New Roman"/>
                <w:sz w:val="24"/>
                <w:szCs w:val="24"/>
              </w:rPr>
              <w:t>, «Как пошли наши подружки» русская народная мелодия.</w:t>
            </w:r>
          </w:p>
          <w:p w:rsidR="001226A6" w:rsidRDefault="001226A6" w:rsidP="00EE2BD2">
            <w:pPr>
              <w:rPr>
                <w:rFonts w:ascii="Times New Roman" w:hAnsi="Times New Roman" w:cs="Times New Roman"/>
                <w:sz w:val="24"/>
                <w:szCs w:val="24"/>
              </w:rPr>
            </w:pPr>
          </w:p>
          <w:p w:rsidR="00EE2BD2" w:rsidRPr="00CD44FD" w:rsidRDefault="00EE2BD2" w:rsidP="00EE2BD2">
            <w:pPr>
              <w:rPr>
                <w:rFonts w:ascii="Times New Roman" w:hAnsi="Times New Roman" w:cs="Times New Roman"/>
                <w:sz w:val="24"/>
                <w:szCs w:val="24"/>
              </w:rPr>
            </w:pPr>
            <w:r w:rsidRPr="00CD44FD">
              <w:rPr>
                <w:rFonts w:ascii="Times New Roman" w:hAnsi="Times New Roman" w:cs="Times New Roman"/>
                <w:sz w:val="24"/>
                <w:szCs w:val="24"/>
              </w:rPr>
              <w:t xml:space="preserve">«Спят деревья на опушке» </w:t>
            </w:r>
          </w:p>
          <w:p w:rsidR="00EE2BD2" w:rsidRDefault="00EE2BD2" w:rsidP="00EE2BD2">
            <w:pPr>
              <w:rPr>
                <w:rFonts w:ascii="Times New Roman" w:hAnsi="Times New Roman" w:cs="Times New Roman"/>
                <w:sz w:val="24"/>
                <w:szCs w:val="24"/>
              </w:rPr>
            </w:pPr>
            <w:r w:rsidRPr="00CD44FD">
              <w:rPr>
                <w:rFonts w:ascii="Times New Roman" w:hAnsi="Times New Roman" w:cs="Times New Roman"/>
                <w:sz w:val="24"/>
                <w:szCs w:val="24"/>
              </w:rPr>
              <w:t>М.  Иорданский, «Бабушки - старушки» Е. Птичкин, «Хорошо, что снежок пошел» А. Островский.</w:t>
            </w:r>
          </w:p>
          <w:p w:rsidR="001226A6" w:rsidRPr="00CD44FD" w:rsidRDefault="001226A6" w:rsidP="00EE2BD2">
            <w:pPr>
              <w:rPr>
                <w:rFonts w:ascii="Times New Roman" w:hAnsi="Times New Roman" w:cs="Times New Roman"/>
                <w:sz w:val="24"/>
                <w:szCs w:val="24"/>
              </w:rPr>
            </w:pPr>
          </w:p>
          <w:p w:rsidR="00EE2BD2" w:rsidRPr="00CD44FD" w:rsidRDefault="001226A6" w:rsidP="00EE2BD2">
            <w:pPr>
              <w:rPr>
                <w:rFonts w:ascii="Times New Roman" w:hAnsi="Times New Roman" w:cs="Times New Roman"/>
                <w:sz w:val="24"/>
                <w:szCs w:val="24"/>
              </w:rPr>
            </w:pPr>
            <w:r>
              <w:rPr>
                <w:rFonts w:ascii="Times New Roman" w:hAnsi="Times New Roman" w:cs="Times New Roman"/>
                <w:sz w:val="24"/>
                <w:szCs w:val="24"/>
              </w:rPr>
              <w:t>Ритмопластика «</w:t>
            </w:r>
            <w:proofErr w:type="spellStart"/>
            <w:r>
              <w:rPr>
                <w:rFonts w:ascii="Times New Roman" w:hAnsi="Times New Roman" w:cs="Times New Roman"/>
                <w:sz w:val="24"/>
                <w:szCs w:val="24"/>
              </w:rPr>
              <w:t>Какадурчик</w:t>
            </w:r>
            <w:proofErr w:type="spellEnd"/>
            <w:r>
              <w:rPr>
                <w:rFonts w:ascii="Times New Roman" w:hAnsi="Times New Roman" w:cs="Times New Roman"/>
                <w:sz w:val="24"/>
                <w:szCs w:val="24"/>
              </w:rPr>
              <w:t xml:space="preserve">», </w:t>
            </w:r>
            <w:r w:rsidR="00EE2BD2" w:rsidRPr="00CD44FD">
              <w:rPr>
                <w:rFonts w:ascii="Times New Roman" w:hAnsi="Times New Roman" w:cs="Times New Roman"/>
                <w:sz w:val="24"/>
                <w:szCs w:val="24"/>
              </w:rPr>
              <w:t>«</w:t>
            </w:r>
            <w:r>
              <w:rPr>
                <w:rFonts w:ascii="Times New Roman" w:hAnsi="Times New Roman" w:cs="Times New Roman"/>
                <w:sz w:val="24"/>
                <w:szCs w:val="24"/>
              </w:rPr>
              <w:t xml:space="preserve">Танец Ёлочек и Снежинок» </w:t>
            </w:r>
            <w:proofErr w:type="spellStart"/>
            <w:r>
              <w:rPr>
                <w:rFonts w:ascii="Times New Roman" w:hAnsi="Times New Roman" w:cs="Times New Roman"/>
                <w:sz w:val="24"/>
                <w:szCs w:val="24"/>
              </w:rPr>
              <w:t>А.Бурениной</w:t>
            </w:r>
            <w:proofErr w:type="spellEnd"/>
            <w:r>
              <w:rPr>
                <w:rFonts w:ascii="Times New Roman" w:hAnsi="Times New Roman" w:cs="Times New Roman"/>
                <w:sz w:val="24"/>
                <w:szCs w:val="24"/>
              </w:rPr>
              <w:t>»</w:t>
            </w:r>
            <w:r w:rsidR="00EE2BD2" w:rsidRPr="00CD44FD">
              <w:rPr>
                <w:rFonts w:ascii="Times New Roman" w:hAnsi="Times New Roman" w:cs="Times New Roman"/>
                <w:sz w:val="24"/>
                <w:szCs w:val="24"/>
              </w:rPr>
              <w:t>, «Во поле береза стояла» (хоровод).</w:t>
            </w:r>
          </w:p>
          <w:p w:rsidR="001226A6" w:rsidRDefault="00EE2BD2" w:rsidP="00EE2BD2">
            <w:pPr>
              <w:rPr>
                <w:rFonts w:ascii="Times New Roman" w:hAnsi="Times New Roman" w:cs="Times New Roman"/>
                <w:sz w:val="24"/>
                <w:szCs w:val="24"/>
              </w:rPr>
            </w:pPr>
            <w:r w:rsidRPr="00CD44FD">
              <w:rPr>
                <w:rFonts w:ascii="Times New Roman" w:hAnsi="Times New Roman" w:cs="Times New Roman"/>
                <w:sz w:val="24"/>
                <w:szCs w:val="24"/>
              </w:rPr>
              <w:t>«Новогодний</w:t>
            </w:r>
            <w:r w:rsidR="001226A6">
              <w:rPr>
                <w:rFonts w:ascii="Times New Roman" w:hAnsi="Times New Roman" w:cs="Times New Roman"/>
                <w:sz w:val="24"/>
                <w:szCs w:val="24"/>
              </w:rPr>
              <w:t xml:space="preserve"> хоровод</w:t>
            </w:r>
            <w:r w:rsidRPr="00CD44FD">
              <w:rPr>
                <w:rFonts w:ascii="Times New Roman" w:hAnsi="Times New Roman" w:cs="Times New Roman"/>
                <w:sz w:val="24"/>
                <w:szCs w:val="24"/>
              </w:rPr>
              <w:t>»</w:t>
            </w:r>
            <w:r w:rsidR="001226A6">
              <w:rPr>
                <w:rFonts w:ascii="Times New Roman" w:hAnsi="Times New Roman" w:cs="Times New Roman"/>
                <w:sz w:val="24"/>
                <w:szCs w:val="24"/>
              </w:rPr>
              <w:t xml:space="preserve"> </w:t>
            </w:r>
            <w:proofErr w:type="spellStart"/>
            <w:r w:rsidR="001226A6">
              <w:rPr>
                <w:rFonts w:ascii="Times New Roman" w:hAnsi="Times New Roman" w:cs="Times New Roman"/>
                <w:sz w:val="24"/>
                <w:szCs w:val="24"/>
              </w:rPr>
              <w:t>Т.Попатенко</w:t>
            </w:r>
            <w:proofErr w:type="spellEnd"/>
            <w:r w:rsidR="001226A6">
              <w:rPr>
                <w:rFonts w:ascii="Times New Roman" w:hAnsi="Times New Roman" w:cs="Times New Roman"/>
                <w:sz w:val="24"/>
                <w:szCs w:val="24"/>
              </w:rPr>
              <w:t>.</w:t>
            </w:r>
          </w:p>
          <w:p w:rsidR="00EE2BD2" w:rsidRPr="00CD44FD" w:rsidRDefault="001226A6" w:rsidP="00EE2BD2">
            <w:pPr>
              <w:rPr>
                <w:rFonts w:ascii="Times New Roman" w:hAnsi="Times New Roman" w:cs="Times New Roman"/>
                <w:sz w:val="24"/>
                <w:szCs w:val="24"/>
              </w:rPr>
            </w:pPr>
            <w:r>
              <w:rPr>
                <w:rFonts w:ascii="Times New Roman" w:hAnsi="Times New Roman" w:cs="Times New Roman"/>
                <w:sz w:val="24"/>
                <w:szCs w:val="24"/>
              </w:rPr>
              <w:t xml:space="preserve">«Заинька, </w:t>
            </w:r>
            <w:proofErr w:type="spellStart"/>
            <w:r>
              <w:rPr>
                <w:rFonts w:ascii="Times New Roman" w:hAnsi="Times New Roman" w:cs="Times New Roman"/>
                <w:sz w:val="24"/>
                <w:szCs w:val="24"/>
              </w:rPr>
              <w:t>выходи</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.н.п</w:t>
            </w:r>
            <w:proofErr w:type="spellEnd"/>
            <w:r>
              <w:rPr>
                <w:rFonts w:ascii="Times New Roman" w:hAnsi="Times New Roman" w:cs="Times New Roman"/>
                <w:sz w:val="24"/>
                <w:szCs w:val="24"/>
              </w:rPr>
              <w:t>.</w:t>
            </w:r>
          </w:p>
          <w:p w:rsidR="00EE2BD2" w:rsidRPr="00CD44FD" w:rsidRDefault="00EE2BD2" w:rsidP="00EE2BD2">
            <w:pPr>
              <w:rPr>
                <w:rFonts w:ascii="Times New Roman" w:hAnsi="Times New Roman" w:cs="Times New Roman"/>
                <w:sz w:val="24"/>
                <w:szCs w:val="24"/>
              </w:rPr>
            </w:pPr>
          </w:p>
          <w:p w:rsidR="00EE2BD2" w:rsidRPr="00CD44FD" w:rsidRDefault="00EE2BD2" w:rsidP="00EE2BD2">
            <w:pPr>
              <w:suppressAutoHyphens/>
              <w:rPr>
                <w:rFonts w:ascii="Times New Roman" w:hAnsi="Times New Roman" w:cs="Times New Roman"/>
                <w:color w:val="00000A"/>
                <w:sz w:val="24"/>
                <w:szCs w:val="24"/>
              </w:rPr>
            </w:pPr>
            <w:r w:rsidRPr="00CD44FD">
              <w:rPr>
                <w:rFonts w:ascii="Times New Roman" w:hAnsi="Times New Roman" w:cs="Times New Roman"/>
                <w:i/>
                <w:sz w:val="24"/>
                <w:szCs w:val="24"/>
              </w:rPr>
              <w:t>.</w:t>
            </w:r>
          </w:p>
        </w:tc>
        <w:tc>
          <w:tcPr>
            <w:tcW w:w="1987" w:type="dxa"/>
            <w:tcBorders>
              <w:top w:val="single" w:sz="4" w:space="0" w:color="auto"/>
              <w:left w:val="single" w:sz="4" w:space="0" w:color="auto"/>
              <w:bottom w:val="single" w:sz="4" w:space="0" w:color="auto"/>
              <w:right w:val="single" w:sz="4" w:space="0" w:color="auto"/>
            </w:tcBorders>
            <w:hideMark/>
          </w:tcPr>
          <w:p w:rsidR="00EE2BD2" w:rsidRPr="00CD44FD" w:rsidRDefault="00EE2BD2" w:rsidP="00EE2BD2">
            <w:pPr>
              <w:rPr>
                <w:rFonts w:ascii="Times New Roman" w:hAnsi="Times New Roman" w:cs="Times New Roman"/>
                <w:color w:val="00000A"/>
                <w:sz w:val="24"/>
                <w:szCs w:val="24"/>
              </w:rPr>
            </w:pPr>
            <w:r w:rsidRPr="00CD44FD">
              <w:rPr>
                <w:rFonts w:ascii="Times New Roman" w:hAnsi="Times New Roman" w:cs="Times New Roman"/>
                <w:sz w:val="24"/>
                <w:szCs w:val="24"/>
              </w:rPr>
              <w:t>Участие в слушании музыкальных произведений.</w:t>
            </w:r>
          </w:p>
          <w:p w:rsidR="001226A6" w:rsidRDefault="001226A6" w:rsidP="00EE2BD2">
            <w:pPr>
              <w:rPr>
                <w:rFonts w:ascii="Times New Roman" w:hAnsi="Times New Roman" w:cs="Times New Roman"/>
                <w:sz w:val="24"/>
                <w:szCs w:val="24"/>
              </w:rPr>
            </w:pPr>
          </w:p>
          <w:p w:rsidR="001226A6" w:rsidRDefault="001226A6" w:rsidP="00EE2BD2">
            <w:pPr>
              <w:rPr>
                <w:rFonts w:ascii="Times New Roman" w:hAnsi="Times New Roman" w:cs="Times New Roman"/>
                <w:sz w:val="24"/>
                <w:szCs w:val="24"/>
              </w:rPr>
            </w:pPr>
          </w:p>
          <w:p w:rsidR="001226A6" w:rsidRDefault="001226A6" w:rsidP="00EE2BD2">
            <w:pPr>
              <w:rPr>
                <w:rFonts w:ascii="Times New Roman" w:hAnsi="Times New Roman" w:cs="Times New Roman"/>
                <w:sz w:val="24"/>
                <w:szCs w:val="24"/>
              </w:rPr>
            </w:pPr>
          </w:p>
          <w:p w:rsidR="001226A6" w:rsidRDefault="001226A6" w:rsidP="00EE2BD2">
            <w:pPr>
              <w:rPr>
                <w:rFonts w:ascii="Times New Roman" w:hAnsi="Times New Roman" w:cs="Times New Roman"/>
                <w:sz w:val="24"/>
                <w:szCs w:val="24"/>
              </w:rPr>
            </w:pPr>
          </w:p>
          <w:p w:rsidR="001226A6" w:rsidRDefault="001226A6" w:rsidP="00EE2BD2">
            <w:pPr>
              <w:rPr>
                <w:rFonts w:ascii="Times New Roman" w:hAnsi="Times New Roman" w:cs="Times New Roman"/>
                <w:sz w:val="24"/>
                <w:szCs w:val="24"/>
              </w:rPr>
            </w:pPr>
          </w:p>
          <w:p w:rsidR="001226A6" w:rsidRDefault="00EE2BD2" w:rsidP="00EE2BD2">
            <w:pPr>
              <w:rPr>
                <w:rFonts w:ascii="Times New Roman" w:hAnsi="Times New Roman" w:cs="Times New Roman"/>
                <w:sz w:val="24"/>
                <w:szCs w:val="24"/>
              </w:rPr>
            </w:pPr>
            <w:r w:rsidRPr="00CD44FD">
              <w:rPr>
                <w:rFonts w:ascii="Times New Roman" w:hAnsi="Times New Roman" w:cs="Times New Roman"/>
                <w:sz w:val="24"/>
                <w:szCs w:val="24"/>
              </w:rPr>
              <w:t xml:space="preserve">Самостоятельное исполнение знакомых песен. </w:t>
            </w:r>
          </w:p>
          <w:p w:rsidR="001226A6" w:rsidRDefault="001226A6" w:rsidP="00EE2BD2">
            <w:pPr>
              <w:rPr>
                <w:rFonts w:ascii="Times New Roman" w:hAnsi="Times New Roman" w:cs="Times New Roman"/>
                <w:sz w:val="24"/>
                <w:szCs w:val="24"/>
              </w:rPr>
            </w:pPr>
          </w:p>
          <w:p w:rsidR="001226A6" w:rsidRDefault="001226A6" w:rsidP="00EE2BD2">
            <w:pPr>
              <w:rPr>
                <w:rFonts w:ascii="Times New Roman" w:hAnsi="Times New Roman" w:cs="Times New Roman"/>
                <w:sz w:val="24"/>
                <w:szCs w:val="24"/>
              </w:rPr>
            </w:pPr>
          </w:p>
          <w:p w:rsidR="001226A6" w:rsidRDefault="001226A6" w:rsidP="00EE2BD2">
            <w:pPr>
              <w:rPr>
                <w:rFonts w:ascii="Times New Roman" w:hAnsi="Times New Roman" w:cs="Times New Roman"/>
                <w:sz w:val="24"/>
                <w:szCs w:val="24"/>
              </w:rPr>
            </w:pPr>
          </w:p>
          <w:p w:rsidR="001226A6" w:rsidRDefault="001226A6" w:rsidP="00EE2BD2">
            <w:pPr>
              <w:rPr>
                <w:rFonts w:ascii="Times New Roman" w:hAnsi="Times New Roman" w:cs="Times New Roman"/>
                <w:sz w:val="24"/>
                <w:szCs w:val="24"/>
              </w:rPr>
            </w:pPr>
          </w:p>
          <w:p w:rsidR="00EE2BD2" w:rsidRPr="00CD44FD" w:rsidRDefault="00EE2BD2" w:rsidP="00EE2BD2">
            <w:pPr>
              <w:rPr>
                <w:rFonts w:ascii="Times New Roman" w:hAnsi="Times New Roman" w:cs="Times New Roman"/>
                <w:sz w:val="24"/>
                <w:szCs w:val="24"/>
              </w:rPr>
            </w:pPr>
            <w:r w:rsidRPr="00CD44FD">
              <w:rPr>
                <w:rFonts w:ascii="Times New Roman" w:hAnsi="Times New Roman" w:cs="Times New Roman"/>
                <w:sz w:val="24"/>
                <w:szCs w:val="24"/>
              </w:rPr>
              <w:t>Самостоятельное выполнение движений в музыкально - ритмической деятельности.</w:t>
            </w:r>
          </w:p>
          <w:p w:rsidR="00403D7C" w:rsidRDefault="00403D7C" w:rsidP="00EE2BD2">
            <w:pPr>
              <w:suppressAutoHyphens/>
              <w:rPr>
                <w:rFonts w:ascii="Times New Roman" w:hAnsi="Times New Roman" w:cs="Times New Roman"/>
                <w:sz w:val="24"/>
                <w:szCs w:val="24"/>
              </w:rPr>
            </w:pPr>
          </w:p>
          <w:p w:rsidR="00EE2BD2" w:rsidRPr="00CD44FD" w:rsidRDefault="00EE2BD2" w:rsidP="00403D7C">
            <w:pPr>
              <w:suppressAutoHyphens/>
              <w:rPr>
                <w:rFonts w:ascii="Times New Roman" w:hAnsi="Times New Roman" w:cs="Times New Roman"/>
                <w:color w:val="00000A"/>
                <w:sz w:val="24"/>
                <w:szCs w:val="24"/>
              </w:rPr>
            </w:pPr>
            <w:proofErr w:type="gramStart"/>
            <w:r w:rsidRPr="00CD44FD">
              <w:rPr>
                <w:rFonts w:ascii="Times New Roman" w:hAnsi="Times New Roman" w:cs="Times New Roman"/>
                <w:sz w:val="24"/>
                <w:szCs w:val="24"/>
              </w:rPr>
              <w:t>Самостоятельное</w:t>
            </w:r>
            <w:proofErr w:type="gramEnd"/>
            <w:r w:rsidRPr="00CD44FD">
              <w:rPr>
                <w:rFonts w:ascii="Times New Roman" w:hAnsi="Times New Roman" w:cs="Times New Roman"/>
                <w:sz w:val="24"/>
                <w:szCs w:val="24"/>
              </w:rPr>
              <w:t xml:space="preserve"> </w:t>
            </w:r>
            <w:proofErr w:type="spellStart"/>
            <w:r w:rsidR="00403D7C">
              <w:rPr>
                <w:rFonts w:ascii="Times New Roman" w:hAnsi="Times New Roman" w:cs="Times New Roman"/>
                <w:sz w:val="24"/>
                <w:szCs w:val="24"/>
              </w:rPr>
              <w:t>музицирование</w:t>
            </w:r>
            <w:proofErr w:type="spellEnd"/>
            <w:r w:rsidR="00403D7C">
              <w:rPr>
                <w:rFonts w:ascii="Times New Roman" w:hAnsi="Times New Roman" w:cs="Times New Roman"/>
                <w:sz w:val="24"/>
                <w:szCs w:val="24"/>
              </w:rPr>
              <w:t xml:space="preserve"> </w:t>
            </w:r>
            <w:r w:rsidRPr="00CD44FD">
              <w:rPr>
                <w:rFonts w:ascii="Times New Roman" w:hAnsi="Times New Roman" w:cs="Times New Roman"/>
                <w:sz w:val="24"/>
                <w:szCs w:val="24"/>
              </w:rPr>
              <w:t>на металлофоне.</w:t>
            </w:r>
          </w:p>
        </w:tc>
        <w:tc>
          <w:tcPr>
            <w:tcW w:w="1802" w:type="dxa"/>
            <w:tcBorders>
              <w:top w:val="single" w:sz="4" w:space="0" w:color="auto"/>
              <w:left w:val="single" w:sz="4" w:space="0" w:color="auto"/>
              <w:bottom w:val="single" w:sz="4" w:space="0" w:color="auto"/>
              <w:right w:val="single" w:sz="4" w:space="0" w:color="auto"/>
            </w:tcBorders>
            <w:hideMark/>
          </w:tcPr>
          <w:p w:rsidR="00EE2BD2" w:rsidRPr="00CD44FD" w:rsidRDefault="00EE2BD2" w:rsidP="00EE2BD2">
            <w:pPr>
              <w:rPr>
                <w:rFonts w:ascii="Times New Roman" w:hAnsi="Times New Roman" w:cs="Times New Roman"/>
                <w:color w:val="00000A"/>
                <w:sz w:val="24"/>
                <w:szCs w:val="24"/>
              </w:rPr>
            </w:pPr>
            <w:r w:rsidRPr="00CD44FD">
              <w:rPr>
                <w:rFonts w:ascii="Times New Roman" w:hAnsi="Times New Roman" w:cs="Times New Roman"/>
                <w:sz w:val="24"/>
                <w:szCs w:val="24"/>
              </w:rPr>
              <w:t>- ребенок узнает знакомые произведения вокальной и инструментальной музыки;</w:t>
            </w:r>
          </w:p>
          <w:p w:rsidR="00EE2BD2" w:rsidRPr="00CD44FD" w:rsidRDefault="00EE2BD2" w:rsidP="00EE2BD2">
            <w:pPr>
              <w:rPr>
                <w:rFonts w:ascii="Times New Roman" w:hAnsi="Times New Roman" w:cs="Times New Roman"/>
                <w:sz w:val="24"/>
                <w:szCs w:val="24"/>
              </w:rPr>
            </w:pPr>
            <w:r w:rsidRPr="00CD44FD">
              <w:rPr>
                <w:rFonts w:ascii="Times New Roman" w:hAnsi="Times New Roman" w:cs="Times New Roman"/>
                <w:sz w:val="24"/>
                <w:szCs w:val="24"/>
              </w:rPr>
              <w:t>- самостоятельно выполняет движения в играх, танцах, хороводах;</w:t>
            </w:r>
          </w:p>
          <w:p w:rsidR="00EE2BD2" w:rsidRPr="00CD44FD" w:rsidRDefault="00EE2BD2" w:rsidP="00EE2BD2">
            <w:pPr>
              <w:suppressAutoHyphens/>
              <w:rPr>
                <w:rFonts w:ascii="Times New Roman" w:hAnsi="Times New Roman" w:cs="Times New Roman"/>
                <w:color w:val="00000A"/>
                <w:sz w:val="24"/>
                <w:szCs w:val="24"/>
              </w:rPr>
            </w:pPr>
            <w:r w:rsidRPr="00CD44FD">
              <w:rPr>
                <w:rFonts w:ascii="Times New Roman" w:hAnsi="Times New Roman" w:cs="Times New Roman"/>
                <w:sz w:val="24"/>
                <w:szCs w:val="24"/>
              </w:rPr>
              <w:t>- понимает произведения музыкального искусства.</w:t>
            </w:r>
          </w:p>
        </w:tc>
      </w:tr>
    </w:tbl>
    <w:p w:rsidR="00EE2BD2" w:rsidRDefault="00EE2BD2" w:rsidP="00CD44FD">
      <w:pPr>
        <w:jc w:val="center"/>
        <w:rPr>
          <w:rFonts w:ascii="Times New Roman" w:hAnsi="Times New Roman" w:cs="Times New Roman"/>
          <w:b/>
          <w:sz w:val="24"/>
          <w:szCs w:val="24"/>
        </w:rPr>
      </w:pPr>
    </w:p>
    <w:p w:rsidR="00CD44FD" w:rsidRPr="00CD44FD" w:rsidRDefault="00CD44FD" w:rsidP="00CD44FD">
      <w:pPr>
        <w:suppressAutoHyphens/>
        <w:spacing w:after="75" w:line="240" w:lineRule="auto"/>
        <w:ind w:right="75"/>
        <w:outlineLvl w:val="0"/>
        <w:rPr>
          <w:rFonts w:ascii="Times New Roman" w:eastAsia="Times New Roman" w:hAnsi="Times New Roman" w:cs="Times New Roman"/>
          <w:b/>
          <w:color w:val="00000A"/>
          <w:sz w:val="24"/>
          <w:szCs w:val="24"/>
          <w:lang w:eastAsia="ru-RU"/>
        </w:rPr>
      </w:pPr>
    </w:p>
    <w:p w:rsidR="00CD44FD" w:rsidRDefault="00CD44FD" w:rsidP="00CD44FD">
      <w:pPr>
        <w:jc w:val="center"/>
        <w:rPr>
          <w:rFonts w:ascii="Times New Roman" w:hAnsi="Times New Roman" w:cs="Times New Roman"/>
          <w:b/>
          <w:sz w:val="24"/>
          <w:szCs w:val="24"/>
        </w:rPr>
      </w:pPr>
      <w:r w:rsidRPr="00CD44FD">
        <w:rPr>
          <w:rFonts w:ascii="Times New Roman" w:hAnsi="Times New Roman" w:cs="Times New Roman"/>
          <w:b/>
          <w:sz w:val="24"/>
          <w:szCs w:val="24"/>
        </w:rPr>
        <w:t>Февраль</w:t>
      </w:r>
    </w:p>
    <w:tbl>
      <w:tblPr>
        <w:tblStyle w:val="6"/>
        <w:tblpPr w:leftFromText="180" w:rightFromText="180" w:vertAnchor="text" w:horzAnchor="margin" w:tblpY="211"/>
        <w:tblW w:w="11018" w:type="dxa"/>
        <w:tblCellMar>
          <w:left w:w="103" w:type="dxa"/>
        </w:tblCellMar>
        <w:tblLook w:val="04A0" w:firstRow="1" w:lastRow="0" w:firstColumn="1" w:lastColumn="0" w:noHBand="0" w:noVBand="1"/>
      </w:tblPr>
      <w:tblGrid>
        <w:gridCol w:w="2125"/>
        <w:gridCol w:w="2126"/>
        <w:gridCol w:w="2975"/>
        <w:gridCol w:w="1987"/>
        <w:gridCol w:w="1805"/>
      </w:tblGrid>
      <w:tr w:rsidR="00EE2BD2" w:rsidRPr="00CD44FD" w:rsidTr="00EE2BD2">
        <w:trPr>
          <w:trHeight w:val="1336"/>
        </w:trPr>
        <w:tc>
          <w:tcPr>
            <w:tcW w:w="2126" w:type="dxa"/>
            <w:tcBorders>
              <w:top w:val="single" w:sz="4" w:space="0" w:color="auto"/>
              <w:left w:val="single" w:sz="4" w:space="0" w:color="auto"/>
              <w:bottom w:val="single" w:sz="4" w:space="0" w:color="auto"/>
              <w:right w:val="single" w:sz="4" w:space="0" w:color="auto"/>
            </w:tcBorders>
            <w:vAlign w:val="center"/>
          </w:tcPr>
          <w:p w:rsidR="00EE2BD2" w:rsidRPr="00CD44FD" w:rsidRDefault="00EE2BD2" w:rsidP="00EE2BD2">
            <w:pPr>
              <w:jc w:val="center"/>
              <w:rPr>
                <w:rFonts w:ascii="Times New Roman" w:hAnsi="Times New Roman" w:cs="Times New Roman"/>
                <w:color w:val="00000A"/>
                <w:sz w:val="24"/>
                <w:szCs w:val="24"/>
              </w:rPr>
            </w:pPr>
          </w:p>
          <w:p w:rsidR="00EE2BD2" w:rsidRPr="00CD44FD" w:rsidRDefault="00EE2BD2" w:rsidP="00EE2BD2">
            <w:pPr>
              <w:jc w:val="center"/>
              <w:rPr>
                <w:rFonts w:ascii="Times New Roman" w:hAnsi="Times New Roman" w:cs="Times New Roman"/>
                <w:sz w:val="24"/>
                <w:szCs w:val="24"/>
              </w:rPr>
            </w:pPr>
            <w:r w:rsidRPr="00CD44FD">
              <w:rPr>
                <w:rFonts w:ascii="Times New Roman" w:hAnsi="Times New Roman" w:cs="Times New Roman"/>
                <w:sz w:val="24"/>
                <w:szCs w:val="24"/>
              </w:rPr>
              <w:t>Цель.</w:t>
            </w:r>
          </w:p>
          <w:p w:rsidR="00EE2BD2" w:rsidRPr="00CD44FD" w:rsidRDefault="00EE2BD2" w:rsidP="00EE2BD2">
            <w:pPr>
              <w:jc w:val="center"/>
              <w:rPr>
                <w:rFonts w:ascii="Times New Roman" w:hAnsi="Times New Roman" w:cs="Times New Roman"/>
                <w:sz w:val="24"/>
                <w:szCs w:val="24"/>
              </w:rPr>
            </w:pPr>
            <w:r w:rsidRPr="00CD44FD">
              <w:rPr>
                <w:rFonts w:ascii="Times New Roman" w:hAnsi="Times New Roman" w:cs="Times New Roman"/>
                <w:sz w:val="24"/>
                <w:szCs w:val="24"/>
              </w:rPr>
              <w:t>Задачи.</w:t>
            </w:r>
          </w:p>
          <w:p w:rsidR="00EE2BD2" w:rsidRPr="00CD44FD" w:rsidRDefault="00EE2BD2" w:rsidP="00EE2BD2">
            <w:pPr>
              <w:jc w:val="center"/>
              <w:rPr>
                <w:rFonts w:ascii="Times New Roman" w:hAnsi="Times New Roman" w:cs="Times New Roman"/>
                <w:sz w:val="24"/>
                <w:szCs w:val="24"/>
              </w:rPr>
            </w:pPr>
          </w:p>
          <w:p w:rsidR="00EE2BD2" w:rsidRPr="00CD44FD" w:rsidRDefault="00EE2BD2" w:rsidP="00EE2BD2">
            <w:pPr>
              <w:suppressAutoHyphens/>
              <w:jc w:val="center"/>
              <w:rPr>
                <w:rFonts w:ascii="Times New Roman" w:hAnsi="Times New Roman" w:cs="Times New Roman"/>
                <w:color w:val="00000A"/>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E2BD2" w:rsidRPr="00CD44FD" w:rsidRDefault="00EE2BD2" w:rsidP="00EE2BD2">
            <w:pPr>
              <w:suppressAutoHyphens/>
              <w:jc w:val="center"/>
              <w:rPr>
                <w:rFonts w:ascii="Times New Roman" w:hAnsi="Times New Roman" w:cs="Times New Roman"/>
                <w:color w:val="00000A"/>
                <w:sz w:val="24"/>
                <w:szCs w:val="24"/>
              </w:rPr>
            </w:pPr>
            <w:r w:rsidRPr="00CD44FD">
              <w:rPr>
                <w:rFonts w:ascii="Times New Roman" w:hAnsi="Times New Roman" w:cs="Times New Roman"/>
                <w:sz w:val="24"/>
                <w:szCs w:val="24"/>
              </w:rPr>
              <w:t>Музыка в повседневной жизни (по видам музыкальной деятельности)</w:t>
            </w:r>
          </w:p>
        </w:tc>
        <w:tc>
          <w:tcPr>
            <w:tcW w:w="2977" w:type="dxa"/>
            <w:tcBorders>
              <w:top w:val="single" w:sz="4" w:space="0" w:color="auto"/>
              <w:left w:val="single" w:sz="4" w:space="0" w:color="auto"/>
              <w:bottom w:val="single" w:sz="4" w:space="0" w:color="auto"/>
              <w:right w:val="single" w:sz="4" w:space="0" w:color="auto"/>
            </w:tcBorders>
            <w:vAlign w:val="center"/>
          </w:tcPr>
          <w:p w:rsidR="00EE2BD2" w:rsidRPr="00CD44FD" w:rsidRDefault="00EE2BD2" w:rsidP="00EE2BD2">
            <w:pPr>
              <w:jc w:val="center"/>
              <w:rPr>
                <w:rFonts w:ascii="Times New Roman" w:hAnsi="Times New Roman" w:cs="Times New Roman"/>
                <w:color w:val="00000A"/>
                <w:sz w:val="24"/>
                <w:szCs w:val="24"/>
              </w:rPr>
            </w:pPr>
            <w:r>
              <w:rPr>
                <w:rFonts w:ascii="Times New Roman" w:hAnsi="Times New Roman" w:cs="Times New Roman"/>
                <w:sz w:val="24"/>
                <w:szCs w:val="24"/>
              </w:rPr>
              <w:t>Р</w:t>
            </w:r>
            <w:r w:rsidRPr="00CD44FD">
              <w:rPr>
                <w:rFonts w:ascii="Times New Roman" w:hAnsi="Times New Roman" w:cs="Times New Roman"/>
                <w:sz w:val="24"/>
                <w:szCs w:val="24"/>
              </w:rPr>
              <w:t>епертуар для сопровождения образовательной и самостоятельной игровой деятельности в повседневной жизни.</w:t>
            </w:r>
          </w:p>
          <w:p w:rsidR="00EE2BD2" w:rsidRPr="00CD44FD" w:rsidRDefault="00EE2BD2" w:rsidP="00EE2BD2">
            <w:pPr>
              <w:suppressAutoHyphens/>
              <w:jc w:val="center"/>
              <w:rPr>
                <w:rFonts w:ascii="Times New Roman" w:hAnsi="Times New Roman" w:cs="Times New Roman"/>
                <w:color w:val="00000A"/>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E2BD2" w:rsidRPr="00CD44FD" w:rsidRDefault="00EE2BD2" w:rsidP="00EE2BD2">
            <w:pPr>
              <w:suppressAutoHyphens/>
              <w:jc w:val="center"/>
              <w:rPr>
                <w:rFonts w:ascii="Times New Roman" w:hAnsi="Times New Roman" w:cs="Times New Roman"/>
                <w:color w:val="00000A"/>
                <w:sz w:val="24"/>
                <w:szCs w:val="24"/>
              </w:rPr>
            </w:pPr>
            <w:r w:rsidRPr="00CD44FD">
              <w:rPr>
                <w:rFonts w:ascii="Times New Roman" w:hAnsi="Times New Roman" w:cs="Times New Roman"/>
                <w:sz w:val="24"/>
                <w:szCs w:val="24"/>
              </w:rPr>
              <w:t>Индивидуальные эталоны усвоения и самостоятельная деятельность</w:t>
            </w:r>
          </w:p>
        </w:tc>
        <w:tc>
          <w:tcPr>
            <w:tcW w:w="1805" w:type="dxa"/>
            <w:tcBorders>
              <w:top w:val="single" w:sz="4" w:space="0" w:color="auto"/>
              <w:left w:val="single" w:sz="4" w:space="0" w:color="auto"/>
              <w:bottom w:val="single" w:sz="4" w:space="0" w:color="auto"/>
              <w:right w:val="single" w:sz="4" w:space="0" w:color="auto"/>
            </w:tcBorders>
            <w:vAlign w:val="center"/>
            <w:hideMark/>
          </w:tcPr>
          <w:p w:rsidR="00EE2BD2" w:rsidRPr="00CD44FD" w:rsidRDefault="00EE2BD2" w:rsidP="00EE2BD2">
            <w:pPr>
              <w:suppressAutoHyphens/>
              <w:jc w:val="center"/>
              <w:rPr>
                <w:rFonts w:ascii="Times New Roman" w:hAnsi="Times New Roman" w:cs="Times New Roman"/>
                <w:color w:val="00000A"/>
                <w:sz w:val="24"/>
                <w:szCs w:val="24"/>
              </w:rPr>
            </w:pPr>
            <w:r w:rsidRPr="00CD44FD">
              <w:rPr>
                <w:rFonts w:ascii="Times New Roman" w:hAnsi="Times New Roman" w:cs="Times New Roman"/>
                <w:sz w:val="24"/>
                <w:szCs w:val="24"/>
              </w:rPr>
              <w:t>Целевые ориентиры.</w:t>
            </w:r>
          </w:p>
        </w:tc>
      </w:tr>
      <w:tr w:rsidR="00EE2BD2" w:rsidRPr="00CD44FD" w:rsidTr="00EE2BD2">
        <w:tc>
          <w:tcPr>
            <w:tcW w:w="2126" w:type="dxa"/>
            <w:tcBorders>
              <w:top w:val="single" w:sz="4" w:space="0" w:color="auto"/>
              <w:left w:val="single" w:sz="4" w:space="0" w:color="auto"/>
              <w:bottom w:val="single" w:sz="4" w:space="0" w:color="auto"/>
              <w:right w:val="single" w:sz="4" w:space="0" w:color="auto"/>
            </w:tcBorders>
          </w:tcPr>
          <w:p w:rsidR="00EE2BD2" w:rsidRPr="00CD44FD" w:rsidRDefault="00EE2BD2" w:rsidP="00EE2BD2">
            <w:pPr>
              <w:rPr>
                <w:rFonts w:ascii="Times New Roman" w:hAnsi="Times New Roman" w:cs="Times New Roman"/>
                <w:b/>
                <w:color w:val="00000A"/>
                <w:sz w:val="24"/>
                <w:szCs w:val="24"/>
              </w:rPr>
            </w:pPr>
            <w:r w:rsidRPr="00CD44FD">
              <w:rPr>
                <w:rFonts w:ascii="Times New Roman" w:hAnsi="Times New Roman" w:cs="Times New Roman"/>
                <w:b/>
                <w:sz w:val="24"/>
                <w:szCs w:val="24"/>
              </w:rPr>
              <w:t>Цель:</w:t>
            </w:r>
          </w:p>
          <w:p w:rsidR="00EE2BD2" w:rsidRPr="00CD44FD" w:rsidRDefault="00EE2BD2" w:rsidP="00EE2BD2">
            <w:pPr>
              <w:rPr>
                <w:rFonts w:ascii="Times New Roman" w:hAnsi="Times New Roman" w:cs="Times New Roman"/>
                <w:sz w:val="24"/>
                <w:szCs w:val="24"/>
              </w:rPr>
            </w:pPr>
            <w:r w:rsidRPr="00CD44FD">
              <w:rPr>
                <w:rFonts w:ascii="Times New Roman" w:hAnsi="Times New Roman" w:cs="Times New Roman"/>
                <w:sz w:val="24"/>
                <w:szCs w:val="24"/>
              </w:rPr>
              <w:t>создание условий для развития восприятия, исполнительства и ритмического развития детей.</w:t>
            </w:r>
          </w:p>
          <w:p w:rsidR="00EE2BD2" w:rsidRPr="00CD44FD" w:rsidRDefault="00EE2BD2" w:rsidP="00EE2BD2">
            <w:pPr>
              <w:rPr>
                <w:rFonts w:ascii="Times New Roman" w:hAnsi="Times New Roman" w:cs="Times New Roman"/>
                <w:sz w:val="24"/>
                <w:szCs w:val="24"/>
              </w:rPr>
            </w:pPr>
          </w:p>
          <w:p w:rsidR="00EE2BD2" w:rsidRDefault="00EE2BD2" w:rsidP="00EE2BD2">
            <w:pPr>
              <w:suppressAutoHyphens/>
              <w:rPr>
                <w:rFonts w:ascii="Times New Roman" w:hAnsi="Times New Roman" w:cs="Times New Roman"/>
                <w:sz w:val="24"/>
                <w:szCs w:val="24"/>
              </w:rPr>
            </w:pPr>
            <w:r w:rsidRPr="00CD44FD">
              <w:rPr>
                <w:rFonts w:ascii="Times New Roman" w:hAnsi="Times New Roman" w:cs="Times New Roman"/>
                <w:b/>
                <w:sz w:val="24"/>
                <w:szCs w:val="24"/>
              </w:rPr>
              <w:t>Задача:</w:t>
            </w:r>
            <w:r w:rsidRPr="00CD44FD">
              <w:rPr>
                <w:rFonts w:ascii="Times New Roman" w:hAnsi="Times New Roman" w:cs="Times New Roman"/>
                <w:sz w:val="24"/>
                <w:szCs w:val="24"/>
              </w:rPr>
              <w:t xml:space="preserve"> закрепление и повторение пройденного музыкального репертуара в повседневной жизни.</w:t>
            </w:r>
          </w:p>
          <w:p w:rsidR="00403D7C" w:rsidRPr="00403D7C" w:rsidRDefault="00403D7C" w:rsidP="00403D7C">
            <w:pPr>
              <w:suppressAutoHyphens/>
              <w:rPr>
                <w:rFonts w:ascii="Times New Roman" w:hAnsi="Times New Roman" w:cs="Times New Roman"/>
                <w:color w:val="00000A"/>
                <w:sz w:val="24"/>
                <w:szCs w:val="24"/>
              </w:rPr>
            </w:pPr>
            <w:r w:rsidRPr="00403D7C">
              <w:rPr>
                <w:rFonts w:ascii="Times New Roman" w:hAnsi="Times New Roman" w:cs="Times New Roman"/>
                <w:b/>
                <w:color w:val="00000A"/>
                <w:sz w:val="24"/>
                <w:szCs w:val="24"/>
              </w:rPr>
              <w:t>Программный репертуар</w:t>
            </w:r>
            <w:r w:rsidRPr="00403D7C">
              <w:rPr>
                <w:rFonts w:ascii="Times New Roman" w:hAnsi="Times New Roman" w:cs="Times New Roman"/>
                <w:color w:val="00000A"/>
                <w:sz w:val="24"/>
                <w:szCs w:val="24"/>
              </w:rPr>
              <w:t xml:space="preserve"> может быть использован при проведении:</w:t>
            </w:r>
          </w:p>
          <w:p w:rsidR="00403D7C" w:rsidRPr="00403D7C" w:rsidRDefault="00403D7C" w:rsidP="00403D7C">
            <w:pPr>
              <w:suppressAutoHyphens/>
              <w:rPr>
                <w:rFonts w:ascii="Times New Roman" w:hAnsi="Times New Roman" w:cs="Times New Roman"/>
                <w:color w:val="00000A"/>
                <w:sz w:val="24"/>
                <w:szCs w:val="24"/>
              </w:rPr>
            </w:pPr>
            <w:r w:rsidRPr="00403D7C">
              <w:rPr>
                <w:rFonts w:ascii="Times New Roman" w:hAnsi="Times New Roman" w:cs="Times New Roman"/>
                <w:color w:val="00000A"/>
                <w:sz w:val="24"/>
                <w:szCs w:val="24"/>
              </w:rPr>
              <w:t>- режимных моментов;</w:t>
            </w:r>
          </w:p>
          <w:p w:rsidR="00403D7C" w:rsidRPr="00403D7C" w:rsidRDefault="00403D7C" w:rsidP="00403D7C">
            <w:pPr>
              <w:suppressAutoHyphens/>
              <w:rPr>
                <w:rFonts w:ascii="Times New Roman" w:hAnsi="Times New Roman" w:cs="Times New Roman"/>
                <w:color w:val="00000A"/>
                <w:sz w:val="24"/>
                <w:szCs w:val="24"/>
              </w:rPr>
            </w:pPr>
            <w:r w:rsidRPr="00403D7C">
              <w:rPr>
                <w:rFonts w:ascii="Times New Roman" w:hAnsi="Times New Roman" w:cs="Times New Roman"/>
                <w:color w:val="00000A"/>
                <w:sz w:val="24"/>
                <w:szCs w:val="24"/>
              </w:rPr>
              <w:t>- игровой деятельности;</w:t>
            </w:r>
          </w:p>
          <w:p w:rsidR="00403D7C" w:rsidRPr="00403D7C" w:rsidRDefault="00403D7C" w:rsidP="00403D7C">
            <w:pPr>
              <w:suppressAutoHyphens/>
              <w:rPr>
                <w:rFonts w:ascii="Times New Roman" w:hAnsi="Times New Roman" w:cs="Times New Roman"/>
                <w:color w:val="00000A"/>
                <w:sz w:val="24"/>
                <w:szCs w:val="24"/>
              </w:rPr>
            </w:pPr>
            <w:r w:rsidRPr="00403D7C">
              <w:rPr>
                <w:rFonts w:ascii="Times New Roman" w:hAnsi="Times New Roman" w:cs="Times New Roman"/>
                <w:color w:val="00000A"/>
                <w:sz w:val="24"/>
                <w:szCs w:val="24"/>
              </w:rPr>
              <w:t xml:space="preserve">- в деятельности по ознакомлении детей с </w:t>
            </w:r>
            <w:r w:rsidRPr="00403D7C">
              <w:rPr>
                <w:rFonts w:ascii="Times New Roman" w:hAnsi="Times New Roman" w:cs="Times New Roman"/>
                <w:color w:val="00000A"/>
                <w:sz w:val="24"/>
                <w:szCs w:val="24"/>
              </w:rPr>
              <w:lastRenderedPageBreak/>
              <w:t>окружающим миром;</w:t>
            </w:r>
          </w:p>
          <w:p w:rsidR="00403D7C" w:rsidRPr="00403D7C" w:rsidRDefault="00403D7C" w:rsidP="00403D7C">
            <w:pPr>
              <w:suppressAutoHyphens/>
              <w:rPr>
                <w:rFonts w:ascii="Times New Roman" w:hAnsi="Times New Roman" w:cs="Times New Roman"/>
                <w:color w:val="00000A"/>
                <w:sz w:val="24"/>
                <w:szCs w:val="24"/>
              </w:rPr>
            </w:pPr>
            <w:r w:rsidRPr="00403D7C">
              <w:rPr>
                <w:rFonts w:ascii="Times New Roman" w:hAnsi="Times New Roman" w:cs="Times New Roman"/>
                <w:color w:val="00000A"/>
                <w:sz w:val="24"/>
                <w:szCs w:val="24"/>
              </w:rPr>
              <w:t>- продуктивной деятельности;</w:t>
            </w:r>
          </w:p>
          <w:p w:rsidR="00403D7C" w:rsidRPr="00CD44FD" w:rsidRDefault="00403D7C" w:rsidP="00403D7C">
            <w:pPr>
              <w:suppressAutoHyphens/>
              <w:rPr>
                <w:rFonts w:ascii="Times New Roman" w:hAnsi="Times New Roman" w:cs="Times New Roman"/>
                <w:color w:val="00000A"/>
                <w:sz w:val="24"/>
                <w:szCs w:val="24"/>
              </w:rPr>
            </w:pPr>
            <w:r w:rsidRPr="00403D7C">
              <w:rPr>
                <w:rFonts w:ascii="Times New Roman" w:hAnsi="Times New Roman" w:cs="Times New Roman"/>
                <w:color w:val="00000A"/>
                <w:sz w:val="24"/>
                <w:szCs w:val="24"/>
              </w:rPr>
              <w:t>- в ходе групповых праздников и развлечений</w:t>
            </w:r>
          </w:p>
        </w:tc>
        <w:tc>
          <w:tcPr>
            <w:tcW w:w="2126" w:type="dxa"/>
            <w:tcBorders>
              <w:top w:val="single" w:sz="4" w:space="0" w:color="auto"/>
              <w:left w:val="single" w:sz="4" w:space="0" w:color="auto"/>
              <w:bottom w:val="single" w:sz="4" w:space="0" w:color="auto"/>
              <w:right w:val="single" w:sz="4" w:space="0" w:color="auto"/>
            </w:tcBorders>
          </w:tcPr>
          <w:p w:rsidR="00EE2BD2" w:rsidRPr="00CD44FD" w:rsidRDefault="00EE2BD2" w:rsidP="00EE2BD2">
            <w:pPr>
              <w:rPr>
                <w:rFonts w:ascii="Times New Roman" w:hAnsi="Times New Roman" w:cs="Times New Roman"/>
                <w:color w:val="00000A"/>
                <w:sz w:val="24"/>
                <w:szCs w:val="24"/>
              </w:rPr>
            </w:pPr>
            <w:r w:rsidRPr="00CD44FD">
              <w:rPr>
                <w:rFonts w:ascii="Times New Roman" w:hAnsi="Times New Roman" w:cs="Times New Roman"/>
                <w:sz w:val="24"/>
                <w:szCs w:val="24"/>
              </w:rPr>
              <w:lastRenderedPageBreak/>
              <w:t>Слушание (восприятие)</w:t>
            </w:r>
          </w:p>
          <w:p w:rsidR="00EE2BD2" w:rsidRPr="00CD44FD" w:rsidRDefault="00EE2BD2" w:rsidP="00EE2BD2">
            <w:pPr>
              <w:rPr>
                <w:rFonts w:ascii="Times New Roman" w:hAnsi="Times New Roman" w:cs="Times New Roman"/>
                <w:sz w:val="24"/>
                <w:szCs w:val="24"/>
              </w:rPr>
            </w:pPr>
          </w:p>
          <w:p w:rsidR="00EE2BD2" w:rsidRPr="00CD44FD" w:rsidRDefault="00EE2BD2" w:rsidP="00EE2BD2">
            <w:pPr>
              <w:rPr>
                <w:rFonts w:ascii="Times New Roman" w:hAnsi="Times New Roman" w:cs="Times New Roman"/>
                <w:sz w:val="24"/>
                <w:szCs w:val="24"/>
              </w:rPr>
            </w:pPr>
          </w:p>
          <w:p w:rsidR="00403D7C" w:rsidRDefault="00403D7C" w:rsidP="00EE2BD2">
            <w:pPr>
              <w:rPr>
                <w:rFonts w:ascii="Times New Roman" w:hAnsi="Times New Roman" w:cs="Times New Roman"/>
                <w:sz w:val="24"/>
                <w:szCs w:val="24"/>
              </w:rPr>
            </w:pPr>
          </w:p>
          <w:p w:rsidR="00403D7C" w:rsidRDefault="00403D7C" w:rsidP="00EE2BD2">
            <w:pPr>
              <w:rPr>
                <w:rFonts w:ascii="Times New Roman" w:hAnsi="Times New Roman" w:cs="Times New Roman"/>
                <w:sz w:val="24"/>
                <w:szCs w:val="24"/>
              </w:rPr>
            </w:pPr>
          </w:p>
          <w:p w:rsidR="00EE2BD2" w:rsidRPr="00CD44FD" w:rsidRDefault="00EE2BD2" w:rsidP="00EE2BD2">
            <w:pPr>
              <w:rPr>
                <w:rFonts w:ascii="Times New Roman" w:hAnsi="Times New Roman" w:cs="Times New Roman"/>
                <w:sz w:val="24"/>
                <w:szCs w:val="24"/>
              </w:rPr>
            </w:pPr>
            <w:r w:rsidRPr="00CD44FD">
              <w:rPr>
                <w:rFonts w:ascii="Times New Roman" w:hAnsi="Times New Roman" w:cs="Times New Roman"/>
                <w:sz w:val="24"/>
                <w:szCs w:val="24"/>
              </w:rPr>
              <w:t>Пение (исполнительство)</w:t>
            </w:r>
          </w:p>
          <w:p w:rsidR="00EE2BD2" w:rsidRPr="00CD44FD" w:rsidRDefault="00EE2BD2" w:rsidP="00EE2BD2">
            <w:pPr>
              <w:rPr>
                <w:rFonts w:ascii="Times New Roman" w:hAnsi="Times New Roman" w:cs="Times New Roman"/>
                <w:sz w:val="24"/>
                <w:szCs w:val="24"/>
              </w:rPr>
            </w:pPr>
          </w:p>
          <w:p w:rsidR="00403D7C" w:rsidRDefault="00403D7C" w:rsidP="00EE2BD2">
            <w:pPr>
              <w:rPr>
                <w:rFonts w:ascii="Times New Roman" w:hAnsi="Times New Roman" w:cs="Times New Roman"/>
                <w:sz w:val="24"/>
                <w:szCs w:val="24"/>
              </w:rPr>
            </w:pPr>
          </w:p>
          <w:p w:rsidR="00403D7C" w:rsidRDefault="00403D7C" w:rsidP="00EE2BD2">
            <w:pPr>
              <w:rPr>
                <w:rFonts w:ascii="Times New Roman" w:hAnsi="Times New Roman" w:cs="Times New Roman"/>
                <w:sz w:val="24"/>
                <w:szCs w:val="24"/>
              </w:rPr>
            </w:pPr>
          </w:p>
          <w:p w:rsidR="00403D7C" w:rsidRDefault="00403D7C" w:rsidP="00EE2BD2">
            <w:pPr>
              <w:rPr>
                <w:rFonts w:ascii="Times New Roman" w:hAnsi="Times New Roman" w:cs="Times New Roman"/>
                <w:sz w:val="24"/>
                <w:szCs w:val="24"/>
              </w:rPr>
            </w:pPr>
          </w:p>
          <w:p w:rsidR="00403D7C" w:rsidRDefault="00403D7C" w:rsidP="00EE2BD2">
            <w:pPr>
              <w:rPr>
                <w:rFonts w:ascii="Times New Roman" w:hAnsi="Times New Roman" w:cs="Times New Roman"/>
                <w:sz w:val="24"/>
                <w:szCs w:val="24"/>
              </w:rPr>
            </w:pPr>
          </w:p>
          <w:p w:rsidR="00403D7C" w:rsidRDefault="00403D7C" w:rsidP="00EE2BD2">
            <w:pPr>
              <w:rPr>
                <w:rFonts w:ascii="Times New Roman" w:hAnsi="Times New Roman" w:cs="Times New Roman"/>
                <w:sz w:val="24"/>
                <w:szCs w:val="24"/>
              </w:rPr>
            </w:pPr>
          </w:p>
          <w:p w:rsidR="00EE2BD2" w:rsidRPr="00CD44FD" w:rsidRDefault="00EE2BD2" w:rsidP="00EE2BD2">
            <w:pPr>
              <w:rPr>
                <w:rFonts w:ascii="Times New Roman" w:hAnsi="Times New Roman" w:cs="Times New Roman"/>
                <w:sz w:val="24"/>
                <w:szCs w:val="24"/>
              </w:rPr>
            </w:pPr>
            <w:r w:rsidRPr="00CD44FD">
              <w:rPr>
                <w:rFonts w:ascii="Times New Roman" w:hAnsi="Times New Roman" w:cs="Times New Roman"/>
                <w:sz w:val="24"/>
                <w:szCs w:val="24"/>
              </w:rPr>
              <w:t>Музыкально - ритмические движения</w:t>
            </w:r>
          </w:p>
          <w:p w:rsidR="00EE2BD2" w:rsidRPr="00CD44FD" w:rsidRDefault="00EE2BD2" w:rsidP="00EE2BD2">
            <w:pPr>
              <w:rPr>
                <w:rFonts w:ascii="Times New Roman" w:hAnsi="Times New Roman" w:cs="Times New Roman"/>
                <w:sz w:val="24"/>
                <w:szCs w:val="24"/>
              </w:rPr>
            </w:pPr>
          </w:p>
          <w:p w:rsidR="00403D7C" w:rsidRDefault="00403D7C" w:rsidP="00EE2BD2">
            <w:pPr>
              <w:suppressAutoHyphens/>
              <w:rPr>
                <w:rFonts w:ascii="Times New Roman" w:hAnsi="Times New Roman" w:cs="Times New Roman"/>
                <w:sz w:val="24"/>
                <w:szCs w:val="24"/>
              </w:rPr>
            </w:pPr>
          </w:p>
          <w:p w:rsidR="00403D7C" w:rsidRDefault="00403D7C" w:rsidP="00EE2BD2">
            <w:pPr>
              <w:suppressAutoHyphens/>
              <w:rPr>
                <w:rFonts w:ascii="Times New Roman" w:hAnsi="Times New Roman" w:cs="Times New Roman"/>
                <w:sz w:val="24"/>
                <w:szCs w:val="24"/>
              </w:rPr>
            </w:pPr>
          </w:p>
          <w:p w:rsidR="00403D7C" w:rsidRDefault="00403D7C" w:rsidP="00EE2BD2">
            <w:pPr>
              <w:suppressAutoHyphens/>
              <w:rPr>
                <w:rFonts w:ascii="Times New Roman" w:hAnsi="Times New Roman" w:cs="Times New Roman"/>
                <w:sz w:val="24"/>
                <w:szCs w:val="24"/>
              </w:rPr>
            </w:pPr>
          </w:p>
          <w:p w:rsidR="00403D7C" w:rsidRDefault="00403D7C" w:rsidP="00EE2BD2">
            <w:pPr>
              <w:suppressAutoHyphens/>
              <w:rPr>
                <w:rFonts w:ascii="Times New Roman" w:hAnsi="Times New Roman" w:cs="Times New Roman"/>
                <w:sz w:val="24"/>
                <w:szCs w:val="24"/>
              </w:rPr>
            </w:pPr>
          </w:p>
          <w:p w:rsidR="00403D7C" w:rsidRDefault="00403D7C" w:rsidP="00EE2BD2">
            <w:pPr>
              <w:suppressAutoHyphens/>
              <w:rPr>
                <w:rFonts w:ascii="Times New Roman" w:hAnsi="Times New Roman" w:cs="Times New Roman"/>
                <w:sz w:val="24"/>
                <w:szCs w:val="24"/>
              </w:rPr>
            </w:pPr>
          </w:p>
          <w:p w:rsidR="00EE2BD2" w:rsidRPr="00CD44FD" w:rsidRDefault="00EE2BD2" w:rsidP="00EE2BD2">
            <w:pPr>
              <w:suppressAutoHyphens/>
              <w:rPr>
                <w:rFonts w:ascii="Times New Roman" w:hAnsi="Times New Roman" w:cs="Times New Roman"/>
                <w:color w:val="00000A"/>
                <w:sz w:val="24"/>
                <w:szCs w:val="24"/>
              </w:rPr>
            </w:pPr>
            <w:r w:rsidRPr="00CD44FD">
              <w:rPr>
                <w:rFonts w:ascii="Times New Roman" w:hAnsi="Times New Roman" w:cs="Times New Roman"/>
                <w:sz w:val="24"/>
                <w:szCs w:val="24"/>
              </w:rPr>
              <w:t>Музыкально - дидактические игры</w:t>
            </w:r>
          </w:p>
        </w:tc>
        <w:tc>
          <w:tcPr>
            <w:tcW w:w="2977" w:type="dxa"/>
            <w:tcBorders>
              <w:top w:val="single" w:sz="4" w:space="0" w:color="auto"/>
              <w:left w:val="single" w:sz="4" w:space="0" w:color="auto"/>
              <w:bottom w:val="single" w:sz="4" w:space="0" w:color="auto"/>
              <w:right w:val="single" w:sz="4" w:space="0" w:color="auto"/>
            </w:tcBorders>
          </w:tcPr>
          <w:p w:rsidR="00403D7C" w:rsidRDefault="00403D7C" w:rsidP="00EE2BD2">
            <w:pPr>
              <w:rPr>
                <w:rFonts w:ascii="Times New Roman" w:hAnsi="Times New Roman" w:cs="Times New Roman"/>
                <w:sz w:val="24"/>
                <w:szCs w:val="24"/>
              </w:rPr>
            </w:pPr>
            <w:r>
              <w:rPr>
                <w:rFonts w:ascii="Times New Roman" w:hAnsi="Times New Roman" w:cs="Times New Roman"/>
                <w:sz w:val="24"/>
                <w:szCs w:val="24"/>
              </w:rPr>
              <w:t xml:space="preserve">«Шарманка» </w:t>
            </w:r>
            <w:proofErr w:type="spellStart"/>
            <w:r>
              <w:rPr>
                <w:rFonts w:ascii="Times New Roman" w:hAnsi="Times New Roman" w:cs="Times New Roman"/>
                <w:sz w:val="24"/>
                <w:szCs w:val="24"/>
              </w:rPr>
              <w:t>Д.Шостаковича</w:t>
            </w:r>
            <w:proofErr w:type="spellEnd"/>
            <w:proofErr w:type="gramStart"/>
            <w:r w:rsidR="00EE2BD2" w:rsidRPr="00CD44FD">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EE2BD2" w:rsidRPr="00CD44FD" w:rsidRDefault="00EE2BD2" w:rsidP="00EE2BD2">
            <w:pPr>
              <w:rPr>
                <w:rFonts w:ascii="Times New Roman" w:hAnsi="Times New Roman" w:cs="Times New Roman"/>
                <w:color w:val="00000A"/>
                <w:sz w:val="24"/>
                <w:szCs w:val="24"/>
              </w:rPr>
            </w:pPr>
            <w:r w:rsidRPr="00CD44FD">
              <w:rPr>
                <w:rFonts w:ascii="Times New Roman" w:hAnsi="Times New Roman" w:cs="Times New Roman"/>
                <w:sz w:val="24"/>
                <w:szCs w:val="24"/>
              </w:rPr>
              <w:t>«Пляска птиц» Н. Римский - Корсаков, «Вальс», «Балалайка» Е. Тиличеева.</w:t>
            </w:r>
          </w:p>
          <w:p w:rsidR="00EE2BD2" w:rsidRPr="00CD44FD" w:rsidRDefault="00EE2BD2" w:rsidP="00EE2BD2">
            <w:pPr>
              <w:rPr>
                <w:rFonts w:ascii="Times New Roman" w:hAnsi="Times New Roman" w:cs="Times New Roman"/>
                <w:sz w:val="24"/>
                <w:szCs w:val="24"/>
              </w:rPr>
            </w:pPr>
            <w:r w:rsidRPr="00CD44FD">
              <w:rPr>
                <w:rFonts w:ascii="Times New Roman" w:hAnsi="Times New Roman" w:cs="Times New Roman"/>
                <w:sz w:val="24"/>
                <w:szCs w:val="24"/>
              </w:rPr>
              <w:t xml:space="preserve">«Скок, скок, поскок» русская народная мелодия, «На </w:t>
            </w:r>
            <w:proofErr w:type="spellStart"/>
            <w:r w:rsidRPr="00CD44FD">
              <w:rPr>
                <w:rFonts w:ascii="Times New Roman" w:hAnsi="Times New Roman" w:cs="Times New Roman"/>
                <w:sz w:val="24"/>
                <w:szCs w:val="24"/>
              </w:rPr>
              <w:t>мосточке</w:t>
            </w:r>
            <w:proofErr w:type="spellEnd"/>
            <w:r w:rsidRPr="00CD44FD">
              <w:rPr>
                <w:rFonts w:ascii="Times New Roman" w:hAnsi="Times New Roman" w:cs="Times New Roman"/>
                <w:sz w:val="24"/>
                <w:szCs w:val="24"/>
              </w:rPr>
              <w:t xml:space="preserve">» А. Филиппенко, «Брат - солдат» М. </w:t>
            </w:r>
            <w:proofErr w:type="spellStart"/>
            <w:r w:rsidRPr="00CD44FD">
              <w:rPr>
                <w:rFonts w:ascii="Times New Roman" w:hAnsi="Times New Roman" w:cs="Times New Roman"/>
                <w:sz w:val="24"/>
                <w:szCs w:val="24"/>
              </w:rPr>
              <w:t>Парцхададзе</w:t>
            </w:r>
            <w:proofErr w:type="spellEnd"/>
            <w:r w:rsidR="00403D7C">
              <w:rPr>
                <w:rFonts w:ascii="Times New Roman" w:hAnsi="Times New Roman" w:cs="Times New Roman"/>
                <w:sz w:val="24"/>
                <w:szCs w:val="24"/>
              </w:rPr>
              <w:t xml:space="preserve">, «Будем в Армии служить» </w:t>
            </w:r>
            <w:proofErr w:type="spellStart"/>
            <w:r w:rsidR="00403D7C">
              <w:rPr>
                <w:rFonts w:ascii="Times New Roman" w:hAnsi="Times New Roman" w:cs="Times New Roman"/>
                <w:sz w:val="24"/>
                <w:szCs w:val="24"/>
              </w:rPr>
              <w:t>Ю.Чичкова</w:t>
            </w:r>
            <w:proofErr w:type="spellEnd"/>
            <w:r w:rsidRPr="00CD44FD">
              <w:rPr>
                <w:rFonts w:ascii="Times New Roman" w:hAnsi="Times New Roman" w:cs="Times New Roman"/>
                <w:sz w:val="24"/>
                <w:szCs w:val="24"/>
              </w:rPr>
              <w:t>.</w:t>
            </w:r>
          </w:p>
          <w:p w:rsidR="00EE2BD2" w:rsidRPr="00CD44FD" w:rsidRDefault="00EE2BD2" w:rsidP="00EE2BD2">
            <w:pPr>
              <w:rPr>
                <w:rFonts w:ascii="Times New Roman" w:hAnsi="Times New Roman" w:cs="Times New Roman"/>
                <w:sz w:val="24"/>
                <w:szCs w:val="24"/>
              </w:rPr>
            </w:pPr>
          </w:p>
          <w:p w:rsidR="00EE2BD2" w:rsidRPr="00CD44FD" w:rsidRDefault="00EE2BD2" w:rsidP="00EE2BD2">
            <w:pPr>
              <w:rPr>
                <w:rFonts w:ascii="Times New Roman" w:hAnsi="Times New Roman" w:cs="Times New Roman"/>
                <w:sz w:val="24"/>
                <w:szCs w:val="24"/>
              </w:rPr>
            </w:pPr>
            <w:r w:rsidRPr="00CD44FD">
              <w:rPr>
                <w:rFonts w:ascii="Times New Roman" w:hAnsi="Times New Roman" w:cs="Times New Roman"/>
                <w:sz w:val="24"/>
                <w:szCs w:val="24"/>
              </w:rPr>
              <w:t>«Тень - тень» В. Калинников,</w:t>
            </w:r>
          </w:p>
          <w:p w:rsidR="00EE2BD2" w:rsidRPr="00CD44FD" w:rsidRDefault="00EE2BD2" w:rsidP="00EE2BD2">
            <w:pPr>
              <w:rPr>
                <w:rFonts w:ascii="Times New Roman" w:hAnsi="Times New Roman" w:cs="Times New Roman"/>
                <w:sz w:val="24"/>
                <w:szCs w:val="24"/>
              </w:rPr>
            </w:pPr>
            <w:r w:rsidRPr="00CD44FD">
              <w:rPr>
                <w:rFonts w:ascii="Times New Roman" w:hAnsi="Times New Roman" w:cs="Times New Roman"/>
                <w:sz w:val="24"/>
                <w:szCs w:val="24"/>
              </w:rPr>
              <w:t>«Тачанка» К. Листов, «Два петуха»</w:t>
            </w:r>
          </w:p>
          <w:p w:rsidR="00EE2BD2" w:rsidRDefault="00EE2BD2" w:rsidP="00EE2BD2">
            <w:pPr>
              <w:rPr>
                <w:rFonts w:ascii="Times New Roman" w:hAnsi="Times New Roman" w:cs="Times New Roman"/>
                <w:sz w:val="24"/>
                <w:szCs w:val="24"/>
              </w:rPr>
            </w:pPr>
            <w:r w:rsidRPr="00CD44FD">
              <w:rPr>
                <w:rFonts w:ascii="Times New Roman" w:hAnsi="Times New Roman" w:cs="Times New Roman"/>
                <w:sz w:val="24"/>
                <w:szCs w:val="24"/>
              </w:rPr>
              <w:t xml:space="preserve"> С</w:t>
            </w:r>
            <w:r w:rsidR="00403D7C">
              <w:rPr>
                <w:rFonts w:ascii="Times New Roman" w:hAnsi="Times New Roman" w:cs="Times New Roman"/>
                <w:sz w:val="24"/>
                <w:szCs w:val="24"/>
              </w:rPr>
              <w:t xml:space="preserve">. </w:t>
            </w:r>
            <w:proofErr w:type="spellStart"/>
            <w:r w:rsidR="00403D7C">
              <w:rPr>
                <w:rFonts w:ascii="Times New Roman" w:hAnsi="Times New Roman" w:cs="Times New Roman"/>
                <w:sz w:val="24"/>
                <w:szCs w:val="24"/>
              </w:rPr>
              <w:t>Разоренов</w:t>
            </w:r>
            <w:proofErr w:type="spellEnd"/>
            <w:r w:rsidR="00403D7C">
              <w:rPr>
                <w:rFonts w:ascii="Times New Roman" w:hAnsi="Times New Roman" w:cs="Times New Roman"/>
                <w:sz w:val="24"/>
                <w:szCs w:val="24"/>
              </w:rPr>
              <w:t>, «Яблочко» Р. Глиэр,</w:t>
            </w:r>
          </w:p>
          <w:p w:rsidR="00403D7C" w:rsidRPr="00CD44FD" w:rsidRDefault="00403D7C" w:rsidP="00EE2BD2">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Ёхор</w:t>
            </w:r>
            <w:proofErr w:type="spellEnd"/>
            <w:r>
              <w:rPr>
                <w:rFonts w:ascii="Times New Roman" w:hAnsi="Times New Roman" w:cs="Times New Roman"/>
                <w:sz w:val="24"/>
                <w:szCs w:val="24"/>
              </w:rPr>
              <w:t>» бурятский народный танец.</w:t>
            </w:r>
          </w:p>
          <w:p w:rsidR="00EE2BD2" w:rsidRPr="00CD44FD" w:rsidRDefault="00EE2BD2" w:rsidP="00EE2BD2">
            <w:pPr>
              <w:rPr>
                <w:rFonts w:ascii="Times New Roman" w:hAnsi="Times New Roman" w:cs="Times New Roman"/>
                <w:sz w:val="24"/>
                <w:szCs w:val="24"/>
              </w:rPr>
            </w:pPr>
          </w:p>
          <w:p w:rsidR="00EE2BD2" w:rsidRPr="00CD44FD" w:rsidRDefault="00EE2BD2" w:rsidP="00EE2BD2">
            <w:pPr>
              <w:rPr>
                <w:rFonts w:ascii="Times New Roman" w:hAnsi="Times New Roman" w:cs="Times New Roman"/>
                <w:sz w:val="24"/>
                <w:szCs w:val="24"/>
              </w:rPr>
            </w:pPr>
            <w:r w:rsidRPr="00CD44FD">
              <w:rPr>
                <w:rFonts w:ascii="Times New Roman" w:hAnsi="Times New Roman" w:cs="Times New Roman"/>
                <w:sz w:val="24"/>
                <w:szCs w:val="24"/>
              </w:rPr>
              <w:t xml:space="preserve">«Назови композитора», «Повтори мелодию», </w:t>
            </w:r>
          </w:p>
          <w:p w:rsidR="00EE2BD2" w:rsidRPr="00CD44FD" w:rsidRDefault="00EE2BD2" w:rsidP="00EE2BD2">
            <w:pPr>
              <w:spacing w:line="480" w:lineRule="auto"/>
              <w:rPr>
                <w:rFonts w:ascii="Times New Roman" w:hAnsi="Times New Roman" w:cs="Times New Roman"/>
                <w:sz w:val="24"/>
                <w:szCs w:val="24"/>
              </w:rPr>
            </w:pPr>
            <w:r w:rsidRPr="00CD44FD">
              <w:rPr>
                <w:rFonts w:ascii="Times New Roman" w:hAnsi="Times New Roman" w:cs="Times New Roman"/>
                <w:sz w:val="24"/>
                <w:szCs w:val="24"/>
              </w:rPr>
              <w:t>«Музыкальное лото».</w:t>
            </w:r>
          </w:p>
          <w:p w:rsidR="00EE2BD2" w:rsidRPr="00CD44FD" w:rsidRDefault="00EE2BD2" w:rsidP="00EE2BD2">
            <w:pPr>
              <w:suppressAutoHyphens/>
              <w:rPr>
                <w:rFonts w:ascii="Times New Roman" w:hAnsi="Times New Roman" w:cs="Times New Roman"/>
                <w:color w:val="00000A"/>
                <w:sz w:val="24"/>
                <w:szCs w:val="24"/>
              </w:rPr>
            </w:pPr>
            <w:r w:rsidRPr="00CD44FD">
              <w:rPr>
                <w:rFonts w:ascii="Times New Roman" w:hAnsi="Times New Roman" w:cs="Times New Roman"/>
                <w:i/>
                <w:sz w:val="24"/>
                <w:szCs w:val="24"/>
              </w:rPr>
              <w:lastRenderedPageBreak/>
              <w:t>.</w:t>
            </w:r>
          </w:p>
        </w:tc>
        <w:tc>
          <w:tcPr>
            <w:tcW w:w="1984" w:type="dxa"/>
            <w:tcBorders>
              <w:top w:val="single" w:sz="4" w:space="0" w:color="auto"/>
              <w:left w:val="single" w:sz="4" w:space="0" w:color="auto"/>
              <w:bottom w:val="single" w:sz="4" w:space="0" w:color="auto"/>
              <w:right w:val="single" w:sz="4" w:space="0" w:color="auto"/>
            </w:tcBorders>
            <w:hideMark/>
          </w:tcPr>
          <w:p w:rsidR="00EE2BD2" w:rsidRDefault="00EE2BD2" w:rsidP="00EE2BD2">
            <w:pPr>
              <w:suppressAutoHyphens/>
              <w:rPr>
                <w:rFonts w:ascii="Times New Roman" w:hAnsi="Times New Roman" w:cs="Times New Roman"/>
                <w:sz w:val="24"/>
                <w:szCs w:val="24"/>
              </w:rPr>
            </w:pPr>
            <w:r w:rsidRPr="00CD44FD">
              <w:rPr>
                <w:rFonts w:ascii="Times New Roman" w:hAnsi="Times New Roman" w:cs="Times New Roman"/>
                <w:sz w:val="24"/>
                <w:szCs w:val="24"/>
              </w:rPr>
              <w:lastRenderedPageBreak/>
              <w:t>Участие в закреплении и повторении репертуара музыкальных занятий в повседневной жизни.</w:t>
            </w:r>
          </w:p>
          <w:p w:rsidR="00403D7C" w:rsidRDefault="00403D7C" w:rsidP="00403D7C">
            <w:pPr>
              <w:suppressAutoHyphens/>
              <w:rPr>
                <w:rFonts w:ascii="Times New Roman" w:hAnsi="Times New Roman" w:cs="Times New Roman"/>
                <w:color w:val="00000A"/>
                <w:sz w:val="24"/>
                <w:szCs w:val="24"/>
              </w:rPr>
            </w:pPr>
          </w:p>
          <w:p w:rsidR="00403D7C" w:rsidRDefault="00403D7C" w:rsidP="00403D7C">
            <w:pPr>
              <w:suppressAutoHyphens/>
              <w:rPr>
                <w:rFonts w:ascii="Times New Roman" w:hAnsi="Times New Roman" w:cs="Times New Roman"/>
                <w:color w:val="00000A"/>
                <w:sz w:val="24"/>
                <w:szCs w:val="24"/>
              </w:rPr>
            </w:pPr>
          </w:p>
          <w:p w:rsidR="00403D7C" w:rsidRDefault="00403D7C" w:rsidP="00403D7C">
            <w:pPr>
              <w:suppressAutoHyphens/>
              <w:rPr>
                <w:rFonts w:ascii="Times New Roman" w:hAnsi="Times New Roman" w:cs="Times New Roman"/>
                <w:color w:val="00000A"/>
                <w:sz w:val="24"/>
                <w:szCs w:val="24"/>
              </w:rPr>
            </w:pPr>
          </w:p>
          <w:p w:rsidR="00403D7C" w:rsidRDefault="00403D7C" w:rsidP="00403D7C">
            <w:pPr>
              <w:suppressAutoHyphens/>
              <w:rPr>
                <w:rFonts w:ascii="Times New Roman" w:hAnsi="Times New Roman" w:cs="Times New Roman"/>
                <w:color w:val="00000A"/>
                <w:sz w:val="24"/>
                <w:szCs w:val="24"/>
              </w:rPr>
            </w:pPr>
          </w:p>
          <w:p w:rsidR="00403D7C" w:rsidRDefault="00403D7C" w:rsidP="00403D7C">
            <w:pPr>
              <w:suppressAutoHyphens/>
              <w:rPr>
                <w:rFonts w:ascii="Times New Roman" w:hAnsi="Times New Roman" w:cs="Times New Roman"/>
                <w:color w:val="00000A"/>
                <w:sz w:val="24"/>
                <w:szCs w:val="24"/>
              </w:rPr>
            </w:pPr>
          </w:p>
          <w:p w:rsidR="00403D7C" w:rsidRDefault="00403D7C" w:rsidP="00403D7C">
            <w:pPr>
              <w:suppressAutoHyphens/>
              <w:rPr>
                <w:rFonts w:ascii="Times New Roman" w:hAnsi="Times New Roman" w:cs="Times New Roman"/>
                <w:color w:val="00000A"/>
                <w:sz w:val="24"/>
                <w:szCs w:val="24"/>
              </w:rPr>
            </w:pPr>
          </w:p>
          <w:p w:rsidR="00403D7C" w:rsidRDefault="00403D7C" w:rsidP="00403D7C">
            <w:pPr>
              <w:suppressAutoHyphens/>
              <w:rPr>
                <w:rFonts w:ascii="Times New Roman" w:hAnsi="Times New Roman" w:cs="Times New Roman"/>
                <w:color w:val="00000A"/>
                <w:sz w:val="24"/>
                <w:szCs w:val="24"/>
              </w:rPr>
            </w:pPr>
          </w:p>
          <w:p w:rsidR="00403D7C" w:rsidRPr="00403D7C" w:rsidRDefault="00403D7C" w:rsidP="00403D7C">
            <w:pPr>
              <w:suppressAutoHyphens/>
              <w:rPr>
                <w:rFonts w:ascii="Times New Roman" w:hAnsi="Times New Roman" w:cs="Times New Roman"/>
                <w:color w:val="00000A"/>
                <w:sz w:val="24"/>
                <w:szCs w:val="24"/>
              </w:rPr>
            </w:pPr>
            <w:r w:rsidRPr="00403D7C">
              <w:rPr>
                <w:rFonts w:ascii="Times New Roman" w:hAnsi="Times New Roman" w:cs="Times New Roman"/>
                <w:color w:val="00000A"/>
                <w:sz w:val="24"/>
                <w:szCs w:val="24"/>
              </w:rPr>
              <w:t xml:space="preserve">Самостоятельное воспроизведение </w:t>
            </w:r>
            <w:proofErr w:type="gramStart"/>
            <w:r w:rsidRPr="00403D7C">
              <w:rPr>
                <w:rFonts w:ascii="Times New Roman" w:hAnsi="Times New Roman" w:cs="Times New Roman"/>
                <w:color w:val="00000A"/>
                <w:sz w:val="24"/>
                <w:szCs w:val="24"/>
              </w:rPr>
              <w:t>ритмических движений</w:t>
            </w:r>
            <w:proofErr w:type="gramEnd"/>
            <w:r w:rsidRPr="00403D7C">
              <w:rPr>
                <w:rFonts w:ascii="Times New Roman" w:hAnsi="Times New Roman" w:cs="Times New Roman"/>
                <w:color w:val="00000A"/>
                <w:sz w:val="24"/>
                <w:szCs w:val="24"/>
              </w:rPr>
              <w:t xml:space="preserve"> разных музыкальных персонажей.</w:t>
            </w:r>
          </w:p>
          <w:p w:rsidR="00403D7C" w:rsidRPr="00403D7C" w:rsidRDefault="00403D7C" w:rsidP="00403D7C">
            <w:pPr>
              <w:suppressAutoHyphens/>
              <w:rPr>
                <w:rFonts w:ascii="Times New Roman" w:hAnsi="Times New Roman" w:cs="Times New Roman"/>
                <w:color w:val="00000A"/>
                <w:sz w:val="24"/>
                <w:szCs w:val="24"/>
              </w:rPr>
            </w:pPr>
          </w:p>
          <w:p w:rsidR="00403D7C" w:rsidRPr="00CD44FD" w:rsidRDefault="00403D7C" w:rsidP="00403D7C">
            <w:pPr>
              <w:suppressAutoHyphens/>
              <w:rPr>
                <w:rFonts w:ascii="Times New Roman" w:hAnsi="Times New Roman" w:cs="Times New Roman"/>
                <w:color w:val="00000A"/>
                <w:sz w:val="24"/>
                <w:szCs w:val="24"/>
              </w:rPr>
            </w:pPr>
            <w:r w:rsidRPr="00403D7C">
              <w:rPr>
                <w:rFonts w:ascii="Times New Roman" w:hAnsi="Times New Roman" w:cs="Times New Roman"/>
                <w:color w:val="00000A"/>
                <w:sz w:val="24"/>
                <w:szCs w:val="24"/>
              </w:rPr>
              <w:t xml:space="preserve">Участие в музыкально - ритмических и дидактических </w:t>
            </w:r>
            <w:r w:rsidRPr="00403D7C">
              <w:rPr>
                <w:rFonts w:ascii="Times New Roman" w:hAnsi="Times New Roman" w:cs="Times New Roman"/>
                <w:color w:val="00000A"/>
                <w:sz w:val="24"/>
                <w:szCs w:val="24"/>
              </w:rPr>
              <w:lastRenderedPageBreak/>
              <w:t>играх.</w:t>
            </w:r>
          </w:p>
        </w:tc>
        <w:tc>
          <w:tcPr>
            <w:tcW w:w="1805" w:type="dxa"/>
            <w:tcBorders>
              <w:top w:val="single" w:sz="4" w:space="0" w:color="auto"/>
              <w:left w:val="single" w:sz="4" w:space="0" w:color="auto"/>
              <w:bottom w:val="single" w:sz="4" w:space="0" w:color="auto"/>
              <w:right w:val="single" w:sz="4" w:space="0" w:color="auto"/>
            </w:tcBorders>
          </w:tcPr>
          <w:p w:rsidR="00EE2BD2" w:rsidRPr="00CD44FD" w:rsidRDefault="00EE2BD2" w:rsidP="00EE2BD2">
            <w:pPr>
              <w:rPr>
                <w:rFonts w:ascii="Times New Roman" w:hAnsi="Times New Roman" w:cs="Times New Roman"/>
                <w:color w:val="00000A"/>
                <w:sz w:val="24"/>
                <w:szCs w:val="24"/>
              </w:rPr>
            </w:pPr>
            <w:r w:rsidRPr="00CD44FD">
              <w:rPr>
                <w:rFonts w:ascii="Times New Roman" w:hAnsi="Times New Roman" w:cs="Times New Roman"/>
                <w:sz w:val="24"/>
                <w:szCs w:val="24"/>
              </w:rPr>
              <w:lastRenderedPageBreak/>
              <w:t>- ребенок хорошо владеет музыкальной речью, знает названия песен, танцев, музыкальных произведений;</w:t>
            </w:r>
          </w:p>
          <w:p w:rsidR="00EE2BD2" w:rsidRPr="00CD44FD" w:rsidRDefault="00EE2BD2" w:rsidP="00EE2BD2">
            <w:pPr>
              <w:rPr>
                <w:rFonts w:ascii="Times New Roman" w:hAnsi="Times New Roman" w:cs="Times New Roman"/>
                <w:sz w:val="24"/>
                <w:szCs w:val="24"/>
              </w:rPr>
            </w:pPr>
            <w:r w:rsidRPr="00CD44FD">
              <w:rPr>
                <w:rFonts w:ascii="Times New Roman" w:hAnsi="Times New Roman" w:cs="Times New Roman"/>
                <w:sz w:val="24"/>
                <w:szCs w:val="24"/>
              </w:rPr>
              <w:t>-  ребенок ритмично двигается под музыку,</w:t>
            </w:r>
          </w:p>
          <w:p w:rsidR="00EE2BD2" w:rsidRPr="00CD44FD" w:rsidRDefault="00EE2BD2" w:rsidP="00EE2BD2">
            <w:pPr>
              <w:rPr>
                <w:rFonts w:ascii="Times New Roman" w:hAnsi="Times New Roman" w:cs="Times New Roman"/>
                <w:sz w:val="24"/>
                <w:szCs w:val="24"/>
              </w:rPr>
            </w:pPr>
            <w:r w:rsidRPr="00CD44FD">
              <w:rPr>
                <w:rFonts w:ascii="Times New Roman" w:hAnsi="Times New Roman" w:cs="Times New Roman"/>
                <w:sz w:val="24"/>
                <w:szCs w:val="24"/>
              </w:rPr>
              <w:t>узнает произведения по фрагменту;</w:t>
            </w:r>
          </w:p>
          <w:p w:rsidR="00EE2BD2" w:rsidRPr="00CD44FD" w:rsidRDefault="00EE2BD2" w:rsidP="00EE2BD2">
            <w:pPr>
              <w:rPr>
                <w:rFonts w:ascii="Times New Roman" w:hAnsi="Times New Roman" w:cs="Times New Roman"/>
                <w:sz w:val="24"/>
                <w:szCs w:val="24"/>
              </w:rPr>
            </w:pPr>
            <w:r w:rsidRPr="00CD44FD">
              <w:rPr>
                <w:rFonts w:ascii="Times New Roman" w:hAnsi="Times New Roman" w:cs="Times New Roman"/>
                <w:sz w:val="24"/>
                <w:szCs w:val="24"/>
              </w:rPr>
              <w:t>- ребенок следует социальным нормам и правилам в музыкальных играх, контролирует свои движения и управляет ими.</w:t>
            </w:r>
          </w:p>
          <w:p w:rsidR="00EE2BD2" w:rsidRPr="00CD44FD" w:rsidRDefault="00EE2BD2" w:rsidP="00EE2BD2">
            <w:pPr>
              <w:suppressAutoHyphens/>
              <w:rPr>
                <w:rFonts w:ascii="Times New Roman" w:hAnsi="Times New Roman" w:cs="Times New Roman"/>
                <w:color w:val="00000A"/>
                <w:sz w:val="24"/>
                <w:szCs w:val="24"/>
              </w:rPr>
            </w:pPr>
          </w:p>
        </w:tc>
      </w:tr>
    </w:tbl>
    <w:p w:rsidR="00EE2BD2" w:rsidRPr="00CD44FD" w:rsidRDefault="00EE2BD2" w:rsidP="00CD44FD">
      <w:pPr>
        <w:jc w:val="center"/>
        <w:rPr>
          <w:rFonts w:ascii="Times New Roman" w:eastAsia="Times New Roman" w:hAnsi="Times New Roman" w:cs="Times New Roman"/>
          <w:b/>
          <w:color w:val="00000A"/>
          <w:sz w:val="24"/>
          <w:szCs w:val="24"/>
          <w:lang w:eastAsia="ru-RU"/>
        </w:rPr>
      </w:pPr>
    </w:p>
    <w:p w:rsidR="00CD44FD" w:rsidRPr="00CD44FD" w:rsidRDefault="00CD44FD" w:rsidP="00CD44FD">
      <w:pPr>
        <w:jc w:val="center"/>
        <w:rPr>
          <w:rFonts w:ascii="Times New Roman" w:hAnsi="Times New Roman" w:cs="Times New Roman"/>
        </w:rPr>
      </w:pPr>
      <w:r w:rsidRPr="00CD44FD">
        <w:rPr>
          <w:rFonts w:ascii="Times New Roman" w:hAnsi="Times New Roman" w:cs="Times New Roman"/>
          <w:b/>
        </w:rPr>
        <w:t>Март</w:t>
      </w:r>
    </w:p>
    <w:tbl>
      <w:tblPr>
        <w:tblStyle w:val="6"/>
        <w:tblpPr w:leftFromText="180" w:rightFromText="180" w:vertAnchor="text" w:horzAnchor="margin" w:tblpY="50"/>
        <w:tblW w:w="11018" w:type="dxa"/>
        <w:tblCellMar>
          <w:left w:w="103" w:type="dxa"/>
        </w:tblCellMar>
        <w:tblLook w:val="04A0" w:firstRow="1" w:lastRow="0" w:firstColumn="1" w:lastColumn="0" w:noHBand="0" w:noVBand="1"/>
      </w:tblPr>
      <w:tblGrid>
        <w:gridCol w:w="2112"/>
        <w:gridCol w:w="2125"/>
        <w:gridCol w:w="3000"/>
        <w:gridCol w:w="1987"/>
        <w:gridCol w:w="1794"/>
      </w:tblGrid>
      <w:tr w:rsidR="00E50E9C" w:rsidRPr="00E50E9C" w:rsidTr="00EE2BD2">
        <w:trPr>
          <w:trHeight w:val="1426"/>
        </w:trPr>
        <w:tc>
          <w:tcPr>
            <w:tcW w:w="2126" w:type="dxa"/>
            <w:tcBorders>
              <w:top w:val="single" w:sz="4" w:space="0" w:color="auto"/>
              <w:left w:val="single" w:sz="4" w:space="0" w:color="auto"/>
              <w:bottom w:val="single" w:sz="4" w:space="0" w:color="auto"/>
              <w:right w:val="single" w:sz="4" w:space="0" w:color="auto"/>
            </w:tcBorders>
            <w:vAlign w:val="center"/>
          </w:tcPr>
          <w:p w:rsidR="00EE2BD2" w:rsidRPr="00E50E9C" w:rsidRDefault="00EE2BD2" w:rsidP="00EE2BD2">
            <w:pPr>
              <w:jc w:val="center"/>
              <w:rPr>
                <w:rFonts w:ascii="Times New Roman" w:hAnsi="Times New Roman" w:cs="Times New Roman"/>
                <w:sz w:val="24"/>
                <w:szCs w:val="24"/>
              </w:rPr>
            </w:pPr>
          </w:p>
          <w:p w:rsidR="00EE2BD2" w:rsidRPr="00E50E9C" w:rsidRDefault="00EE2BD2" w:rsidP="00EE2BD2">
            <w:pPr>
              <w:jc w:val="center"/>
              <w:rPr>
                <w:rFonts w:ascii="Times New Roman" w:hAnsi="Times New Roman" w:cs="Times New Roman"/>
                <w:sz w:val="24"/>
                <w:szCs w:val="24"/>
              </w:rPr>
            </w:pPr>
            <w:r w:rsidRPr="00E50E9C">
              <w:rPr>
                <w:rFonts w:ascii="Times New Roman" w:hAnsi="Times New Roman" w:cs="Times New Roman"/>
                <w:sz w:val="24"/>
                <w:szCs w:val="24"/>
              </w:rPr>
              <w:t>Цель.</w:t>
            </w:r>
          </w:p>
          <w:p w:rsidR="00EE2BD2" w:rsidRPr="00E50E9C" w:rsidRDefault="00EE2BD2" w:rsidP="00EE2BD2">
            <w:pPr>
              <w:suppressAutoHyphens/>
              <w:jc w:val="center"/>
              <w:rPr>
                <w:rFonts w:ascii="Times New Roman" w:hAnsi="Times New Roman" w:cs="Times New Roman"/>
                <w:sz w:val="24"/>
                <w:szCs w:val="24"/>
              </w:rPr>
            </w:pPr>
            <w:r w:rsidRPr="00E50E9C">
              <w:rPr>
                <w:rFonts w:ascii="Times New Roman" w:hAnsi="Times New Roman" w:cs="Times New Roman"/>
                <w:sz w:val="24"/>
                <w:szCs w:val="24"/>
              </w:rPr>
              <w:t>Задачи.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E2BD2" w:rsidRPr="00E50E9C" w:rsidRDefault="00EE2BD2" w:rsidP="00EE2BD2">
            <w:pPr>
              <w:suppressAutoHyphens/>
              <w:jc w:val="center"/>
              <w:rPr>
                <w:rFonts w:ascii="Times New Roman" w:hAnsi="Times New Roman" w:cs="Times New Roman"/>
                <w:sz w:val="24"/>
                <w:szCs w:val="24"/>
              </w:rPr>
            </w:pPr>
            <w:r w:rsidRPr="00E50E9C">
              <w:rPr>
                <w:rFonts w:ascii="Times New Roman" w:hAnsi="Times New Roman" w:cs="Times New Roman"/>
                <w:sz w:val="24"/>
                <w:szCs w:val="24"/>
              </w:rPr>
              <w:t>Музыка в повседневной жизни (по видам музыкальной деятельности)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EE2BD2" w:rsidRPr="00E50E9C" w:rsidRDefault="00EE2BD2" w:rsidP="00EE2BD2">
            <w:pPr>
              <w:suppressAutoHyphens/>
              <w:jc w:val="center"/>
              <w:rPr>
                <w:rFonts w:ascii="Times New Roman" w:hAnsi="Times New Roman" w:cs="Times New Roman"/>
                <w:sz w:val="24"/>
                <w:szCs w:val="24"/>
              </w:rPr>
            </w:pPr>
            <w:r w:rsidRPr="00E50E9C">
              <w:rPr>
                <w:rFonts w:ascii="Times New Roman" w:hAnsi="Times New Roman" w:cs="Times New Roman"/>
                <w:sz w:val="24"/>
                <w:szCs w:val="24"/>
              </w:rPr>
              <w:t>Репертуар для сопровождения образовательной и самостоятельной игровой деятельности в повседневной жизни.</w:t>
            </w:r>
          </w:p>
        </w:tc>
        <w:tc>
          <w:tcPr>
            <w:tcW w:w="1987" w:type="dxa"/>
            <w:tcBorders>
              <w:top w:val="single" w:sz="4" w:space="0" w:color="auto"/>
              <w:left w:val="single" w:sz="4" w:space="0" w:color="auto"/>
              <w:bottom w:val="single" w:sz="4" w:space="0" w:color="auto"/>
              <w:right w:val="single" w:sz="4" w:space="0" w:color="auto"/>
            </w:tcBorders>
            <w:vAlign w:val="center"/>
            <w:hideMark/>
          </w:tcPr>
          <w:p w:rsidR="00EE2BD2" w:rsidRPr="00E50E9C" w:rsidRDefault="00EE2BD2" w:rsidP="00EE2BD2">
            <w:pPr>
              <w:suppressAutoHyphens/>
              <w:jc w:val="center"/>
              <w:rPr>
                <w:rFonts w:ascii="Times New Roman" w:hAnsi="Times New Roman" w:cs="Times New Roman"/>
                <w:sz w:val="24"/>
                <w:szCs w:val="24"/>
              </w:rPr>
            </w:pPr>
            <w:r w:rsidRPr="00E50E9C">
              <w:rPr>
                <w:rFonts w:ascii="Times New Roman" w:hAnsi="Times New Roman" w:cs="Times New Roman"/>
                <w:sz w:val="24"/>
                <w:szCs w:val="24"/>
              </w:rPr>
              <w:t>Индивидуальные эталоны усвоения и самостоятельная деятельность</w:t>
            </w:r>
          </w:p>
        </w:tc>
        <w:tc>
          <w:tcPr>
            <w:tcW w:w="1802" w:type="dxa"/>
            <w:tcBorders>
              <w:top w:val="single" w:sz="4" w:space="0" w:color="auto"/>
              <w:left w:val="single" w:sz="4" w:space="0" w:color="auto"/>
              <w:bottom w:val="single" w:sz="4" w:space="0" w:color="auto"/>
              <w:right w:val="single" w:sz="4" w:space="0" w:color="auto"/>
            </w:tcBorders>
            <w:vAlign w:val="center"/>
            <w:hideMark/>
          </w:tcPr>
          <w:p w:rsidR="00EE2BD2" w:rsidRPr="00E50E9C" w:rsidRDefault="00EE2BD2" w:rsidP="00EE2BD2">
            <w:pPr>
              <w:suppressAutoHyphens/>
              <w:jc w:val="center"/>
              <w:rPr>
                <w:rFonts w:ascii="Times New Roman" w:hAnsi="Times New Roman" w:cs="Times New Roman"/>
                <w:sz w:val="24"/>
                <w:szCs w:val="24"/>
              </w:rPr>
            </w:pPr>
            <w:r w:rsidRPr="00E50E9C">
              <w:rPr>
                <w:rFonts w:ascii="Times New Roman" w:hAnsi="Times New Roman" w:cs="Times New Roman"/>
                <w:sz w:val="24"/>
                <w:szCs w:val="24"/>
              </w:rPr>
              <w:t>Целевые ориентиры.</w:t>
            </w:r>
          </w:p>
        </w:tc>
      </w:tr>
      <w:tr w:rsidR="00E50E9C" w:rsidRPr="00E50E9C" w:rsidTr="00EE2BD2">
        <w:tc>
          <w:tcPr>
            <w:tcW w:w="2126" w:type="dxa"/>
            <w:tcBorders>
              <w:top w:val="single" w:sz="4" w:space="0" w:color="auto"/>
              <w:left w:val="single" w:sz="4" w:space="0" w:color="auto"/>
              <w:bottom w:val="single" w:sz="4" w:space="0" w:color="auto"/>
              <w:right w:val="single" w:sz="4" w:space="0" w:color="auto"/>
            </w:tcBorders>
          </w:tcPr>
          <w:p w:rsidR="00EE2BD2" w:rsidRPr="00E50E9C" w:rsidRDefault="00EE2BD2" w:rsidP="00EE2BD2">
            <w:pPr>
              <w:rPr>
                <w:rFonts w:ascii="Times New Roman" w:hAnsi="Times New Roman" w:cs="Times New Roman"/>
                <w:b/>
                <w:sz w:val="24"/>
                <w:szCs w:val="24"/>
              </w:rPr>
            </w:pPr>
            <w:r w:rsidRPr="00E50E9C">
              <w:rPr>
                <w:rFonts w:ascii="Times New Roman" w:hAnsi="Times New Roman" w:cs="Times New Roman"/>
                <w:b/>
                <w:sz w:val="24"/>
                <w:szCs w:val="24"/>
              </w:rPr>
              <w:t>Цель:</w:t>
            </w:r>
          </w:p>
          <w:p w:rsidR="00EE2BD2" w:rsidRPr="00E50E9C" w:rsidRDefault="00EE2BD2" w:rsidP="00EE2BD2">
            <w:pPr>
              <w:rPr>
                <w:rFonts w:ascii="Times New Roman" w:hAnsi="Times New Roman" w:cs="Times New Roman"/>
                <w:sz w:val="24"/>
                <w:szCs w:val="24"/>
              </w:rPr>
            </w:pPr>
            <w:r w:rsidRPr="00E50E9C">
              <w:rPr>
                <w:rFonts w:ascii="Times New Roman" w:hAnsi="Times New Roman" w:cs="Times New Roman"/>
                <w:sz w:val="24"/>
                <w:szCs w:val="24"/>
              </w:rPr>
              <w:t xml:space="preserve">создание условий </w:t>
            </w:r>
            <w:proofErr w:type="gramStart"/>
            <w:r w:rsidRPr="00E50E9C">
              <w:rPr>
                <w:rFonts w:ascii="Times New Roman" w:hAnsi="Times New Roman" w:cs="Times New Roman"/>
                <w:sz w:val="24"/>
                <w:szCs w:val="24"/>
              </w:rPr>
              <w:t>для</w:t>
            </w:r>
            <w:proofErr w:type="gramEnd"/>
            <w:r w:rsidRPr="00E50E9C">
              <w:rPr>
                <w:rFonts w:ascii="Times New Roman" w:hAnsi="Times New Roman" w:cs="Times New Roman"/>
                <w:sz w:val="24"/>
                <w:szCs w:val="24"/>
              </w:rPr>
              <w:t xml:space="preserve"> </w:t>
            </w:r>
          </w:p>
          <w:p w:rsidR="00EE2BD2" w:rsidRPr="00E50E9C" w:rsidRDefault="00EE2BD2" w:rsidP="00EE2BD2">
            <w:pPr>
              <w:rPr>
                <w:rFonts w:ascii="Times New Roman" w:hAnsi="Times New Roman" w:cs="Times New Roman"/>
                <w:sz w:val="24"/>
                <w:szCs w:val="24"/>
              </w:rPr>
            </w:pPr>
            <w:r w:rsidRPr="00E50E9C">
              <w:rPr>
                <w:rFonts w:ascii="Times New Roman" w:hAnsi="Times New Roman" w:cs="Times New Roman"/>
                <w:sz w:val="24"/>
                <w:szCs w:val="24"/>
              </w:rPr>
              <w:t>развития восприятия, исполнительства и ритмического развития детей.</w:t>
            </w:r>
          </w:p>
          <w:p w:rsidR="00EE2BD2" w:rsidRPr="00E50E9C" w:rsidRDefault="00EE2BD2" w:rsidP="00EE2BD2">
            <w:pPr>
              <w:rPr>
                <w:rFonts w:ascii="Times New Roman" w:hAnsi="Times New Roman" w:cs="Times New Roman"/>
                <w:sz w:val="24"/>
                <w:szCs w:val="24"/>
              </w:rPr>
            </w:pPr>
          </w:p>
          <w:p w:rsidR="00EE2BD2" w:rsidRDefault="00EE2BD2" w:rsidP="00EE2BD2">
            <w:pPr>
              <w:suppressAutoHyphens/>
              <w:rPr>
                <w:rFonts w:ascii="Times New Roman" w:hAnsi="Times New Roman" w:cs="Times New Roman"/>
                <w:sz w:val="24"/>
                <w:szCs w:val="24"/>
              </w:rPr>
            </w:pPr>
            <w:r w:rsidRPr="00E50E9C">
              <w:rPr>
                <w:rFonts w:ascii="Times New Roman" w:hAnsi="Times New Roman" w:cs="Times New Roman"/>
                <w:b/>
                <w:sz w:val="24"/>
                <w:szCs w:val="24"/>
              </w:rPr>
              <w:t>Задача:</w:t>
            </w:r>
            <w:r w:rsidRPr="00E50E9C">
              <w:rPr>
                <w:rFonts w:ascii="Times New Roman" w:hAnsi="Times New Roman" w:cs="Times New Roman"/>
                <w:sz w:val="24"/>
                <w:szCs w:val="24"/>
              </w:rPr>
              <w:t xml:space="preserve"> закрепление и повторение пройденного музыкального репертуара в повседневной жизни.</w:t>
            </w:r>
          </w:p>
          <w:p w:rsidR="00E50E9C" w:rsidRPr="00E50E9C" w:rsidRDefault="00E50E9C" w:rsidP="00E50E9C">
            <w:pPr>
              <w:suppressAutoHyphens/>
              <w:rPr>
                <w:rFonts w:ascii="Times New Roman" w:hAnsi="Times New Roman" w:cs="Times New Roman"/>
                <w:sz w:val="24"/>
                <w:szCs w:val="24"/>
              </w:rPr>
            </w:pPr>
            <w:r w:rsidRPr="00E50E9C">
              <w:rPr>
                <w:rFonts w:ascii="Times New Roman" w:hAnsi="Times New Roman" w:cs="Times New Roman"/>
                <w:b/>
                <w:sz w:val="24"/>
                <w:szCs w:val="24"/>
              </w:rPr>
              <w:t>Программный репертуар</w:t>
            </w:r>
            <w:r w:rsidRPr="00E50E9C">
              <w:rPr>
                <w:rFonts w:ascii="Times New Roman" w:hAnsi="Times New Roman" w:cs="Times New Roman"/>
                <w:sz w:val="24"/>
                <w:szCs w:val="24"/>
              </w:rPr>
              <w:t xml:space="preserve"> может быть использован при проведении:</w:t>
            </w:r>
          </w:p>
          <w:p w:rsidR="00E50E9C" w:rsidRPr="00E50E9C" w:rsidRDefault="00E50E9C" w:rsidP="00E50E9C">
            <w:pPr>
              <w:suppressAutoHyphens/>
              <w:rPr>
                <w:rFonts w:ascii="Times New Roman" w:hAnsi="Times New Roman" w:cs="Times New Roman"/>
                <w:sz w:val="24"/>
                <w:szCs w:val="24"/>
              </w:rPr>
            </w:pPr>
            <w:r w:rsidRPr="00E50E9C">
              <w:rPr>
                <w:rFonts w:ascii="Times New Roman" w:hAnsi="Times New Roman" w:cs="Times New Roman"/>
                <w:sz w:val="24"/>
                <w:szCs w:val="24"/>
              </w:rPr>
              <w:t>- режимных моментов;</w:t>
            </w:r>
          </w:p>
          <w:p w:rsidR="00E50E9C" w:rsidRPr="00E50E9C" w:rsidRDefault="00E50E9C" w:rsidP="00E50E9C">
            <w:pPr>
              <w:suppressAutoHyphens/>
              <w:rPr>
                <w:rFonts w:ascii="Times New Roman" w:hAnsi="Times New Roman" w:cs="Times New Roman"/>
                <w:sz w:val="24"/>
                <w:szCs w:val="24"/>
              </w:rPr>
            </w:pPr>
            <w:r w:rsidRPr="00E50E9C">
              <w:rPr>
                <w:rFonts w:ascii="Times New Roman" w:hAnsi="Times New Roman" w:cs="Times New Roman"/>
                <w:sz w:val="24"/>
                <w:szCs w:val="24"/>
              </w:rPr>
              <w:t>- игровой деятельности;</w:t>
            </w:r>
          </w:p>
          <w:p w:rsidR="00E50E9C" w:rsidRPr="00E50E9C" w:rsidRDefault="00E50E9C" w:rsidP="00E50E9C">
            <w:pPr>
              <w:suppressAutoHyphens/>
              <w:rPr>
                <w:rFonts w:ascii="Times New Roman" w:hAnsi="Times New Roman" w:cs="Times New Roman"/>
                <w:sz w:val="24"/>
                <w:szCs w:val="24"/>
              </w:rPr>
            </w:pPr>
            <w:r w:rsidRPr="00E50E9C">
              <w:rPr>
                <w:rFonts w:ascii="Times New Roman" w:hAnsi="Times New Roman" w:cs="Times New Roman"/>
                <w:sz w:val="24"/>
                <w:szCs w:val="24"/>
              </w:rPr>
              <w:t xml:space="preserve">- в деятельности по ознакомлении </w:t>
            </w:r>
            <w:r w:rsidRPr="00E50E9C">
              <w:rPr>
                <w:rFonts w:ascii="Times New Roman" w:hAnsi="Times New Roman" w:cs="Times New Roman"/>
                <w:sz w:val="24"/>
                <w:szCs w:val="24"/>
              </w:rPr>
              <w:lastRenderedPageBreak/>
              <w:t>детей с окружающим миром;</w:t>
            </w:r>
          </w:p>
          <w:p w:rsidR="00E50E9C" w:rsidRPr="00E50E9C" w:rsidRDefault="00E50E9C" w:rsidP="00E50E9C">
            <w:pPr>
              <w:suppressAutoHyphens/>
              <w:rPr>
                <w:rFonts w:ascii="Times New Roman" w:hAnsi="Times New Roman" w:cs="Times New Roman"/>
                <w:sz w:val="24"/>
                <w:szCs w:val="24"/>
              </w:rPr>
            </w:pPr>
            <w:r w:rsidRPr="00E50E9C">
              <w:rPr>
                <w:rFonts w:ascii="Times New Roman" w:hAnsi="Times New Roman" w:cs="Times New Roman"/>
                <w:sz w:val="24"/>
                <w:szCs w:val="24"/>
              </w:rPr>
              <w:t>- продуктивной деятельности;</w:t>
            </w:r>
          </w:p>
          <w:p w:rsidR="00E50E9C" w:rsidRPr="00E50E9C" w:rsidRDefault="00E50E9C" w:rsidP="00E50E9C">
            <w:pPr>
              <w:suppressAutoHyphens/>
              <w:rPr>
                <w:rFonts w:ascii="Times New Roman" w:hAnsi="Times New Roman" w:cs="Times New Roman"/>
                <w:sz w:val="24"/>
                <w:szCs w:val="24"/>
              </w:rPr>
            </w:pPr>
            <w:r w:rsidRPr="00E50E9C">
              <w:rPr>
                <w:rFonts w:ascii="Times New Roman" w:hAnsi="Times New Roman" w:cs="Times New Roman"/>
                <w:sz w:val="24"/>
                <w:szCs w:val="24"/>
              </w:rPr>
              <w:t>- в ходе групповых праздников и развлечений</w:t>
            </w:r>
          </w:p>
        </w:tc>
        <w:tc>
          <w:tcPr>
            <w:tcW w:w="2126" w:type="dxa"/>
            <w:tcBorders>
              <w:top w:val="single" w:sz="4" w:space="0" w:color="auto"/>
              <w:left w:val="single" w:sz="4" w:space="0" w:color="auto"/>
              <w:bottom w:val="single" w:sz="4" w:space="0" w:color="auto"/>
              <w:right w:val="single" w:sz="4" w:space="0" w:color="auto"/>
            </w:tcBorders>
          </w:tcPr>
          <w:p w:rsidR="00EE2BD2" w:rsidRPr="00E50E9C" w:rsidRDefault="00EE2BD2" w:rsidP="00EE2BD2">
            <w:pPr>
              <w:rPr>
                <w:rFonts w:ascii="Times New Roman" w:hAnsi="Times New Roman" w:cs="Times New Roman"/>
                <w:sz w:val="24"/>
                <w:szCs w:val="24"/>
              </w:rPr>
            </w:pPr>
            <w:r w:rsidRPr="00E50E9C">
              <w:rPr>
                <w:rFonts w:ascii="Times New Roman" w:hAnsi="Times New Roman" w:cs="Times New Roman"/>
                <w:sz w:val="24"/>
                <w:szCs w:val="24"/>
              </w:rPr>
              <w:lastRenderedPageBreak/>
              <w:t>Слушание (восприятие)</w:t>
            </w:r>
          </w:p>
          <w:p w:rsidR="00EE2BD2" w:rsidRPr="00E50E9C" w:rsidRDefault="00EE2BD2" w:rsidP="00EE2BD2">
            <w:pPr>
              <w:rPr>
                <w:rFonts w:ascii="Times New Roman" w:hAnsi="Times New Roman" w:cs="Times New Roman"/>
                <w:sz w:val="24"/>
                <w:szCs w:val="24"/>
              </w:rPr>
            </w:pPr>
          </w:p>
          <w:p w:rsidR="00EE2BD2" w:rsidRPr="00E50E9C" w:rsidRDefault="00EE2BD2" w:rsidP="00EE2BD2">
            <w:pPr>
              <w:rPr>
                <w:rFonts w:ascii="Times New Roman" w:hAnsi="Times New Roman" w:cs="Times New Roman"/>
                <w:sz w:val="24"/>
                <w:szCs w:val="24"/>
              </w:rPr>
            </w:pPr>
          </w:p>
          <w:p w:rsidR="00E50E9C" w:rsidRDefault="00E50E9C" w:rsidP="00EE2BD2">
            <w:pPr>
              <w:rPr>
                <w:rFonts w:ascii="Times New Roman" w:hAnsi="Times New Roman" w:cs="Times New Roman"/>
                <w:sz w:val="24"/>
                <w:szCs w:val="24"/>
              </w:rPr>
            </w:pPr>
          </w:p>
          <w:p w:rsidR="00E50E9C" w:rsidRDefault="00E50E9C" w:rsidP="00EE2BD2">
            <w:pPr>
              <w:rPr>
                <w:rFonts w:ascii="Times New Roman" w:hAnsi="Times New Roman" w:cs="Times New Roman"/>
                <w:sz w:val="24"/>
                <w:szCs w:val="24"/>
              </w:rPr>
            </w:pPr>
          </w:p>
          <w:p w:rsidR="00EE2BD2" w:rsidRPr="00E50E9C" w:rsidRDefault="00EE2BD2" w:rsidP="00EE2BD2">
            <w:pPr>
              <w:rPr>
                <w:rFonts w:ascii="Times New Roman" w:hAnsi="Times New Roman" w:cs="Times New Roman"/>
                <w:sz w:val="24"/>
                <w:szCs w:val="24"/>
              </w:rPr>
            </w:pPr>
            <w:r w:rsidRPr="00E50E9C">
              <w:rPr>
                <w:rFonts w:ascii="Times New Roman" w:hAnsi="Times New Roman" w:cs="Times New Roman"/>
                <w:sz w:val="24"/>
                <w:szCs w:val="24"/>
              </w:rPr>
              <w:t>Пение (исполнительство)</w:t>
            </w:r>
          </w:p>
          <w:p w:rsidR="00EE2BD2" w:rsidRPr="00E50E9C" w:rsidRDefault="00EE2BD2" w:rsidP="00EE2BD2">
            <w:pPr>
              <w:rPr>
                <w:rFonts w:ascii="Times New Roman" w:hAnsi="Times New Roman" w:cs="Times New Roman"/>
                <w:sz w:val="24"/>
                <w:szCs w:val="24"/>
              </w:rPr>
            </w:pPr>
          </w:p>
          <w:p w:rsidR="00EE2BD2" w:rsidRPr="00E50E9C" w:rsidRDefault="00EE2BD2" w:rsidP="00EE2BD2">
            <w:pPr>
              <w:rPr>
                <w:rFonts w:ascii="Times New Roman" w:hAnsi="Times New Roman" w:cs="Times New Roman"/>
                <w:sz w:val="24"/>
                <w:szCs w:val="24"/>
              </w:rPr>
            </w:pPr>
          </w:p>
          <w:p w:rsidR="00EE2BD2" w:rsidRPr="00E50E9C" w:rsidRDefault="00EE2BD2" w:rsidP="00EE2BD2">
            <w:pPr>
              <w:rPr>
                <w:rFonts w:ascii="Times New Roman" w:hAnsi="Times New Roman" w:cs="Times New Roman"/>
                <w:sz w:val="24"/>
                <w:szCs w:val="24"/>
              </w:rPr>
            </w:pPr>
          </w:p>
          <w:p w:rsidR="00E50E9C" w:rsidRDefault="00E50E9C" w:rsidP="00EE2BD2">
            <w:pPr>
              <w:rPr>
                <w:rFonts w:ascii="Times New Roman" w:hAnsi="Times New Roman" w:cs="Times New Roman"/>
                <w:sz w:val="24"/>
                <w:szCs w:val="24"/>
              </w:rPr>
            </w:pPr>
          </w:p>
          <w:p w:rsidR="00E50E9C" w:rsidRDefault="00E50E9C" w:rsidP="00EE2BD2">
            <w:pPr>
              <w:rPr>
                <w:rFonts w:ascii="Times New Roman" w:hAnsi="Times New Roman" w:cs="Times New Roman"/>
                <w:sz w:val="24"/>
                <w:szCs w:val="24"/>
              </w:rPr>
            </w:pPr>
          </w:p>
          <w:p w:rsidR="00E50E9C" w:rsidRDefault="00E50E9C" w:rsidP="00EE2BD2">
            <w:pPr>
              <w:rPr>
                <w:rFonts w:ascii="Times New Roman" w:hAnsi="Times New Roman" w:cs="Times New Roman"/>
                <w:sz w:val="24"/>
                <w:szCs w:val="24"/>
              </w:rPr>
            </w:pPr>
          </w:p>
          <w:p w:rsidR="00E50E9C" w:rsidRDefault="00E50E9C" w:rsidP="00EE2BD2">
            <w:pPr>
              <w:rPr>
                <w:rFonts w:ascii="Times New Roman" w:hAnsi="Times New Roman" w:cs="Times New Roman"/>
                <w:sz w:val="24"/>
                <w:szCs w:val="24"/>
              </w:rPr>
            </w:pPr>
          </w:p>
          <w:p w:rsidR="00E50E9C" w:rsidRDefault="00E50E9C" w:rsidP="00EE2BD2">
            <w:pPr>
              <w:rPr>
                <w:rFonts w:ascii="Times New Roman" w:hAnsi="Times New Roman" w:cs="Times New Roman"/>
                <w:sz w:val="24"/>
                <w:szCs w:val="24"/>
              </w:rPr>
            </w:pPr>
          </w:p>
          <w:p w:rsidR="00EE2BD2" w:rsidRPr="00E50E9C" w:rsidRDefault="00EE2BD2" w:rsidP="00EE2BD2">
            <w:pPr>
              <w:rPr>
                <w:rFonts w:ascii="Times New Roman" w:hAnsi="Times New Roman" w:cs="Times New Roman"/>
                <w:sz w:val="24"/>
                <w:szCs w:val="24"/>
              </w:rPr>
            </w:pPr>
            <w:r w:rsidRPr="00E50E9C">
              <w:rPr>
                <w:rFonts w:ascii="Times New Roman" w:hAnsi="Times New Roman" w:cs="Times New Roman"/>
                <w:sz w:val="24"/>
                <w:szCs w:val="24"/>
              </w:rPr>
              <w:t>Музыкально - ритмические движения</w:t>
            </w:r>
          </w:p>
          <w:p w:rsidR="00EE2BD2" w:rsidRPr="00E50E9C" w:rsidRDefault="00EE2BD2" w:rsidP="00EE2BD2">
            <w:pPr>
              <w:rPr>
                <w:rFonts w:ascii="Times New Roman" w:hAnsi="Times New Roman" w:cs="Times New Roman"/>
                <w:sz w:val="24"/>
                <w:szCs w:val="24"/>
              </w:rPr>
            </w:pPr>
          </w:p>
          <w:p w:rsidR="00EE2BD2" w:rsidRPr="00E50E9C" w:rsidRDefault="00EE2BD2" w:rsidP="00EE2BD2">
            <w:pPr>
              <w:rPr>
                <w:rFonts w:ascii="Times New Roman" w:hAnsi="Times New Roman" w:cs="Times New Roman"/>
                <w:sz w:val="24"/>
                <w:szCs w:val="24"/>
              </w:rPr>
            </w:pPr>
          </w:p>
          <w:p w:rsidR="00E50E9C" w:rsidRDefault="00E50E9C" w:rsidP="00EE2BD2">
            <w:pPr>
              <w:suppressAutoHyphens/>
              <w:rPr>
                <w:rFonts w:ascii="Times New Roman" w:hAnsi="Times New Roman" w:cs="Times New Roman"/>
                <w:sz w:val="24"/>
                <w:szCs w:val="24"/>
              </w:rPr>
            </w:pPr>
          </w:p>
          <w:p w:rsidR="00EE2BD2" w:rsidRPr="00E50E9C" w:rsidRDefault="00EE2BD2" w:rsidP="00EE2BD2">
            <w:pPr>
              <w:suppressAutoHyphens/>
              <w:rPr>
                <w:rFonts w:ascii="Times New Roman" w:hAnsi="Times New Roman" w:cs="Times New Roman"/>
                <w:sz w:val="24"/>
                <w:szCs w:val="24"/>
              </w:rPr>
            </w:pPr>
            <w:r w:rsidRPr="00E50E9C">
              <w:rPr>
                <w:rFonts w:ascii="Times New Roman" w:hAnsi="Times New Roman" w:cs="Times New Roman"/>
                <w:sz w:val="24"/>
                <w:szCs w:val="24"/>
              </w:rPr>
              <w:t>Музыкально - дидактические игры</w:t>
            </w:r>
          </w:p>
        </w:tc>
        <w:tc>
          <w:tcPr>
            <w:tcW w:w="2977" w:type="dxa"/>
            <w:tcBorders>
              <w:top w:val="single" w:sz="4" w:space="0" w:color="auto"/>
              <w:left w:val="single" w:sz="4" w:space="0" w:color="auto"/>
              <w:bottom w:val="single" w:sz="4" w:space="0" w:color="auto"/>
              <w:right w:val="single" w:sz="4" w:space="0" w:color="auto"/>
            </w:tcBorders>
            <w:hideMark/>
          </w:tcPr>
          <w:p w:rsidR="00EE2BD2" w:rsidRPr="00E50E9C" w:rsidRDefault="00EE2BD2" w:rsidP="00EE2BD2">
            <w:pPr>
              <w:rPr>
                <w:rFonts w:ascii="Times New Roman" w:hAnsi="Times New Roman" w:cs="Times New Roman"/>
                <w:sz w:val="24"/>
                <w:szCs w:val="24"/>
              </w:rPr>
            </w:pPr>
            <w:r w:rsidRPr="00E50E9C">
              <w:rPr>
                <w:rFonts w:ascii="Times New Roman" w:hAnsi="Times New Roman" w:cs="Times New Roman"/>
                <w:sz w:val="24"/>
                <w:szCs w:val="24"/>
              </w:rPr>
              <w:t xml:space="preserve"> «Песня жаворонка» П. Чайковский, «Весна» Вивальди, «Свирель да рожок», «Палех» Ю. </w:t>
            </w:r>
            <w:proofErr w:type="spellStart"/>
            <w:r w:rsidRPr="00E50E9C">
              <w:rPr>
                <w:rFonts w:ascii="Times New Roman" w:hAnsi="Times New Roman" w:cs="Times New Roman"/>
                <w:sz w:val="24"/>
                <w:szCs w:val="24"/>
              </w:rPr>
              <w:t>Чичков</w:t>
            </w:r>
            <w:proofErr w:type="spellEnd"/>
            <w:r w:rsidRPr="00E50E9C">
              <w:rPr>
                <w:rFonts w:ascii="Times New Roman" w:hAnsi="Times New Roman" w:cs="Times New Roman"/>
                <w:sz w:val="24"/>
                <w:szCs w:val="24"/>
              </w:rPr>
              <w:t>, «Весна и осень» Г. Свиридов.</w:t>
            </w:r>
          </w:p>
          <w:p w:rsidR="00EE2BD2" w:rsidRPr="00E50E9C" w:rsidRDefault="00EE2BD2" w:rsidP="00EE2BD2">
            <w:pPr>
              <w:rPr>
                <w:rFonts w:ascii="Times New Roman" w:hAnsi="Times New Roman" w:cs="Times New Roman"/>
                <w:sz w:val="24"/>
                <w:szCs w:val="24"/>
              </w:rPr>
            </w:pPr>
            <w:r w:rsidRPr="00E50E9C">
              <w:rPr>
                <w:rFonts w:ascii="Times New Roman" w:hAnsi="Times New Roman" w:cs="Times New Roman"/>
                <w:sz w:val="24"/>
                <w:szCs w:val="24"/>
              </w:rPr>
              <w:t>«</w:t>
            </w:r>
            <w:r w:rsidR="00E50E9C">
              <w:rPr>
                <w:rFonts w:ascii="Times New Roman" w:hAnsi="Times New Roman" w:cs="Times New Roman"/>
                <w:sz w:val="24"/>
                <w:szCs w:val="24"/>
              </w:rPr>
              <w:t>Праздник наших мам</w:t>
            </w:r>
            <w:r w:rsidRPr="00E50E9C">
              <w:rPr>
                <w:rFonts w:ascii="Times New Roman" w:hAnsi="Times New Roman" w:cs="Times New Roman"/>
                <w:sz w:val="24"/>
                <w:szCs w:val="24"/>
              </w:rPr>
              <w:t>» Ю. Гурьев</w:t>
            </w:r>
            <w:r w:rsidR="00E50E9C">
              <w:rPr>
                <w:rFonts w:ascii="Times New Roman" w:hAnsi="Times New Roman" w:cs="Times New Roman"/>
                <w:sz w:val="24"/>
                <w:szCs w:val="24"/>
              </w:rPr>
              <w:t>, «</w:t>
            </w:r>
            <w:proofErr w:type="spellStart"/>
            <w:r w:rsidR="00E50E9C">
              <w:rPr>
                <w:rFonts w:ascii="Times New Roman" w:hAnsi="Times New Roman" w:cs="Times New Roman"/>
                <w:sz w:val="24"/>
                <w:szCs w:val="24"/>
              </w:rPr>
              <w:t>Бабушка</w:t>
            </w:r>
            <w:proofErr w:type="gramStart"/>
            <w:r w:rsidR="00E50E9C">
              <w:rPr>
                <w:rFonts w:ascii="Times New Roman" w:hAnsi="Times New Roman" w:cs="Times New Roman"/>
                <w:sz w:val="24"/>
                <w:szCs w:val="24"/>
              </w:rPr>
              <w:t>»Ю</w:t>
            </w:r>
            <w:proofErr w:type="gramEnd"/>
            <w:r w:rsidR="00E50E9C">
              <w:rPr>
                <w:rFonts w:ascii="Times New Roman" w:hAnsi="Times New Roman" w:cs="Times New Roman"/>
                <w:sz w:val="24"/>
                <w:szCs w:val="24"/>
              </w:rPr>
              <w:t>.Верижников</w:t>
            </w:r>
            <w:proofErr w:type="spellEnd"/>
            <w:r w:rsidR="00E50E9C">
              <w:rPr>
                <w:rFonts w:ascii="Times New Roman" w:hAnsi="Times New Roman" w:cs="Times New Roman"/>
                <w:sz w:val="24"/>
                <w:szCs w:val="24"/>
              </w:rPr>
              <w:t xml:space="preserve">, «Самая хорошая» В. Иванников, </w:t>
            </w:r>
            <w:r w:rsidRPr="00E50E9C">
              <w:rPr>
                <w:rFonts w:ascii="Times New Roman" w:hAnsi="Times New Roman" w:cs="Times New Roman"/>
                <w:sz w:val="24"/>
                <w:szCs w:val="24"/>
              </w:rPr>
              <w:t xml:space="preserve"> </w:t>
            </w:r>
            <w:r w:rsidR="00E50E9C">
              <w:rPr>
                <w:rFonts w:ascii="Times New Roman" w:hAnsi="Times New Roman" w:cs="Times New Roman"/>
                <w:sz w:val="24"/>
                <w:szCs w:val="24"/>
              </w:rPr>
              <w:t>«</w:t>
            </w:r>
            <w:r w:rsidRPr="00E50E9C">
              <w:rPr>
                <w:rFonts w:ascii="Times New Roman" w:hAnsi="Times New Roman" w:cs="Times New Roman"/>
                <w:sz w:val="24"/>
                <w:szCs w:val="24"/>
              </w:rPr>
              <w:t xml:space="preserve">Пришла весна» З. Левина, «Комара женить мы будем» русская народная песня. </w:t>
            </w:r>
          </w:p>
          <w:p w:rsidR="00EE2BD2" w:rsidRPr="00E50E9C" w:rsidRDefault="00EE2BD2" w:rsidP="00EE2BD2">
            <w:pPr>
              <w:rPr>
                <w:rFonts w:ascii="Times New Roman" w:hAnsi="Times New Roman" w:cs="Times New Roman"/>
                <w:sz w:val="24"/>
                <w:szCs w:val="24"/>
              </w:rPr>
            </w:pPr>
            <w:r w:rsidRPr="00E50E9C">
              <w:rPr>
                <w:rFonts w:ascii="Times New Roman" w:hAnsi="Times New Roman" w:cs="Times New Roman"/>
                <w:sz w:val="24"/>
                <w:szCs w:val="24"/>
              </w:rPr>
              <w:t>«Капель».  А. Блюзов.</w:t>
            </w:r>
          </w:p>
          <w:p w:rsidR="00E50E9C" w:rsidRDefault="00E50E9C" w:rsidP="00EE2BD2">
            <w:pPr>
              <w:rPr>
                <w:rFonts w:ascii="Times New Roman" w:hAnsi="Times New Roman" w:cs="Times New Roman"/>
                <w:sz w:val="24"/>
                <w:szCs w:val="24"/>
              </w:rPr>
            </w:pPr>
          </w:p>
          <w:p w:rsidR="00EE2BD2" w:rsidRPr="00E50E9C" w:rsidRDefault="00E50E9C" w:rsidP="00EE2BD2">
            <w:pPr>
              <w:rPr>
                <w:rFonts w:ascii="Times New Roman" w:hAnsi="Times New Roman" w:cs="Times New Roman"/>
                <w:sz w:val="24"/>
                <w:szCs w:val="24"/>
              </w:rPr>
            </w:pPr>
            <w:r>
              <w:rPr>
                <w:rFonts w:ascii="Times New Roman" w:hAnsi="Times New Roman" w:cs="Times New Roman"/>
                <w:sz w:val="24"/>
                <w:szCs w:val="24"/>
              </w:rPr>
              <w:t>Ритмопластика «</w:t>
            </w:r>
            <w:proofErr w:type="spellStart"/>
            <w:r>
              <w:rPr>
                <w:rFonts w:ascii="Times New Roman" w:hAnsi="Times New Roman" w:cs="Times New Roman"/>
                <w:sz w:val="24"/>
                <w:szCs w:val="24"/>
              </w:rPr>
              <w:t>Полкис</w:t>
            </w:r>
            <w:proofErr w:type="spellEnd"/>
            <w:r>
              <w:rPr>
                <w:rFonts w:ascii="Times New Roman" w:hAnsi="Times New Roman" w:cs="Times New Roman"/>
                <w:sz w:val="24"/>
                <w:szCs w:val="24"/>
              </w:rPr>
              <w:t xml:space="preserve">», «Жаворонок» </w:t>
            </w:r>
            <w:proofErr w:type="spellStart"/>
            <w:r>
              <w:rPr>
                <w:rFonts w:ascii="Times New Roman" w:hAnsi="Times New Roman" w:cs="Times New Roman"/>
                <w:sz w:val="24"/>
                <w:szCs w:val="24"/>
              </w:rPr>
              <w:t>А.Буренина</w:t>
            </w:r>
            <w:proofErr w:type="spellEnd"/>
            <w:r>
              <w:rPr>
                <w:rFonts w:ascii="Times New Roman" w:hAnsi="Times New Roman" w:cs="Times New Roman"/>
                <w:sz w:val="24"/>
                <w:szCs w:val="24"/>
              </w:rPr>
              <w:t>,</w:t>
            </w:r>
            <w:r w:rsidRPr="00E50E9C">
              <w:rPr>
                <w:rFonts w:ascii="Times New Roman" w:hAnsi="Times New Roman" w:cs="Times New Roman"/>
                <w:sz w:val="24"/>
                <w:szCs w:val="24"/>
              </w:rPr>
              <w:t xml:space="preserve"> </w:t>
            </w:r>
            <w:r w:rsidR="00EE2BD2" w:rsidRPr="00E50E9C">
              <w:rPr>
                <w:rFonts w:ascii="Times New Roman" w:hAnsi="Times New Roman" w:cs="Times New Roman"/>
                <w:sz w:val="24"/>
                <w:szCs w:val="24"/>
              </w:rPr>
              <w:t>«Вышли куклы танцевать»</w:t>
            </w:r>
          </w:p>
          <w:p w:rsidR="00EE2BD2" w:rsidRPr="00E50E9C" w:rsidRDefault="00EE2BD2" w:rsidP="00EE2BD2">
            <w:pPr>
              <w:rPr>
                <w:rFonts w:ascii="Times New Roman" w:hAnsi="Times New Roman" w:cs="Times New Roman"/>
                <w:sz w:val="24"/>
                <w:szCs w:val="24"/>
              </w:rPr>
            </w:pPr>
            <w:r w:rsidRPr="00E50E9C">
              <w:rPr>
                <w:rFonts w:ascii="Times New Roman" w:hAnsi="Times New Roman" w:cs="Times New Roman"/>
                <w:sz w:val="24"/>
                <w:szCs w:val="24"/>
              </w:rPr>
              <w:t xml:space="preserve"> В. Витлин, «Савка и Гришка» белорусская народная песня.</w:t>
            </w:r>
          </w:p>
          <w:p w:rsidR="00EE2BD2" w:rsidRPr="00E50E9C" w:rsidRDefault="00EE2BD2" w:rsidP="00EE2BD2">
            <w:pPr>
              <w:rPr>
                <w:rFonts w:ascii="Times New Roman" w:hAnsi="Times New Roman" w:cs="Times New Roman"/>
                <w:sz w:val="24"/>
                <w:szCs w:val="24"/>
              </w:rPr>
            </w:pPr>
            <w:r w:rsidRPr="00E50E9C">
              <w:rPr>
                <w:rFonts w:ascii="Times New Roman" w:hAnsi="Times New Roman" w:cs="Times New Roman"/>
                <w:sz w:val="24"/>
                <w:szCs w:val="24"/>
              </w:rPr>
              <w:t>«Песня. Танец, марш»</w:t>
            </w:r>
            <w:proofErr w:type="gramStart"/>
            <w:r w:rsidRPr="00E50E9C">
              <w:rPr>
                <w:rFonts w:ascii="Times New Roman" w:hAnsi="Times New Roman" w:cs="Times New Roman"/>
                <w:sz w:val="24"/>
                <w:szCs w:val="24"/>
              </w:rPr>
              <w:t>,»</w:t>
            </w:r>
            <w:proofErr w:type="gramEnd"/>
            <w:r w:rsidRPr="00E50E9C">
              <w:rPr>
                <w:rFonts w:ascii="Times New Roman" w:hAnsi="Times New Roman" w:cs="Times New Roman"/>
                <w:sz w:val="24"/>
                <w:szCs w:val="24"/>
              </w:rPr>
              <w:t xml:space="preserve"> Угадай песню», «Прогулка в парк».</w:t>
            </w:r>
          </w:p>
          <w:p w:rsidR="00EE2BD2" w:rsidRPr="00E50E9C" w:rsidRDefault="00EE2BD2" w:rsidP="00EE2BD2">
            <w:pPr>
              <w:suppressAutoHyphens/>
              <w:rPr>
                <w:rFonts w:ascii="Times New Roman" w:hAnsi="Times New Roman" w:cs="Times New Roman"/>
                <w:sz w:val="24"/>
                <w:szCs w:val="24"/>
              </w:rPr>
            </w:pPr>
            <w:r w:rsidRPr="00E50E9C">
              <w:rPr>
                <w:rFonts w:ascii="Times New Roman" w:hAnsi="Times New Roman" w:cs="Times New Roman"/>
                <w:i/>
                <w:sz w:val="24"/>
                <w:szCs w:val="24"/>
              </w:rPr>
              <w:t>.</w:t>
            </w:r>
          </w:p>
        </w:tc>
        <w:tc>
          <w:tcPr>
            <w:tcW w:w="1987" w:type="dxa"/>
            <w:tcBorders>
              <w:top w:val="single" w:sz="4" w:space="0" w:color="auto"/>
              <w:left w:val="single" w:sz="4" w:space="0" w:color="auto"/>
              <w:bottom w:val="single" w:sz="4" w:space="0" w:color="auto"/>
              <w:right w:val="single" w:sz="4" w:space="0" w:color="auto"/>
            </w:tcBorders>
            <w:hideMark/>
          </w:tcPr>
          <w:p w:rsidR="00EE2BD2" w:rsidRPr="00E50E9C" w:rsidRDefault="00EE2BD2" w:rsidP="00EE2BD2">
            <w:pPr>
              <w:rPr>
                <w:rFonts w:ascii="Times New Roman" w:hAnsi="Times New Roman" w:cs="Times New Roman"/>
                <w:sz w:val="24"/>
                <w:szCs w:val="24"/>
              </w:rPr>
            </w:pPr>
            <w:r w:rsidRPr="00E50E9C">
              <w:rPr>
                <w:rFonts w:ascii="Times New Roman" w:hAnsi="Times New Roman" w:cs="Times New Roman"/>
                <w:sz w:val="24"/>
                <w:szCs w:val="24"/>
              </w:rPr>
              <w:t>Участие в слушании музыкальных произведений.</w:t>
            </w:r>
          </w:p>
          <w:p w:rsidR="00E50E9C" w:rsidRDefault="00E50E9C" w:rsidP="00EE2BD2">
            <w:pPr>
              <w:rPr>
                <w:rFonts w:ascii="Times New Roman" w:hAnsi="Times New Roman" w:cs="Times New Roman"/>
                <w:sz w:val="24"/>
                <w:szCs w:val="24"/>
              </w:rPr>
            </w:pPr>
          </w:p>
          <w:p w:rsidR="00E50E9C" w:rsidRDefault="00E50E9C" w:rsidP="00EE2BD2">
            <w:pPr>
              <w:rPr>
                <w:rFonts w:ascii="Times New Roman" w:hAnsi="Times New Roman" w:cs="Times New Roman"/>
                <w:sz w:val="24"/>
                <w:szCs w:val="24"/>
              </w:rPr>
            </w:pPr>
          </w:p>
          <w:p w:rsidR="00EE2BD2" w:rsidRPr="00E50E9C" w:rsidRDefault="00EE2BD2" w:rsidP="00EE2BD2">
            <w:pPr>
              <w:rPr>
                <w:rFonts w:ascii="Times New Roman" w:hAnsi="Times New Roman" w:cs="Times New Roman"/>
                <w:sz w:val="24"/>
                <w:szCs w:val="24"/>
              </w:rPr>
            </w:pPr>
            <w:r w:rsidRPr="00E50E9C">
              <w:rPr>
                <w:rFonts w:ascii="Times New Roman" w:hAnsi="Times New Roman" w:cs="Times New Roman"/>
                <w:sz w:val="24"/>
                <w:szCs w:val="24"/>
              </w:rPr>
              <w:t>Самостоятельное исполнение знакомых песен.</w:t>
            </w:r>
          </w:p>
          <w:p w:rsidR="00E50E9C" w:rsidRDefault="00E50E9C" w:rsidP="00EE2BD2">
            <w:pPr>
              <w:rPr>
                <w:rFonts w:ascii="Times New Roman" w:hAnsi="Times New Roman" w:cs="Times New Roman"/>
                <w:sz w:val="24"/>
                <w:szCs w:val="24"/>
              </w:rPr>
            </w:pPr>
          </w:p>
          <w:p w:rsidR="00E50E9C" w:rsidRDefault="00E50E9C" w:rsidP="00EE2BD2">
            <w:pPr>
              <w:rPr>
                <w:rFonts w:ascii="Times New Roman" w:hAnsi="Times New Roman" w:cs="Times New Roman"/>
                <w:sz w:val="24"/>
                <w:szCs w:val="24"/>
              </w:rPr>
            </w:pPr>
          </w:p>
          <w:p w:rsidR="00E50E9C" w:rsidRDefault="00E50E9C" w:rsidP="00EE2BD2">
            <w:pPr>
              <w:rPr>
                <w:rFonts w:ascii="Times New Roman" w:hAnsi="Times New Roman" w:cs="Times New Roman"/>
                <w:sz w:val="24"/>
                <w:szCs w:val="24"/>
              </w:rPr>
            </w:pPr>
          </w:p>
          <w:p w:rsidR="00E50E9C" w:rsidRDefault="00E50E9C" w:rsidP="00EE2BD2">
            <w:pPr>
              <w:rPr>
                <w:rFonts w:ascii="Times New Roman" w:hAnsi="Times New Roman" w:cs="Times New Roman"/>
                <w:sz w:val="24"/>
                <w:szCs w:val="24"/>
              </w:rPr>
            </w:pPr>
          </w:p>
          <w:p w:rsidR="00E50E9C" w:rsidRDefault="00E50E9C" w:rsidP="00EE2BD2">
            <w:pPr>
              <w:rPr>
                <w:rFonts w:ascii="Times New Roman" w:hAnsi="Times New Roman" w:cs="Times New Roman"/>
                <w:sz w:val="24"/>
                <w:szCs w:val="24"/>
              </w:rPr>
            </w:pPr>
          </w:p>
          <w:p w:rsidR="00E50E9C" w:rsidRDefault="00E50E9C" w:rsidP="00EE2BD2">
            <w:pPr>
              <w:rPr>
                <w:rFonts w:ascii="Times New Roman" w:hAnsi="Times New Roman" w:cs="Times New Roman"/>
                <w:sz w:val="24"/>
                <w:szCs w:val="24"/>
              </w:rPr>
            </w:pPr>
          </w:p>
          <w:p w:rsidR="00E50E9C" w:rsidRDefault="00E50E9C" w:rsidP="00EE2BD2">
            <w:pPr>
              <w:rPr>
                <w:rFonts w:ascii="Times New Roman" w:hAnsi="Times New Roman" w:cs="Times New Roman"/>
                <w:sz w:val="24"/>
                <w:szCs w:val="24"/>
              </w:rPr>
            </w:pPr>
          </w:p>
          <w:p w:rsidR="00EE2BD2" w:rsidRPr="00E50E9C" w:rsidRDefault="00EE2BD2" w:rsidP="00EE2BD2">
            <w:pPr>
              <w:rPr>
                <w:rFonts w:ascii="Times New Roman" w:hAnsi="Times New Roman" w:cs="Times New Roman"/>
                <w:sz w:val="24"/>
                <w:szCs w:val="24"/>
              </w:rPr>
            </w:pPr>
            <w:r w:rsidRPr="00E50E9C">
              <w:rPr>
                <w:rFonts w:ascii="Times New Roman" w:hAnsi="Times New Roman" w:cs="Times New Roman"/>
                <w:sz w:val="24"/>
                <w:szCs w:val="24"/>
              </w:rPr>
              <w:t>Самостоятельное выполнение движений в музыкально - ритмической деятельности.</w:t>
            </w:r>
          </w:p>
          <w:p w:rsidR="00EE2BD2" w:rsidRPr="00E50E9C" w:rsidRDefault="00EE2BD2" w:rsidP="00EE2BD2">
            <w:pPr>
              <w:suppressAutoHyphens/>
              <w:rPr>
                <w:rFonts w:ascii="Times New Roman" w:hAnsi="Times New Roman" w:cs="Times New Roman"/>
                <w:sz w:val="24"/>
                <w:szCs w:val="24"/>
              </w:rPr>
            </w:pPr>
            <w:r w:rsidRPr="00E50E9C">
              <w:rPr>
                <w:rFonts w:ascii="Times New Roman" w:hAnsi="Times New Roman" w:cs="Times New Roman"/>
                <w:sz w:val="24"/>
                <w:szCs w:val="24"/>
              </w:rPr>
              <w:t>Участие в музыкально - дидактических играх.</w:t>
            </w:r>
          </w:p>
        </w:tc>
        <w:tc>
          <w:tcPr>
            <w:tcW w:w="1802" w:type="dxa"/>
            <w:tcBorders>
              <w:top w:val="single" w:sz="4" w:space="0" w:color="auto"/>
              <w:left w:val="single" w:sz="4" w:space="0" w:color="auto"/>
              <w:bottom w:val="single" w:sz="4" w:space="0" w:color="auto"/>
              <w:right w:val="single" w:sz="4" w:space="0" w:color="auto"/>
            </w:tcBorders>
          </w:tcPr>
          <w:p w:rsidR="00EE2BD2" w:rsidRPr="00E50E9C" w:rsidRDefault="00EE2BD2" w:rsidP="00EE2BD2">
            <w:pPr>
              <w:rPr>
                <w:rFonts w:ascii="Times New Roman" w:hAnsi="Times New Roman" w:cs="Times New Roman"/>
                <w:sz w:val="24"/>
                <w:szCs w:val="24"/>
              </w:rPr>
            </w:pPr>
            <w:r w:rsidRPr="00E50E9C">
              <w:rPr>
                <w:rFonts w:ascii="Times New Roman" w:hAnsi="Times New Roman" w:cs="Times New Roman"/>
                <w:sz w:val="24"/>
                <w:szCs w:val="24"/>
              </w:rPr>
              <w:t>- ребенок знает названия песен, танцев, музыкальных произведений;</w:t>
            </w:r>
          </w:p>
          <w:p w:rsidR="00EE2BD2" w:rsidRPr="00E50E9C" w:rsidRDefault="00EE2BD2" w:rsidP="00EE2BD2">
            <w:pPr>
              <w:rPr>
                <w:rFonts w:ascii="Times New Roman" w:hAnsi="Times New Roman" w:cs="Times New Roman"/>
                <w:sz w:val="24"/>
                <w:szCs w:val="24"/>
              </w:rPr>
            </w:pPr>
            <w:r w:rsidRPr="00E50E9C">
              <w:rPr>
                <w:rFonts w:ascii="Times New Roman" w:hAnsi="Times New Roman" w:cs="Times New Roman"/>
                <w:sz w:val="24"/>
                <w:szCs w:val="24"/>
              </w:rPr>
              <w:t>-  ребенок ритмично двигается под музыку,</w:t>
            </w:r>
          </w:p>
          <w:p w:rsidR="00EE2BD2" w:rsidRPr="00E50E9C" w:rsidRDefault="00EE2BD2" w:rsidP="00EE2BD2">
            <w:pPr>
              <w:rPr>
                <w:rFonts w:ascii="Times New Roman" w:hAnsi="Times New Roman" w:cs="Times New Roman"/>
                <w:sz w:val="24"/>
                <w:szCs w:val="24"/>
              </w:rPr>
            </w:pPr>
            <w:r w:rsidRPr="00E50E9C">
              <w:rPr>
                <w:rFonts w:ascii="Times New Roman" w:hAnsi="Times New Roman" w:cs="Times New Roman"/>
                <w:sz w:val="24"/>
                <w:szCs w:val="24"/>
              </w:rPr>
              <w:t>узнает произведения по фрагменту;</w:t>
            </w:r>
          </w:p>
          <w:p w:rsidR="00EE2BD2" w:rsidRPr="00E50E9C" w:rsidRDefault="00EE2BD2" w:rsidP="00EE2BD2">
            <w:pPr>
              <w:rPr>
                <w:rFonts w:ascii="Times New Roman" w:hAnsi="Times New Roman" w:cs="Times New Roman"/>
                <w:sz w:val="24"/>
                <w:szCs w:val="24"/>
              </w:rPr>
            </w:pPr>
            <w:r w:rsidRPr="00E50E9C">
              <w:rPr>
                <w:rFonts w:ascii="Times New Roman" w:hAnsi="Times New Roman" w:cs="Times New Roman"/>
                <w:sz w:val="24"/>
                <w:szCs w:val="24"/>
              </w:rPr>
              <w:t>- ребенок следует социальным нормам и правилам в музыкальных играх.</w:t>
            </w:r>
          </w:p>
          <w:p w:rsidR="00EE2BD2" w:rsidRPr="00E50E9C" w:rsidRDefault="00EE2BD2" w:rsidP="00EE2BD2">
            <w:pPr>
              <w:suppressAutoHyphens/>
              <w:rPr>
                <w:rFonts w:ascii="Times New Roman" w:hAnsi="Times New Roman" w:cs="Times New Roman"/>
                <w:sz w:val="24"/>
                <w:szCs w:val="24"/>
              </w:rPr>
            </w:pPr>
          </w:p>
        </w:tc>
      </w:tr>
    </w:tbl>
    <w:p w:rsidR="00CD44FD" w:rsidRPr="00E50E9C" w:rsidRDefault="00CD44FD" w:rsidP="00CD44FD">
      <w:pPr>
        <w:suppressAutoHyphens/>
        <w:spacing w:after="75" w:line="240" w:lineRule="auto"/>
        <w:ind w:right="75"/>
        <w:jc w:val="center"/>
        <w:outlineLvl w:val="0"/>
        <w:rPr>
          <w:rFonts w:ascii="Times New Roman" w:eastAsia="Times New Roman" w:hAnsi="Times New Roman" w:cs="Times New Roman"/>
          <w:b/>
          <w:sz w:val="24"/>
          <w:szCs w:val="24"/>
          <w:lang w:eastAsia="ru-RU"/>
        </w:rPr>
      </w:pPr>
    </w:p>
    <w:p w:rsidR="00CD44FD" w:rsidRPr="00CD44FD" w:rsidRDefault="00CD44FD" w:rsidP="00CD44FD">
      <w:pPr>
        <w:suppressAutoHyphens/>
        <w:spacing w:after="75" w:line="240" w:lineRule="auto"/>
        <w:ind w:right="75"/>
        <w:jc w:val="center"/>
        <w:outlineLvl w:val="0"/>
        <w:rPr>
          <w:rFonts w:ascii="Times New Roman" w:eastAsia="Times New Roman" w:hAnsi="Times New Roman" w:cs="Times New Roman"/>
          <w:b/>
          <w:color w:val="00000A"/>
          <w:sz w:val="24"/>
          <w:szCs w:val="24"/>
          <w:lang w:eastAsia="ru-RU"/>
        </w:rPr>
      </w:pPr>
    </w:p>
    <w:p w:rsidR="00CD44FD" w:rsidRPr="00CD44FD" w:rsidRDefault="00CD44FD" w:rsidP="00EE2BD2">
      <w:pPr>
        <w:jc w:val="center"/>
        <w:rPr>
          <w:rFonts w:ascii="Times New Roman" w:eastAsia="Times New Roman" w:hAnsi="Times New Roman" w:cs="Times New Roman"/>
          <w:b/>
          <w:color w:val="00000A"/>
          <w:sz w:val="24"/>
          <w:szCs w:val="24"/>
          <w:lang w:eastAsia="ru-RU"/>
        </w:rPr>
      </w:pPr>
      <w:r w:rsidRPr="00CD44FD">
        <w:rPr>
          <w:rFonts w:ascii="Times New Roman" w:eastAsia="Times New Roman" w:hAnsi="Times New Roman" w:cs="Times New Roman"/>
          <w:b/>
          <w:color w:val="00000A"/>
          <w:sz w:val="24"/>
          <w:szCs w:val="24"/>
          <w:lang w:eastAsia="ru-RU"/>
        </w:rPr>
        <w:t>Апрель</w:t>
      </w:r>
    </w:p>
    <w:p w:rsidR="00CD44FD" w:rsidRPr="00CD44FD" w:rsidRDefault="00CD44FD" w:rsidP="00CD44FD">
      <w:pPr>
        <w:suppressAutoHyphens/>
        <w:spacing w:after="75" w:line="240" w:lineRule="auto"/>
        <w:ind w:right="75"/>
        <w:jc w:val="center"/>
        <w:outlineLvl w:val="0"/>
        <w:rPr>
          <w:rFonts w:ascii="Times New Roman" w:eastAsia="Times New Roman" w:hAnsi="Times New Roman" w:cs="Times New Roman"/>
          <w:b/>
          <w:color w:val="00000A"/>
          <w:sz w:val="24"/>
          <w:szCs w:val="24"/>
          <w:lang w:eastAsia="ru-RU"/>
        </w:rPr>
      </w:pPr>
    </w:p>
    <w:tbl>
      <w:tblPr>
        <w:tblStyle w:val="6"/>
        <w:tblW w:w="11023" w:type="dxa"/>
        <w:tblInd w:w="-5" w:type="dxa"/>
        <w:tblLayout w:type="fixed"/>
        <w:tblCellMar>
          <w:left w:w="103" w:type="dxa"/>
        </w:tblCellMar>
        <w:tblLook w:val="04A0" w:firstRow="1" w:lastRow="0" w:firstColumn="1" w:lastColumn="0" w:noHBand="0" w:noVBand="1"/>
      </w:tblPr>
      <w:tblGrid>
        <w:gridCol w:w="2093"/>
        <w:gridCol w:w="2126"/>
        <w:gridCol w:w="2977"/>
        <w:gridCol w:w="1987"/>
        <w:gridCol w:w="1840"/>
      </w:tblGrid>
      <w:tr w:rsidR="00CD44FD" w:rsidRPr="00CD44FD" w:rsidTr="00EE2BD2">
        <w:trPr>
          <w:trHeight w:val="1336"/>
        </w:trPr>
        <w:tc>
          <w:tcPr>
            <w:tcW w:w="2093" w:type="dxa"/>
            <w:tcBorders>
              <w:top w:val="single" w:sz="4" w:space="0" w:color="auto"/>
              <w:left w:val="single" w:sz="4" w:space="0" w:color="auto"/>
              <w:bottom w:val="single" w:sz="4" w:space="0" w:color="auto"/>
              <w:right w:val="single" w:sz="4" w:space="0" w:color="auto"/>
            </w:tcBorders>
            <w:vAlign w:val="center"/>
          </w:tcPr>
          <w:p w:rsidR="00CD44FD" w:rsidRPr="00CD44FD" w:rsidRDefault="00CD44FD" w:rsidP="00CD44FD">
            <w:pPr>
              <w:jc w:val="center"/>
              <w:rPr>
                <w:rFonts w:ascii="Times New Roman" w:hAnsi="Times New Roman" w:cs="Times New Roman"/>
                <w:color w:val="00000A"/>
                <w:sz w:val="24"/>
                <w:szCs w:val="24"/>
              </w:rPr>
            </w:pPr>
          </w:p>
          <w:p w:rsidR="00CD44FD" w:rsidRPr="00CD44FD" w:rsidRDefault="00CD44FD" w:rsidP="00CD44FD">
            <w:pPr>
              <w:jc w:val="center"/>
              <w:rPr>
                <w:rFonts w:ascii="Times New Roman" w:hAnsi="Times New Roman" w:cs="Times New Roman"/>
                <w:sz w:val="24"/>
                <w:szCs w:val="24"/>
              </w:rPr>
            </w:pPr>
            <w:r w:rsidRPr="00CD44FD">
              <w:rPr>
                <w:rFonts w:ascii="Times New Roman" w:hAnsi="Times New Roman" w:cs="Times New Roman"/>
                <w:sz w:val="24"/>
                <w:szCs w:val="24"/>
              </w:rPr>
              <w:t>Цель.</w:t>
            </w:r>
          </w:p>
          <w:p w:rsidR="00CD44FD" w:rsidRPr="00CD44FD" w:rsidRDefault="00CD44FD" w:rsidP="00CD44FD">
            <w:pPr>
              <w:jc w:val="center"/>
              <w:rPr>
                <w:rFonts w:ascii="Times New Roman" w:hAnsi="Times New Roman" w:cs="Times New Roman"/>
                <w:sz w:val="24"/>
                <w:szCs w:val="24"/>
              </w:rPr>
            </w:pPr>
            <w:r w:rsidRPr="00CD44FD">
              <w:rPr>
                <w:rFonts w:ascii="Times New Roman" w:hAnsi="Times New Roman" w:cs="Times New Roman"/>
                <w:sz w:val="24"/>
                <w:szCs w:val="24"/>
              </w:rPr>
              <w:t>Задачи.</w:t>
            </w:r>
          </w:p>
          <w:p w:rsidR="00CD44FD" w:rsidRPr="00CD44FD" w:rsidRDefault="00CD44FD" w:rsidP="00CD44FD">
            <w:pPr>
              <w:jc w:val="center"/>
              <w:rPr>
                <w:rFonts w:ascii="Times New Roman" w:hAnsi="Times New Roman" w:cs="Times New Roman"/>
                <w:sz w:val="24"/>
                <w:szCs w:val="24"/>
              </w:rPr>
            </w:pPr>
          </w:p>
          <w:p w:rsidR="00CD44FD" w:rsidRPr="00CD44FD" w:rsidRDefault="00CD44FD" w:rsidP="00CD44FD">
            <w:pPr>
              <w:suppressAutoHyphens/>
              <w:jc w:val="center"/>
              <w:rPr>
                <w:rFonts w:ascii="Times New Roman" w:hAnsi="Times New Roman" w:cs="Times New Roman"/>
                <w:color w:val="00000A"/>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CD44FD" w:rsidRPr="00CD44FD" w:rsidRDefault="00CD44FD" w:rsidP="00CD44FD">
            <w:pPr>
              <w:suppressAutoHyphens/>
              <w:jc w:val="center"/>
              <w:rPr>
                <w:rFonts w:ascii="Times New Roman" w:hAnsi="Times New Roman" w:cs="Times New Roman"/>
                <w:color w:val="00000A"/>
                <w:sz w:val="24"/>
                <w:szCs w:val="24"/>
              </w:rPr>
            </w:pPr>
            <w:r w:rsidRPr="00CD44FD">
              <w:rPr>
                <w:rFonts w:ascii="Times New Roman" w:hAnsi="Times New Roman" w:cs="Times New Roman"/>
                <w:sz w:val="24"/>
                <w:szCs w:val="24"/>
              </w:rPr>
              <w:t>Музыка в повседневной жизни (по видам музыкальной деятельности)</w:t>
            </w:r>
          </w:p>
        </w:tc>
        <w:tc>
          <w:tcPr>
            <w:tcW w:w="2977" w:type="dxa"/>
            <w:tcBorders>
              <w:top w:val="single" w:sz="4" w:space="0" w:color="auto"/>
              <w:left w:val="single" w:sz="4" w:space="0" w:color="auto"/>
              <w:bottom w:val="single" w:sz="4" w:space="0" w:color="auto"/>
              <w:right w:val="single" w:sz="4" w:space="0" w:color="auto"/>
            </w:tcBorders>
            <w:vAlign w:val="center"/>
          </w:tcPr>
          <w:p w:rsidR="00CD44FD" w:rsidRPr="00CD44FD" w:rsidRDefault="00EE2BD2" w:rsidP="00CD44FD">
            <w:pPr>
              <w:jc w:val="center"/>
              <w:rPr>
                <w:rFonts w:ascii="Times New Roman" w:hAnsi="Times New Roman" w:cs="Times New Roman"/>
                <w:color w:val="00000A"/>
                <w:sz w:val="24"/>
                <w:szCs w:val="24"/>
              </w:rPr>
            </w:pPr>
            <w:r>
              <w:rPr>
                <w:rFonts w:ascii="Times New Roman" w:hAnsi="Times New Roman" w:cs="Times New Roman"/>
                <w:sz w:val="24"/>
                <w:szCs w:val="24"/>
              </w:rPr>
              <w:t>Р</w:t>
            </w:r>
            <w:r w:rsidR="00CD44FD" w:rsidRPr="00CD44FD">
              <w:rPr>
                <w:rFonts w:ascii="Times New Roman" w:hAnsi="Times New Roman" w:cs="Times New Roman"/>
                <w:sz w:val="24"/>
                <w:szCs w:val="24"/>
              </w:rPr>
              <w:t>епертуар для сопровождения образовательной и самостоятельной игровой деятельности в повседневной жизни.</w:t>
            </w:r>
          </w:p>
          <w:p w:rsidR="00CD44FD" w:rsidRPr="00CD44FD" w:rsidRDefault="00CD44FD" w:rsidP="00CD44FD">
            <w:pPr>
              <w:suppressAutoHyphens/>
              <w:jc w:val="center"/>
              <w:rPr>
                <w:rFonts w:ascii="Times New Roman" w:hAnsi="Times New Roman" w:cs="Times New Roman"/>
                <w:color w:val="00000A"/>
                <w:sz w:val="24"/>
                <w:szCs w:val="24"/>
              </w:rPr>
            </w:pPr>
          </w:p>
        </w:tc>
        <w:tc>
          <w:tcPr>
            <w:tcW w:w="1987" w:type="dxa"/>
            <w:tcBorders>
              <w:top w:val="single" w:sz="4" w:space="0" w:color="auto"/>
              <w:left w:val="single" w:sz="4" w:space="0" w:color="auto"/>
              <w:bottom w:val="single" w:sz="4" w:space="0" w:color="auto"/>
              <w:right w:val="single" w:sz="4" w:space="0" w:color="auto"/>
            </w:tcBorders>
            <w:vAlign w:val="center"/>
            <w:hideMark/>
          </w:tcPr>
          <w:p w:rsidR="00CD44FD" w:rsidRPr="00CD44FD" w:rsidRDefault="00CD44FD" w:rsidP="00CD44FD">
            <w:pPr>
              <w:suppressAutoHyphens/>
              <w:jc w:val="center"/>
              <w:rPr>
                <w:rFonts w:ascii="Times New Roman" w:hAnsi="Times New Roman" w:cs="Times New Roman"/>
                <w:color w:val="00000A"/>
                <w:sz w:val="24"/>
                <w:szCs w:val="24"/>
              </w:rPr>
            </w:pPr>
            <w:r w:rsidRPr="00CD44FD">
              <w:rPr>
                <w:rFonts w:ascii="Times New Roman" w:hAnsi="Times New Roman" w:cs="Times New Roman"/>
                <w:sz w:val="24"/>
                <w:szCs w:val="24"/>
              </w:rPr>
              <w:t>Индивидуальные эталоны усвоения и самостоятельная деятельность</w:t>
            </w:r>
          </w:p>
        </w:tc>
        <w:tc>
          <w:tcPr>
            <w:tcW w:w="1840" w:type="dxa"/>
            <w:tcBorders>
              <w:top w:val="single" w:sz="4" w:space="0" w:color="auto"/>
              <w:left w:val="single" w:sz="4" w:space="0" w:color="auto"/>
              <w:bottom w:val="single" w:sz="4" w:space="0" w:color="auto"/>
              <w:right w:val="single" w:sz="4" w:space="0" w:color="auto"/>
            </w:tcBorders>
            <w:vAlign w:val="center"/>
            <w:hideMark/>
          </w:tcPr>
          <w:p w:rsidR="00CD44FD" w:rsidRPr="00CD44FD" w:rsidRDefault="00CD44FD" w:rsidP="00CD44FD">
            <w:pPr>
              <w:suppressAutoHyphens/>
              <w:jc w:val="center"/>
              <w:rPr>
                <w:rFonts w:ascii="Times New Roman" w:hAnsi="Times New Roman" w:cs="Times New Roman"/>
                <w:color w:val="00000A"/>
                <w:sz w:val="24"/>
                <w:szCs w:val="24"/>
              </w:rPr>
            </w:pPr>
            <w:r w:rsidRPr="00CD44FD">
              <w:rPr>
                <w:rFonts w:ascii="Times New Roman" w:hAnsi="Times New Roman" w:cs="Times New Roman"/>
                <w:sz w:val="24"/>
                <w:szCs w:val="24"/>
              </w:rPr>
              <w:t>Целевые ориентиры.</w:t>
            </w:r>
          </w:p>
        </w:tc>
      </w:tr>
      <w:tr w:rsidR="00CD44FD" w:rsidRPr="00CD44FD" w:rsidTr="00EE2BD2">
        <w:tc>
          <w:tcPr>
            <w:tcW w:w="2093" w:type="dxa"/>
            <w:tcBorders>
              <w:top w:val="single" w:sz="4" w:space="0" w:color="auto"/>
              <w:left w:val="single" w:sz="4" w:space="0" w:color="auto"/>
              <w:bottom w:val="single" w:sz="4" w:space="0" w:color="auto"/>
              <w:right w:val="single" w:sz="4" w:space="0" w:color="auto"/>
            </w:tcBorders>
          </w:tcPr>
          <w:p w:rsidR="00CD44FD" w:rsidRPr="00CD44FD" w:rsidRDefault="00CD44FD" w:rsidP="00CD44FD">
            <w:pPr>
              <w:rPr>
                <w:rFonts w:ascii="Times New Roman" w:hAnsi="Times New Roman" w:cs="Times New Roman"/>
                <w:b/>
                <w:color w:val="00000A"/>
                <w:sz w:val="24"/>
                <w:szCs w:val="24"/>
              </w:rPr>
            </w:pPr>
            <w:r w:rsidRPr="00CD44FD">
              <w:rPr>
                <w:rFonts w:ascii="Times New Roman" w:hAnsi="Times New Roman" w:cs="Times New Roman"/>
                <w:b/>
                <w:sz w:val="24"/>
                <w:szCs w:val="24"/>
              </w:rPr>
              <w:t>Цель:</w:t>
            </w: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 xml:space="preserve">создание условий для развития эмоциональной отзывчивости на произведения музыкального искусства. </w:t>
            </w:r>
          </w:p>
          <w:p w:rsidR="00CD44FD" w:rsidRPr="00CD44FD" w:rsidRDefault="00CD44FD" w:rsidP="00CD44FD">
            <w:pPr>
              <w:rPr>
                <w:rFonts w:ascii="Times New Roman" w:hAnsi="Times New Roman" w:cs="Times New Roman"/>
                <w:sz w:val="24"/>
                <w:szCs w:val="24"/>
              </w:rPr>
            </w:pPr>
          </w:p>
          <w:p w:rsidR="00CD44FD" w:rsidRDefault="00CD44FD" w:rsidP="00CD44FD">
            <w:pPr>
              <w:suppressAutoHyphens/>
              <w:rPr>
                <w:rFonts w:ascii="Times New Roman" w:hAnsi="Times New Roman" w:cs="Times New Roman"/>
                <w:sz w:val="24"/>
                <w:szCs w:val="24"/>
              </w:rPr>
            </w:pPr>
            <w:r w:rsidRPr="00CD44FD">
              <w:rPr>
                <w:rFonts w:ascii="Times New Roman" w:hAnsi="Times New Roman" w:cs="Times New Roman"/>
                <w:b/>
                <w:sz w:val="24"/>
                <w:szCs w:val="24"/>
              </w:rPr>
              <w:t>Задача:</w:t>
            </w:r>
            <w:r w:rsidRPr="00CD44FD">
              <w:rPr>
                <w:rFonts w:ascii="Times New Roman" w:hAnsi="Times New Roman" w:cs="Times New Roman"/>
                <w:sz w:val="24"/>
                <w:szCs w:val="24"/>
              </w:rPr>
              <w:t xml:space="preserve"> стимулирование музыкальной творческой деятельности.</w:t>
            </w:r>
          </w:p>
          <w:p w:rsidR="00BA5742" w:rsidRPr="00BA5742" w:rsidRDefault="00BA5742" w:rsidP="00BA5742">
            <w:pPr>
              <w:suppressAutoHyphens/>
              <w:rPr>
                <w:rFonts w:ascii="Times New Roman" w:hAnsi="Times New Roman" w:cs="Times New Roman"/>
                <w:color w:val="00000A"/>
                <w:sz w:val="24"/>
                <w:szCs w:val="24"/>
              </w:rPr>
            </w:pPr>
            <w:r w:rsidRPr="00BA5742">
              <w:rPr>
                <w:rFonts w:ascii="Times New Roman" w:hAnsi="Times New Roman" w:cs="Times New Roman"/>
                <w:b/>
                <w:sz w:val="24"/>
                <w:szCs w:val="24"/>
              </w:rPr>
              <w:t>Программный репертуар</w:t>
            </w:r>
            <w:r w:rsidRPr="00BA5742">
              <w:rPr>
                <w:rFonts w:ascii="Times New Roman" w:hAnsi="Times New Roman" w:cs="Times New Roman"/>
                <w:sz w:val="24"/>
                <w:szCs w:val="24"/>
              </w:rPr>
              <w:t xml:space="preserve"> </w:t>
            </w:r>
            <w:r w:rsidRPr="00BA5742">
              <w:rPr>
                <w:rFonts w:ascii="Times New Roman" w:hAnsi="Times New Roman" w:cs="Times New Roman"/>
                <w:color w:val="00000A"/>
                <w:sz w:val="24"/>
                <w:szCs w:val="24"/>
              </w:rPr>
              <w:t>может быть использован при проведении:</w:t>
            </w:r>
          </w:p>
          <w:p w:rsidR="00BA5742" w:rsidRPr="00BA5742" w:rsidRDefault="00BA5742" w:rsidP="00BA5742">
            <w:pPr>
              <w:suppressAutoHyphens/>
              <w:rPr>
                <w:rFonts w:ascii="Times New Roman" w:hAnsi="Times New Roman" w:cs="Times New Roman"/>
                <w:color w:val="00000A"/>
                <w:sz w:val="24"/>
                <w:szCs w:val="24"/>
              </w:rPr>
            </w:pPr>
            <w:r w:rsidRPr="00BA5742">
              <w:rPr>
                <w:rFonts w:ascii="Times New Roman" w:hAnsi="Times New Roman" w:cs="Times New Roman"/>
                <w:color w:val="00000A"/>
                <w:sz w:val="24"/>
                <w:szCs w:val="24"/>
              </w:rPr>
              <w:t>- режимных моментов;</w:t>
            </w:r>
          </w:p>
          <w:p w:rsidR="00BA5742" w:rsidRPr="00BA5742" w:rsidRDefault="00BA5742" w:rsidP="00BA5742">
            <w:pPr>
              <w:suppressAutoHyphens/>
              <w:rPr>
                <w:rFonts w:ascii="Times New Roman" w:hAnsi="Times New Roman" w:cs="Times New Roman"/>
                <w:color w:val="00000A"/>
                <w:sz w:val="24"/>
                <w:szCs w:val="24"/>
              </w:rPr>
            </w:pPr>
            <w:r w:rsidRPr="00BA5742">
              <w:rPr>
                <w:rFonts w:ascii="Times New Roman" w:hAnsi="Times New Roman" w:cs="Times New Roman"/>
                <w:color w:val="00000A"/>
                <w:sz w:val="24"/>
                <w:szCs w:val="24"/>
              </w:rPr>
              <w:t>- игровой деятельности;</w:t>
            </w:r>
          </w:p>
          <w:p w:rsidR="00BA5742" w:rsidRPr="00BA5742" w:rsidRDefault="00BA5742" w:rsidP="00BA5742">
            <w:pPr>
              <w:suppressAutoHyphens/>
              <w:rPr>
                <w:rFonts w:ascii="Times New Roman" w:hAnsi="Times New Roman" w:cs="Times New Roman"/>
                <w:color w:val="00000A"/>
                <w:sz w:val="24"/>
                <w:szCs w:val="24"/>
              </w:rPr>
            </w:pPr>
            <w:r w:rsidRPr="00BA5742">
              <w:rPr>
                <w:rFonts w:ascii="Times New Roman" w:hAnsi="Times New Roman" w:cs="Times New Roman"/>
                <w:color w:val="00000A"/>
                <w:sz w:val="24"/>
                <w:szCs w:val="24"/>
              </w:rPr>
              <w:t xml:space="preserve">- в деятельности </w:t>
            </w:r>
            <w:r w:rsidRPr="00BA5742">
              <w:rPr>
                <w:rFonts w:ascii="Times New Roman" w:hAnsi="Times New Roman" w:cs="Times New Roman"/>
                <w:color w:val="00000A"/>
                <w:sz w:val="24"/>
                <w:szCs w:val="24"/>
              </w:rPr>
              <w:lastRenderedPageBreak/>
              <w:t>по ознакомлении детей с окружающим миром;</w:t>
            </w:r>
          </w:p>
          <w:p w:rsidR="00BA5742" w:rsidRPr="00BA5742" w:rsidRDefault="00BA5742" w:rsidP="00BA5742">
            <w:pPr>
              <w:suppressAutoHyphens/>
              <w:rPr>
                <w:rFonts w:ascii="Times New Roman" w:hAnsi="Times New Roman" w:cs="Times New Roman"/>
                <w:color w:val="00000A"/>
                <w:sz w:val="24"/>
                <w:szCs w:val="24"/>
              </w:rPr>
            </w:pPr>
            <w:r w:rsidRPr="00BA5742">
              <w:rPr>
                <w:rFonts w:ascii="Times New Roman" w:hAnsi="Times New Roman" w:cs="Times New Roman"/>
                <w:color w:val="00000A"/>
                <w:sz w:val="24"/>
                <w:szCs w:val="24"/>
              </w:rPr>
              <w:t>- продуктивной деятельности;</w:t>
            </w:r>
          </w:p>
          <w:p w:rsidR="00BA5742" w:rsidRPr="00CD44FD" w:rsidRDefault="00BA5742" w:rsidP="00BA5742">
            <w:pPr>
              <w:suppressAutoHyphens/>
              <w:rPr>
                <w:rFonts w:ascii="Times New Roman" w:hAnsi="Times New Roman" w:cs="Times New Roman"/>
                <w:color w:val="00000A"/>
                <w:sz w:val="24"/>
                <w:szCs w:val="24"/>
              </w:rPr>
            </w:pPr>
            <w:r w:rsidRPr="00BA5742">
              <w:rPr>
                <w:rFonts w:ascii="Times New Roman" w:hAnsi="Times New Roman" w:cs="Times New Roman"/>
                <w:color w:val="00000A"/>
                <w:sz w:val="24"/>
                <w:szCs w:val="24"/>
              </w:rPr>
              <w:t>- в ходе групповых праздников и развлечений</w:t>
            </w:r>
          </w:p>
        </w:tc>
        <w:tc>
          <w:tcPr>
            <w:tcW w:w="2126" w:type="dxa"/>
            <w:tcBorders>
              <w:top w:val="single" w:sz="4" w:space="0" w:color="auto"/>
              <w:left w:val="single" w:sz="4" w:space="0" w:color="auto"/>
              <w:bottom w:val="single" w:sz="4" w:space="0" w:color="auto"/>
              <w:right w:val="single" w:sz="4" w:space="0" w:color="auto"/>
            </w:tcBorders>
          </w:tcPr>
          <w:p w:rsidR="00CD44FD" w:rsidRPr="00CD44FD" w:rsidRDefault="00CD44FD" w:rsidP="00CD44FD">
            <w:pPr>
              <w:rPr>
                <w:rFonts w:ascii="Times New Roman" w:hAnsi="Times New Roman" w:cs="Times New Roman"/>
                <w:color w:val="00000A"/>
                <w:sz w:val="24"/>
                <w:szCs w:val="24"/>
              </w:rPr>
            </w:pPr>
            <w:r w:rsidRPr="00CD44FD">
              <w:rPr>
                <w:rFonts w:ascii="Times New Roman" w:hAnsi="Times New Roman" w:cs="Times New Roman"/>
                <w:sz w:val="24"/>
                <w:szCs w:val="24"/>
              </w:rPr>
              <w:lastRenderedPageBreak/>
              <w:t>Слушание (восприятие)</w:t>
            </w: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E50E9C" w:rsidRDefault="00E50E9C"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Пение (исполнительство)</w:t>
            </w: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E50E9C" w:rsidRDefault="00E50E9C" w:rsidP="00CD44FD">
            <w:pPr>
              <w:rPr>
                <w:rFonts w:ascii="Times New Roman" w:hAnsi="Times New Roman" w:cs="Times New Roman"/>
                <w:sz w:val="24"/>
                <w:szCs w:val="24"/>
              </w:rPr>
            </w:pPr>
          </w:p>
          <w:p w:rsidR="00E50E9C" w:rsidRDefault="00E50E9C"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Музыкально - ритмические</w:t>
            </w: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движения</w:t>
            </w:r>
          </w:p>
          <w:p w:rsidR="00CD44FD" w:rsidRPr="00CD44FD" w:rsidRDefault="00CD44FD" w:rsidP="00CD44FD">
            <w:pPr>
              <w:suppressAutoHyphens/>
              <w:rPr>
                <w:rFonts w:ascii="Times New Roman" w:hAnsi="Times New Roman" w:cs="Times New Roman"/>
                <w:color w:val="00000A"/>
                <w:sz w:val="24"/>
                <w:szCs w:val="24"/>
              </w:rPr>
            </w:pPr>
          </w:p>
        </w:tc>
        <w:tc>
          <w:tcPr>
            <w:tcW w:w="2977" w:type="dxa"/>
            <w:tcBorders>
              <w:top w:val="single" w:sz="4" w:space="0" w:color="auto"/>
              <w:left w:val="single" w:sz="4" w:space="0" w:color="auto"/>
              <w:bottom w:val="single" w:sz="4" w:space="0" w:color="auto"/>
              <w:right w:val="single" w:sz="4" w:space="0" w:color="auto"/>
            </w:tcBorders>
          </w:tcPr>
          <w:p w:rsidR="00CD44FD" w:rsidRPr="00CD44FD" w:rsidRDefault="00CD44FD" w:rsidP="00CD44FD">
            <w:pPr>
              <w:rPr>
                <w:rFonts w:ascii="Times New Roman" w:hAnsi="Times New Roman" w:cs="Times New Roman"/>
                <w:color w:val="00000A"/>
                <w:sz w:val="24"/>
                <w:szCs w:val="24"/>
              </w:rPr>
            </w:pPr>
            <w:r w:rsidRPr="00CD44FD">
              <w:rPr>
                <w:rFonts w:ascii="Times New Roman" w:hAnsi="Times New Roman" w:cs="Times New Roman"/>
                <w:sz w:val="24"/>
                <w:szCs w:val="24"/>
              </w:rPr>
              <w:t xml:space="preserve"> «Бирюльки» С. </w:t>
            </w:r>
            <w:proofErr w:type="spellStart"/>
            <w:r w:rsidRPr="00CD44FD">
              <w:rPr>
                <w:rFonts w:ascii="Times New Roman" w:hAnsi="Times New Roman" w:cs="Times New Roman"/>
                <w:sz w:val="24"/>
                <w:szCs w:val="24"/>
              </w:rPr>
              <w:t>Майкапар</w:t>
            </w:r>
            <w:proofErr w:type="spellEnd"/>
            <w:r w:rsidRPr="00CD44FD">
              <w:rPr>
                <w:rFonts w:ascii="Times New Roman" w:hAnsi="Times New Roman" w:cs="Times New Roman"/>
                <w:sz w:val="24"/>
                <w:szCs w:val="24"/>
              </w:rPr>
              <w:t xml:space="preserve">, «Ромашковая Русь» Ю. </w:t>
            </w:r>
            <w:proofErr w:type="spellStart"/>
            <w:r w:rsidRPr="00CD44FD">
              <w:rPr>
                <w:rFonts w:ascii="Times New Roman" w:hAnsi="Times New Roman" w:cs="Times New Roman"/>
                <w:sz w:val="24"/>
                <w:szCs w:val="24"/>
              </w:rPr>
              <w:t>Чичков</w:t>
            </w:r>
            <w:proofErr w:type="spellEnd"/>
            <w:r w:rsidRPr="00CD44FD">
              <w:rPr>
                <w:rFonts w:ascii="Times New Roman" w:hAnsi="Times New Roman" w:cs="Times New Roman"/>
                <w:sz w:val="24"/>
                <w:szCs w:val="24"/>
              </w:rPr>
              <w:t>, «Апрель. Подснежник» П. Чайковский.</w:t>
            </w: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 xml:space="preserve">«Урок» Т. </w:t>
            </w:r>
            <w:proofErr w:type="spellStart"/>
            <w:r w:rsidRPr="00CD44FD">
              <w:rPr>
                <w:rFonts w:ascii="Times New Roman" w:hAnsi="Times New Roman" w:cs="Times New Roman"/>
                <w:sz w:val="24"/>
                <w:szCs w:val="24"/>
              </w:rPr>
              <w:t>Попатенко</w:t>
            </w:r>
            <w:proofErr w:type="spellEnd"/>
            <w:r w:rsidRPr="00CD44FD">
              <w:rPr>
                <w:rFonts w:ascii="Times New Roman" w:hAnsi="Times New Roman" w:cs="Times New Roman"/>
                <w:sz w:val="24"/>
                <w:szCs w:val="24"/>
              </w:rPr>
              <w:t xml:space="preserve">, </w:t>
            </w:r>
            <w:r w:rsidR="00E50E9C">
              <w:rPr>
                <w:rFonts w:ascii="Times New Roman" w:hAnsi="Times New Roman" w:cs="Times New Roman"/>
                <w:sz w:val="24"/>
                <w:szCs w:val="24"/>
              </w:rPr>
              <w:t xml:space="preserve">«Без труда не проживёшь» </w:t>
            </w:r>
            <w:proofErr w:type="spellStart"/>
            <w:r w:rsidR="00E50E9C">
              <w:rPr>
                <w:rFonts w:ascii="Times New Roman" w:hAnsi="Times New Roman" w:cs="Times New Roman"/>
                <w:sz w:val="24"/>
                <w:szCs w:val="24"/>
              </w:rPr>
              <w:t>А.Агафонникова</w:t>
            </w:r>
            <w:proofErr w:type="spellEnd"/>
            <w:r w:rsidR="00E50E9C">
              <w:rPr>
                <w:rFonts w:ascii="Times New Roman" w:hAnsi="Times New Roman" w:cs="Times New Roman"/>
                <w:sz w:val="24"/>
                <w:szCs w:val="24"/>
              </w:rPr>
              <w:t xml:space="preserve">, </w:t>
            </w:r>
            <w:r w:rsidRPr="00CD44FD">
              <w:rPr>
                <w:rFonts w:ascii="Times New Roman" w:hAnsi="Times New Roman" w:cs="Times New Roman"/>
                <w:sz w:val="24"/>
                <w:szCs w:val="24"/>
              </w:rPr>
              <w:t>«</w:t>
            </w:r>
            <w:r w:rsidR="00E50E9C">
              <w:rPr>
                <w:rFonts w:ascii="Times New Roman" w:hAnsi="Times New Roman" w:cs="Times New Roman"/>
                <w:sz w:val="24"/>
                <w:szCs w:val="24"/>
              </w:rPr>
              <w:t>Пришла весна</w:t>
            </w:r>
            <w:r w:rsidRPr="00CD44FD">
              <w:rPr>
                <w:rFonts w:ascii="Times New Roman" w:hAnsi="Times New Roman" w:cs="Times New Roman"/>
                <w:sz w:val="24"/>
                <w:szCs w:val="24"/>
              </w:rPr>
              <w:t>»</w:t>
            </w:r>
            <w:r w:rsidR="00E50E9C">
              <w:rPr>
                <w:rFonts w:ascii="Times New Roman" w:hAnsi="Times New Roman" w:cs="Times New Roman"/>
                <w:sz w:val="24"/>
                <w:szCs w:val="24"/>
              </w:rPr>
              <w:t xml:space="preserve"> </w:t>
            </w:r>
            <w:proofErr w:type="spellStart"/>
            <w:r w:rsidR="00E50E9C">
              <w:rPr>
                <w:rFonts w:ascii="Times New Roman" w:hAnsi="Times New Roman" w:cs="Times New Roman"/>
                <w:sz w:val="24"/>
                <w:szCs w:val="24"/>
              </w:rPr>
              <w:t>З.Левиной</w:t>
            </w:r>
            <w:proofErr w:type="spellEnd"/>
            <w:r w:rsidRPr="00CD44FD">
              <w:rPr>
                <w:rFonts w:ascii="Times New Roman" w:hAnsi="Times New Roman" w:cs="Times New Roman"/>
                <w:sz w:val="24"/>
                <w:szCs w:val="24"/>
              </w:rPr>
              <w:t>, «</w:t>
            </w:r>
            <w:proofErr w:type="spellStart"/>
            <w:r w:rsidR="00E50E9C">
              <w:rPr>
                <w:rFonts w:ascii="Times New Roman" w:hAnsi="Times New Roman" w:cs="Times New Roman"/>
                <w:sz w:val="24"/>
                <w:szCs w:val="24"/>
              </w:rPr>
              <w:t>Победа</w:t>
            </w:r>
            <w:proofErr w:type="gramStart"/>
            <w:r w:rsidRPr="00CD44FD">
              <w:rPr>
                <w:rFonts w:ascii="Times New Roman" w:hAnsi="Times New Roman" w:cs="Times New Roman"/>
                <w:sz w:val="24"/>
                <w:szCs w:val="24"/>
              </w:rPr>
              <w:t>»</w:t>
            </w:r>
            <w:r w:rsidR="00E50E9C">
              <w:rPr>
                <w:rFonts w:ascii="Times New Roman" w:hAnsi="Times New Roman" w:cs="Times New Roman"/>
                <w:sz w:val="24"/>
                <w:szCs w:val="24"/>
              </w:rPr>
              <w:t>Р</w:t>
            </w:r>
            <w:proofErr w:type="gramEnd"/>
            <w:r w:rsidR="00E50E9C">
              <w:rPr>
                <w:rFonts w:ascii="Times New Roman" w:hAnsi="Times New Roman" w:cs="Times New Roman"/>
                <w:sz w:val="24"/>
                <w:szCs w:val="24"/>
              </w:rPr>
              <w:t>.Габичвадзе</w:t>
            </w:r>
            <w:proofErr w:type="spellEnd"/>
            <w:r w:rsidRPr="00CD44FD">
              <w:rPr>
                <w:rFonts w:ascii="Times New Roman" w:hAnsi="Times New Roman" w:cs="Times New Roman"/>
                <w:sz w:val="24"/>
                <w:szCs w:val="24"/>
              </w:rPr>
              <w:t>.</w:t>
            </w:r>
          </w:p>
          <w:p w:rsidR="00CD44FD" w:rsidRPr="00CD44FD" w:rsidRDefault="00CD44FD" w:rsidP="00CD44FD">
            <w:pPr>
              <w:rPr>
                <w:rFonts w:ascii="Times New Roman" w:hAnsi="Times New Roman" w:cs="Times New Roman"/>
                <w:sz w:val="24"/>
                <w:szCs w:val="24"/>
              </w:rPr>
            </w:pPr>
          </w:p>
          <w:p w:rsidR="00BA5742"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 xml:space="preserve"> </w:t>
            </w:r>
            <w:r w:rsidR="00E50E9C">
              <w:rPr>
                <w:rFonts w:ascii="Times New Roman" w:hAnsi="Times New Roman" w:cs="Times New Roman"/>
                <w:sz w:val="24"/>
                <w:szCs w:val="24"/>
              </w:rPr>
              <w:t>Ритмоп</w:t>
            </w:r>
            <w:r w:rsidR="00BA5742">
              <w:rPr>
                <w:rFonts w:ascii="Times New Roman" w:hAnsi="Times New Roman" w:cs="Times New Roman"/>
                <w:sz w:val="24"/>
                <w:szCs w:val="24"/>
              </w:rPr>
              <w:t>ластика «Аэробика», «Калинка», «</w:t>
            </w:r>
            <w:r w:rsidR="00E50E9C">
              <w:rPr>
                <w:rFonts w:ascii="Times New Roman" w:hAnsi="Times New Roman" w:cs="Times New Roman"/>
                <w:sz w:val="24"/>
                <w:szCs w:val="24"/>
              </w:rPr>
              <w:t>Антошка»</w:t>
            </w:r>
            <w:r w:rsidR="00BA5742">
              <w:rPr>
                <w:rFonts w:ascii="Times New Roman" w:hAnsi="Times New Roman" w:cs="Times New Roman"/>
                <w:sz w:val="24"/>
                <w:szCs w:val="24"/>
              </w:rPr>
              <w:t xml:space="preserve"> </w:t>
            </w:r>
            <w:proofErr w:type="spellStart"/>
            <w:r w:rsidR="00BA5742">
              <w:rPr>
                <w:rFonts w:ascii="Times New Roman" w:hAnsi="Times New Roman" w:cs="Times New Roman"/>
                <w:sz w:val="24"/>
                <w:szCs w:val="24"/>
              </w:rPr>
              <w:t>А.Буренина</w:t>
            </w:r>
            <w:proofErr w:type="spellEnd"/>
            <w:r w:rsidR="00BA5742">
              <w:rPr>
                <w:rFonts w:ascii="Times New Roman" w:hAnsi="Times New Roman" w:cs="Times New Roman"/>
                <w:sz w:val="24"/>
                <w:szCs w:val="24"/>
              </w:rPr>
              <w:t xml:space="preserve">, </w:t>
            </w:r>
            <w:r w:rsidRPr="00CD44FD">
              <w:rPr>
                <w:rFonts w:ascii="Times New Roman" w:hAnsi="Times New Roman" w:cs="Times New Roman"/>
                <w:sz w:val="24"/>
                <w:szCs w:val="24"/>
              </w:rPr>
              <w:t>«Барыня» р</w:t>
            </w:r>
            <w:r w:rsidR="00BA5742">
              <w:rPr>
                <w:rFonts w:ascii="Times New Roman" w:hAnsi="Times New Roman" w:cs="Times New Roman"/>
                <w:sz w:val="24"/>
                <w:szCs w:val="24"/>
              </w:rPr>
              <w:t>.</w:t>
            </w:r>
            <w:r w:rsidRPr="00CD44FD">
              <w:rPr>
                <w:rFonts w:ascii="Times New Roman" w:hAnsi="Times New Roman" w:cs="Times New Roman"/>
                <w:sz w:val="24"/>
                <w:szCs w:val="24"/>
              </w:rPr>
              <w:t xml:space="preserve"> </w:t>
            </w:r>
            <w:r w:rsidR="00BA5742">
              <w:rPr>
                <w:rFonts w:ascii="Times New Roman" w:hAnsi="Times New Roman" w:cs="Times New Roman"/>
                <w:sz w:val="24"/>
                <w:szCs w:val="24"/>
              </w:rPr>
              <w:t>н.</w:t>
            </w:r>
            <w:r w:rsidRPr="00CD44FD">
              <w:rPr>
                <w:rFonts w:ascii="Times New Roman" w:hAnsi="Times New Roman" w:cs="Times New Roman"/>
                <w:sz w:val="24"/>
                <w:szCs w:val="24"/>
              </w:rPr>
              <w:t xml:space="preserve"> </w:t>
            </w:r>
            <w:proofErr w:type="gramStart"/>
            <w:r w:rsidRPr="00CD44FD">
              <w:rPr>
                <w:rFonts w:ascii="Times New Roman" w:hAnsi="Times New Roman" w:cs="Times New Roman"/>
                <w:sz w:val="24"/>
                <w:szCs w:val="24"/>
              </w:rPr>
              <w:t>м</w:t>
            </w:r>
            <w:proofErr w:type="gramEnd"/>
            <w:r w:rsidR="00BA5742">
              <w:rPr>
                <w:rFonts w:ascii="Times New Roman" w:hAnsi="Times New Roman" w:cs="Times New Roman"/>
                <w:sz w:val="24"/>
                <w:szCs w:val="24"/>
              </w:rPr>
              <w:t>.</w:t>
            </w:r>
            <w:r w:rsidRPr="00CD44FD">
              <w:rPr>
                <w:rFonts w:ascii="Times New Roman" w:hAnsi="Times New Roman" w:cs="Times New Roman"/>
                <w:sz w:val="24"/>
                <w:szCs w:val="24"/>
              </w:rPr>
              <w:t xml:space="preserve"> </w:t>
            </w:r>
          </w:p>
          <w:p w:rsidR="00BA5742" w:rsidRDefault="00BA5742" w:rsidP="00CD44FD">
            <w:pPr>
              <w:rPr>
                <w:rFonts w:ascii="Times New Roman" w:hAnsi="Times New Roman" w:cs="Times New Roman"/>
                <w:sz w:val="24"/>
                <w:szCs w:val="24"/>
              </w:rPr>
            </w:pPr>
          </w:p>
          <w:p w:rsidR="00BA5742" w:rsidRDefault="00BA5742"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«Веселый музыкант»</w:t>
            </w:r>
          </w:p>
          <w:p w:rsidR="00CD44FD" w:rsidRPr="00CD44FD" w:rsidRDefault="00CD44FD" w:rsidP="00E50E9C">
            <w:pPr>
              <w:rPr>
                <w:rFonts w:ascii="Times New Roman" w:hAnsi="Times New Roman" w:cs="Times New Roman"/>
                <w:sz w:val="24"/>
                <w:szCs w:val="24"/>
              </w:rPr>
            </w:pPr>
            <w:r w:rsidRPr="00CD44FD">
              <w:rPr>
                <w:rFonts w:ascii="Times New Roman" w:hAnsi="Times New Roman" w:cs="Times New Roman"/>
                <w:sz w:val="24"/>
                <w:szCs w:val="24"/>
              </w:rPr>
              <w:t xml:space="preserve"> А. Филиппенко, </w:t>
            </w: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i/>
                <w:sz w:val="24"/>
                <w:szCs w:val="24"/>
              </w:rPr>
              <w:t>.</w:t>
            </w:r>
          </w:p>
          <w:p w:rsidR="00CD44FD" w:rsidRPr="00CD44FD" w:rsidRDefault="00CD44FD" w:rsidP="00CD44FD">
            <w:pPr>
              <w:suppressAutoHyphens/>
              <w:rPr>
                <w:rFonts w:ascii="Times New Roman" w:hAnsi="Times New Roman" w:cs="Times New Roman"/>
                <w:color w:val="00000A"/>
                <w:sz w:val="24"/>
                <w:szCs w:val="24"/>
              </w:rPr>
            </w:pPr>
          </w:p>
        </w:tc>
        <w:tc>
          <w:tcPr>
            <w:tcW w:w="1987" w:type="dxa"/>
            <w:tcBorders>
              <w:top w:val="single" w:sz="4" w:space="0" w:color="auto"/>
              <w:left w:val="single" w:sz="4" w:space="0" w:color="auto"/>
              <w:bottom w:val="single" w:sz="4" w:space="0" w:color="auto"/>
              <w:right w:val="single" w:sz="4" w:space="0" w:color="auto"/>
            </w:tcBorders>
            <w:hideMark/>
          </w:tcPr>
          <w:p w:rsidR="00CD44FD" w:rsidRPr="00CD44FD" w:rsidRDefault="00CD44FD" w:rsidP="00CD44FD">
            <w:pPr>
              <w:rPr>
                <w:rFonts w:ascii="Times New Roman" w:hAnsi="Times New Roman" w:cs="Times New Roman"/>
                <w:color w:val="00000A"/>
                <w:sz w:val="24"/>
                <w:szCs w:val="24"/>
              </w:rPr>
            </w:pPr>
            <w:r w:rsidRPr="00CD44FD">
              <w:rPr>
                <w:rFonts w:ascii="Times New Roman" w:hAnsi="Times New Roman" w:cs="Times New Roman"/>
                <w:sz w:val="24"/>
                <w:szCs w:val="24"/>
              </w:rPr>
              <w:lastRenderedPageBreak/>
              <w:t>Участие в слушании музыкальных произведений.</w:t>
            </w:r>
          </w:p>
          <w:p w:rsidR="00E50E9C" w:rsidRDefault="00E50E9C" w:rsidP="00CD44FD">
            <w:pPr>
              <w:rPr>
                <w:rFonts w:ascii="Times New Roman" w:hAnsi="Times New Roman" w:cs="Times New Roman"/>
                <w:sz w:val="24"/>
                <w:szCs w:val="24"/>
              </w:rPr>
            </w:pPr>
          </w:p>
          <w:p w:rsidR="00E50E9C" w:rsidRDefault="00E50E9C"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Самостоятельное исполнение знакомых песен.</w:t>
            </w:r>
          </w:p>
          <w:p w:rsidR="00E50E9C" w:rsidRDefault="00E50E9C" w:rsidP="00CD44FD">
            <w:pPr>
              <w:rPr>
                <w:rFonts w:ascii="Times New Roman" w:hAnsi="Times New Roman" w:cs="Times New Roman"/>
                <w:sz w:val="24"/>
                <w:szCs w:val="24"/>
              </w:rPr>
            </w:pPr>
          </w:p>
          <w:p w:rsidR="00E50E9C" w:rsidRDefault="00E50E9C" w:rsidP="00CD44FD">
            <w:pPr>
              <w:rPr>
                <w:rFonts w:ascii="Times New Roman" w:hAnsi="Times New Roman" w:cs="Times New Roman"/>
                <w:sz w:val="24"/>
                <w:szCs w:val="24"/>
              </w:rPr>
            </w:pPr>
          </w:p>
          <w:p w:rsidR="00E50E9C" w:rsidRDefault="00E50E9C" w:rsidP="00CD44FD">
            <w:pPr>
              <w:rPr>
                <w:rFonts w:ascii="Times New Roman" w:hAnsi="Times New Roman" w:cs="Times New Roman"/>
                <w:sz w:val="24"/>
                <w:szCs w:val="24"/>
              </w:rPr>
            </w:pPr>
          </w:p>
          <w:p w:rsidR="00E50E9C" w:rsidRDefault="00E50E9C"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Самостоятельное выполнение движений в музыкально - ритмической деятельности.</w:t>
            </w: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Участие в музыкально - дидактических играх.</w:t>
            </w:r>
          </w:p>
          <w:p w:rsidR="00CD44FD" w:rsidRPr="00CD44FD" w:rsidRDefault="00CD44FD" w:rsidP="00CD44FD">
            <w:pPr>
              <w:suppressAutoHyphens/>
              <w:rPr>
                <w:rFonts w:ascii="Times New Roman" w:hAnsi="Times New Roman" w:cs="Times New Roman"/>
                <w:color w:val="00000A"/>
                <w:sz w:val="24"/>
                <w:szCs w:val="24"/>
              </w:rPr>
            </w:pPr>
            <w:r w:rsidRPr="00CD44FD">
              <w:rPr>
                <w:rFonts w:ascii="Times New Roman" w:hAnsi="Times New Roman" w:cs="Times New Roman"/>
                <w:sz w:val="24"/>
                <w:szCs w:val="24"/>
              </w:rPr>
              <w:lastRenderedPageBreak/>
              <w:t>Участие в закреплении и повторении репертуара музыкальных занятий в повседневной жизни.</w:t>
            </w:r>
          </w:p>
        </w:tc>
        <w:tc>
          <w:tcPr>
            <w:tcW w:w="1840" w:type="dxa"/>
            <w:tcBorders>
              <w:top w:val="single" w:sz="4" w:space="0" w:color="auto"/>
              <w:left w:val="single" w:sz="4" w:space="0" w:color="auto"/>
              <w:bottom w:val="single" w:sz="4" w:space="0" w:color="auto"/>
              <w:right w:val="single" w:sz="4" w:space="0" w:color="auto"/>
            </w:tcBorders>
          </w:tcPr>
          <w:p w:rsidR="00CD44FD" w:rsidRPr="00CD44FD" w:rsidRDefault="00CD44FD" w:rsidP="00CD44FD">
            <w:pPr>
              <w:rPr>
                <w:rFonts w:ascii="Times New Roman" w:hAnsi="Times New Roman" w:cs="Times New Roman"/>
                <w:color w:val="00000A"/>
                <w:sz w:val="24"/>
                <w:szCs w:val="24"/>
              </w:rPr>
            </w:pPr>
            <w:r w:rsidRPr="00CD44FD">
              <w:rPr>
                <w:rFonts w:ascii="Times New Roman" w:hAnsi="Times New Roman" w:cs="Times New Roman"/>
                <w:sz w:val="24"/>
                <w:szCs w:val="24"/>
              </w:rPr>
              <w:lastRenderedPageBreak/>
              <w:t>- ребенок узнает знакомые произведения вокальной и инструментальной музыки;</w:t>
            </w: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 самостоятельно выполняет движения в играх, танцах, хороводах;</w:t>
            </w: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 понимает произведения музыкального искусства;</w:t>
            </w: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 xml:space="preserve">- ребенок следует социальным нормам и правилам в музыкальных </w:t>
            </w:r>
            <w:r w:rsidRPr="00CD44FD">
              <w:rPr>
                <w:rFonts w:ascii="Times New Roman" w:hAnsi="Times New Roman" w:cs="Times New Roman"/>
                <w:sz w:val="24"/>
                <w:szCs w:val="24"/>
              </w:rPr>
              <w:lastRenderedPageBreak/>
              <w:t>играх и постановках.</w:t>
            </w:r>
          </w:p>
          <w:p w:rsidR="00CD44FD" w:rsidRPr="00CD44FD" w:rsidRDefault="00CD44FD" w:rsidP="00CD44FD">
            <w:pPr>
              <w:suppressAutoHyphens/>
              <w:rPr>
                <w:rFonts w:ascii="Times New Roman" w:hAnsi="Times New Roman" w:cs="Times New Roman"/>
                <w:color w:val="00000A"/>
                <w:sz w:val="24"/>
                <w:szCs w:val="24"/>
              </w:rPr>
            </w:pPr>
          </w:p>
        </w:tc>
      </w:tr>
    </w:tbl>
    <w:p w:rsidR="00CD44FD" w:rsidRDefault="00CD44FD" w:rsidP="008E5A7A">
      <w:pPr>
        <w:ind w:left="-426"/>
        <w:rPr>
          <w:rFonts w:ascii="Times New Roman" w:eastAsia="Calibri" w:hAnsi="Times New Roman" w:cs="Times New Roman"/>
          <w:b/>
          <w:sz w:val="24"/>
          <w:szCs w:val="24"/>
        </w:rPr>
      </w:pPr>
    </w:p>
    <w:p w:rsidR="00CD44FD" w:rsidRDefault="00CD44FD" w:rsidP="00CD44FD">
      <w:pPr>
        <w:ind w:left="-426"/>
        <w:jc w:val="center"/>
        <w:rPr>
          <w:rFonts w:ascii="Times New Roman" w:eastAsia="Calibri" w:hAnsi="Times New Roman" w:cs="Times New Roman"/>
          <w:b/>
          <w:sz w:val="24"/>
          <w:szCs w:val="24"/>
        </w:rPr>
      </w:pPr>
      <w:r>
        <w:rPr>
          <w:rFonts w:ascii="Times New Roman" w:eastAsia="Calibri" w:hAnsi="Times New Roman" w:cs="Times New Roman"/>
          <w:b/>
          <w:sz w:val="24"/>
          <w:szCs w:val="24"/>
        </w:rPr>
        <w:t>Май</w:t>
      </w:r>
    </w:p>
    <w:tbl>
      <w:tblPr>
        <w:tblStyle w:val="7"/>
        <w:tblW w:w="11023" w:type="dxa"/>
        <w:tblInd w:w="-5" w:type="dxa"/>
        <w:tblLayout w:type="fixed"/>
        <w:tblCellMar>
          <w:left w:w="103" w:type="dxa"/>
        </w:tblCellMar>
        <w:tblLook w:val="04A0" w:firstRow="1" w:lastRow="0" w:firstColumn="1" w:lastColumn="0" w:noHBand="0" w:noVBand="1"/>
      </w:tblPr>
      <w:tblGrid>
        <w:gridCol w:w="2129"/>
        <w:gridCol w:w="2117"/>
        <w:gridCol w:w="2950"/>
        <w:gridCol w:w="1984"/>
        <w:gridCol w:w="1843"/>
      </w:tblGrid>
      <w:tr w:rsidR="00CD44FD" w:rsidRPr="00CD44FD" w:rsidTr="00EE2BD2">
        <w:trPr>
          <w:trHeight w:val="1336"/>
          <w:tblHeader/>
        </w:trPr>
        <w:tc>
          <w:tcPr>
            <w:tcW w:w="2129" w:type="dxa"/>
            <w:tcBorders>
              <w:top w:val="single" w:sz="4" w:space="0" w:color="auto"/>
              <w:left w:val="single" w:sz="4" w:space="0" w:color="auto"/>
              <w:bottom w:val="single" w:sz="4" w:space="0" w:color="auto"/>
              <w:right w:val="single" w:sz="4" w:space="0" w:color="auto"/>
            </w:tcBorders>
            <w:vAlign w:val="center"/>
          </w:tcPr>
          <w:p w:rsidR="00CD44FD" w:rsidRPr="00CD44FD" w:rsidRDefault="00CD44FD" w:rsidP="00CD44FD">
            <w:pPr>
              <w:jc w:val="center"/>
              <w:rPr>
                <w:rFonts w:ascii="Times New Roman" w:hAnsi="Times New Roman" w:cs="Times New Roman"/>
                <w:color w:val="00000A"/>
                <w:sz w:val="24"/>
                <w:szCs w:val="24"/>
              </w:rPr>
            </w:pPr>
          </w:p>
          <w:p w:rsidR="00CD44FD" w:rsidRPr="00CD44FD" w:rsidRDefault="00CD44FD" w:rsidP="00CD44FD">
            <w:pPr>
              <w:jc w:val="center"/>
              <w:rPr>
                <w:rFonts w:ascii="Times New Roman" w:hAnsi="Times New Roman" w:cs="Times New Roman"/>
                <w:sz w:val="24"/>
                <w:szCs w:val="24"/>
              </w:rPr>
            </w:pPr>
            <w:r w:rsidRPr="00CD44FD">
              <w:rPr>
                <w:rFonts w:ascii="Times New Roman" w:hAnsi="Times New Roman" w:cs="Times New Roman"/>
                <w:sz w:val="24"/>
                <w:szCs w:val="24"/>
              </w:rPr>
              <w:t>Цель.</w:t>
            </w:r>
          </w:p>
          <w:p w:rsidR="00CD44FD" w:rsidRPr="00CD44FD" w:rsidRDefault="00CD44FD" w:rsidP="00CD44FD">
            <w:pPr>
              <w:jc w:val="center"/>
              <w:rPr>
                <w:rFonts w:ascii="Times New Roman" w:hAnsi="Times New Roman" w:cs="Times New Roman"/>
                <w:sz w:val="24"/>
                <w:szCs w:val="24"/>
              </w:rPr>
            </w:pPr>
            <w:r w:rsidRPr="00CD44FD">
              <w:rPr>
                <w:rFonts w:ascii="Times New Roman" w:hAnsi="Times New Roman" w:cs="Times New Roman"/>
                <w:sz w:val="24"/>
                <w:szCs w:val="24"/>
              </w:rPr>
              <w:t>Задачи.</w:t>
            </w:r>
          </w:p>
          <w:p w:rsidR="00CD44FD" w:rsidRPr="00CD44FD" w:rsidRDefault="00CD44FD" w:rsidP="00CD44FD">
            <w:pPr>
              <w:jc w:val="center"/>
              <w:rPr>
                <w:rFonts w:ascii="Times New Roman" w:hAnsi="Times New Roman" w:cs="Times New Roman"/>
                <w:sz w:val="24"/>
                <w:szCs w:val="24"/>
              </w:rPr>
            </w:pPr>
          </w:p>
          <w:p w:rsidR="00CD44FD" w:rsidRPr="00CD44FD" w:rsidRDefault="00CD44FD" w:rsidP="00CD44FD">
            <w:pPr>
              <w:suppressAutoHyphens/>
              <w:jc w:val="center"/>
              <w:rPr>
                <w:rFonts w:ascii="Times New Roman" w:hAnsi="Times New Roman" w:cs="Times New Roman"/>
                <w:color w:val="00000A"/>
                <w:sz w:val="24"/>
                <w:szCs w:val="24"/>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CD44FD" w:rsidRPr="00CD44FD" w:rsidRDefault="00CD44FD" w:rsidP="00CD44FD">
            <w:pPr>
              <w:suppressAutoHyphens/>
              <w:jc w:val="center"/>
              <w:rPr>
                <w:rFonts w:ascii="Times New Roman" w:hAnsi="Times New Roman" w:cs="Times New Roman"/>
                <w:color w:val="00000A"/>
                <w:sz w:val="24"/>
                <w:szCs w:val="24"/>
              </w:rPr>
            </w:pPr>
            <w:r w:rsidRPr="00CD44FD">
              <w:rPr>
                <w:rFonts w:ascii="Times New Roman" w:hAnsi="Times New Roman" w:cs="Times New Roman"/>
                <w:sz w:val="24"/>
                <w:szCs w:val="24"/>
              </w:rPr>
              <w:t>Музыка в повседневной жизни (по видам музыкальной деятельности)</w:t>
            </w:r>
          </w:p>
        </w:tc>
        <w:tc>
          <w:tcPr>
            <w:tcW w:w="2950" w:type="dxa"/>
            <w:tcBorders>
              <w:top w:val="single" w:sz="4" w:space="0" w:color="auto"/>
              <w:left w:val="single" w:sz="4" w:space="0" w:color="auto"/>
              <w:bottom w:val="single" w:sz="4" w:space="0" w:color="auto"/>
              <w:right w:val="single" w:sz="4" w:space="0" w:color="auto"/>
            </w:tcBorders>
            <w:vAlign w:val="center"/>
          </w:tcPr>
          <w:p w:rsidR="00CD44FD" w:rsidRPr="00CD44FD" w:rsidRDefault="00EE2BD2" w:rsidP="00CD44FD">
            <w:pPr>
              <w:jc w:val="center"/>
              <w:rPr>
                <w:rFonts w:ascii="Times New Roman" w:hAnsi="Times New Roman" w:cs="Times New Roman"/>
                <w:color w:val="00000A"/>
                <w:sz w:val="24"/>
                <w:szCs w:val="24"/>
              </w:rPr>
            </w:pPr>
            <w:r>
              <w:rPr>
                <w:rFonts w:ascii="Times New Roman" w:hAnsi="Times New Roman" w:cs="Times New Roman"/>
                <w:sz w:val="24"/>
                <w:szCs w:val="24"/>
              </w:rPr>
              <w:t>Р</w:t>
            </w:r>
            <w:r w:rsidR="00CD44FD" w:rsidRPr="00CD44FD">
              <w:rPr>
                <w:rFonts w:ascii="Times New Roman" w:hAnsi="Times New Roman" w:cs="Times New Roman"/>
                <w:sz w:val="24"/>
                <w:szCs w:val="24"/>
              </w:rPr>
              <w:t>епертуар для сопровождения образовательной и самостоятельной игровой деятельности в повседневной жизни.</w:t>
            </w:r>
          </w:p>
          <w:p w:rsidR="00CD44FD" w:rsidRPr="00CD44FD" w:rsidRDefault="00CD44FD" w:rsidP="00CD44FD">
            <w:pPr>
              <w:suppressAutoHyphens/>
              <w:jc w:val="center"/>
              <w:rPr>
                <w:rFonts w:ascii="Times New Roman" w:hAnsi="Times New Roman" w:cs="Times New Roman"/>
                <w:color w:val="00000A"/>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D44FD" w:rsidRPr="00CD44FD" w:rsidRDefault="00CD44FD" w:rsidP="00CD44FD">
            <w:pPr>
              <w:suppressAutoHyphens/>
              <w:jc w:val="center"/>
              <w:rPr>
                <w:rFonts w:ascii="Times New Roman" w:hAnsi="Times New Roman" w:cs="Times New Roman"/>
                <w:color w:val="00000A"/>
                <w:sz w:val="24"/>
                <w:szCs w:val="24"/>
              </w:rPr>
            </w:pPr>
            <w:r w:rsidRPr="00CD44FD">
              <w:rPr>
                <w:rFonts w:ascii="Times New Roman" w:hAnsi="Times New Roman" w:cs="Times New Roman"/>
                <w:sz w:val="24"/>
                <w:szCs w:val="24"/>
              </w:rPr>
              <w:t>Индивидуальные эталоны усвоения и самостоятельная деятельность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44FD" w:rsidRPr="00CD44FD" w:rsidRDefault="00CD44FD" w:rsidP="00CD44FD">
            <w:pPr>
              <w:suppressAutoHyphens/>
              <w:jc w:val="center"/>
              <w:rPr>
                <w:rFonts w:ascii="Times New Roman" w:hAnsi="Times New Roman" w:cs="Times New Roman"/>
                <w:color w:val="00000A"/>
                <w:sz w:val="24"/>
                <w:szCs w:val="24"/>
              </w:rPr>
            </w:pPr>
            <w:r w:rsidRPr="00CD44FD">
              <w:rPr>
                <w:rFonts w:ascii="Times New Roman" w:hAnsi="Times New Roman" w:cs="Times New Roman"/>
                <w:sz w:val="24"/>
                <w:szCs w:val="24"/>
              </w:rPr>
              <w:t>Целевые ориентиры.</w:t>
            </w:r>
          </w:p>
        </w:tc>
      </w:tr>
      <w:tr w:rsidR="00CD44FD" w:rsidRPr="00CD44FD" w:rsidTr="00EE2BD2">
        <w:tc>
          <w:tcPr>
            <w:tcW w:w="2129" w:type="dxa"/>
            <w:tcBorders>
              <w:top w:val="single" w:sz="4" w:space="0" w:color="auto"/>
              <w:left w:val="single" w:sz="4" w:space="0" w:color="auto"/>
              <w:bottom w:val="single" w:sz="4" w:space="0" w:color="auto"/>
              <w:right w:val="single" w:sz="4" w:space="0" w:color="auto"/>
            </w:tcBorders>
          </w:tcPr>
          <w:p w:rsidR="00CD44FD" w:rsidRPr="00CD44FD" w:rsidRDefault="00CD44FD" w:rsidP="00CD44FD">
            <w:pPr>
              <w:rPr>
                <w:rFonts w:ascii="Times New Roman" w:hAnsi="Times New Roman" w:cs="Times New Roman"/>
                <w:b/>
                <w:color w:val="00000A"/>
                <w:sz w:val="24"/>
                <w:szCs w:val="24"/>
              </w:rPr>
            </w:pPr>
            <w:r w:rsidRPr="00CD44FD">
              <w:rPr>
                <w:rFonts w:ascii="Times New Roman" w:hAnsi="Times New Roman" w:cs="Times New Roman"/>
                <w:b/>
                <w:sz w:val="24"/>
                <w:szCs w:val="24"/>
              </w:rPr>
              <w:t>Цель:</w:t>
            </w: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создание условий для ценностно – смыслового восприятия программных музыкальных произведений.</w:t>
            </w: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b/>
                <w:sz w:val="24"/>
                <w:szCs w:val="24"/>
              </w:rPr>
              <w:t>Задача:</w:t>
            </w:r>
            <w:r w:rsidRPr="00CD44FD">
              <w:rPr>
                <w:rFonts w:ascii="Times New Roman" w:hAnsi="Times New Roman" w:cs="Times New Roman"/>
                <w:sz w:val="24"/>
                <w:szCs w:val="24"/>
              </w:rPr>
              <w:t xml:space="preserve"> </w:t>
            </w:r>
          </w:p>
          <w:p w:rsidR="00CD44FD" w:rsidRDefault="00CD44FD" w:rsidP="00CD44FD">
            <w:pPr>
              <w:suppressAutoHyphens/>
              <w:rPr>
                <w:rFonts w:ascii="Times New Roman" w:hAnsi="Times New Roman" w:cs="Times New Roman"/>
                <w:sz w:val="24"/>
                <w:szCs w:val="24"/>
              </w:rPr>
            </w:pPr>
            <w:r w:rsidRPr="00CD44FD">
              <w:rPr>
                <w:rFonts w:ascii="Times New Roman" w:hAnsi="Times New Roman" w:cs="Times New Roman"/>
                <w:sz w:val="24"/>
                <w:szCs w:val="24"/>
              </w:rPr>
              <w:t xml:space="preserve">развивать навыки культуры общения в повседневной жизни, в процессе повторения и закрепления песен, произведений вокальной и инструментальной музыки, музыкально - ритмической </w:t>
            </w:r>
            <w:r w:rsidRPr="00CD44FD">
              <w:rPr>
                <w:rFonts w:ascii="Times New Roman" w:hAnsi="Times New Roman" w:cs="Times New Roman"/>
                <w:sz w:val="24"/>
                <w:szCs w:val="24"/>
              </w:rPr>
              <w:lastRenderedPageBreak/>
              <w:t>деятельности.</w:t>
            </w:r>
          </w:p>
          <w:p w:rsidR="00BA5742" w:rsidRDefault="00BA5742" w:rsidP="00CD44FD">
            <w:pPr>
              <w:suppressAutoHyphens/>
              <w:rPr>
                <w:rFonts w:ascii="Times New Roman" w:hAnsi="Times New Roman" w:cs="Times New Roman"/>
                <w:sz w:val="24"/>
                <w:szCs w:val="24"/>
              </w:rPr>
            </w:pPr>
          </w:p>
          <w:p w:rsidR="00BA5742" w:rsidRDefault="00BA5742" w:rsidP="00CD44FD">
            <w:pPr>
              <w:suppressAutoHyphens/>
              <w:rPr>
                <w:rFonts w:ascii="Times New Roman" w:hAnsi="Times New Roman" w:cs="Times New Roman"/>
                <w:sz w:val="24"/>
                <w:szCs w:val="24"/>
              </w:rPr>
            </w:pPr>
          </w:p>
          <w:p w:rsidR="00BA5742" w:rsidRDefault="00BA5742" w:rsidP="00CD44FD">
            <w:pPr>
              <w:suppressAutoHyphens/>
              <w:rPr>
                <w:rFonts w:ascii="Times New Roman" w:hAnsi="Times New Roman" w:cs="Times New Roman"/>
                <w:sz w:val="24"/>
                <w:szCs w:val="24"/>
              </w:rPr>
            </w:pPr>
          </w:p>
          <w:p w:rsidR="00BA5742" w:rsidRPr="00BA5742" w:rsidRDefault="00BA5742" w:rsidP="00BA5742">
            <w:pPr>
              <w:suppressAutoHyphens/>
              <w:rPr>
                <w:rFonts w:ascii="Times New Roman" w:hAnsi="Times New Roman" w:cs="Times New Roman"/>
                <w:color w:val="00000A"/>
                <w:sz w:val="24"/>
                <w:szCs w:val="24"/>
              </w:rPr>
            </w:pPr>
            <w:r w:rsidRPr="00BA5742">
              <w:rPr>
                <w:rFonts w:ascii="Times New Roman" w:hAnsi="Times New Roman" w:cs="Times New Roman"/>
                <w:b/>
                <w:color w:val="00000A"/>
                <w:sz w:val="24"/>
                <w:szCs w:val="24"/>
              </w:rPr>
              <w:t>Программный репертуар</w:t>
            </w:r>
            <w:r w:rsidRPr="00BA5742">
              <w:rPr>
                <w:rFonts w:ascii="Times New Roman" w:hAnsi="Times New Roman" w:cs="Times New Roman"/>
                <w:color w:val="00000A"/>
                <w:sz w:val="24"/>
                <w:szCs w:val="24"/>
              </w:rPr>
              <w:t xml:space="preserve"> может быть использован при проведении:</w:t>
            </w:r>
          </w:p>
          <w:p w:rsidR="00BA5742" w:rsidRPr="00BA5742" w:rsidRDefault="00BA5742" w:rsidP="00BA5742">
            <w:pPr>
              <w:suppressAutoHyphens/>
              <w:rPr>
                <w:rFonts w:ascii="Times New Roman" w:hAnsi="Times New Roman" w:cs="Times New Roman"/>
                <w:color w:val="00000A"/>
                <w:sz w:val="24"/>
                <w:szCs w:val="24"/>
              </w:rPr>
            </w:pPr>
            <w:r w:rsidRPr="00BA5742">
              <w:rPr>
                <w:rFonts w:ascii="Times New Roman" w:hAnsi="Times New Roman" w:cs="Times New Roman"/>
                <w:color w:val="00000A"/>
                <w:sz w:val="24"/>
                <w:szCs w:val="24"/>
              </w:rPr>
              <w:t>- режимных моментов;</w:t>
            </w:r>
          </w:p>
          <w:p w:rsidR="00BA5742" w:rsidRPr="00BA5742" w:rsidRDefault="00BA5742" w:rsidP="00BA5742">
            <w:pPr>
              <w:suppressAutoHyphens/>
              <w:rPr>
                <w:rFonts w:ascii="Times New Roman" w:hAnsi="Times New Roman" w:cs="Times New Roman"/>
                <w:color w:val="00000A"/>
                <w:sz w:val="24"/>
                <w:szCs w:val="24"/>
              </w:rPr>
            </w:pPr>
            <w:r w:rsidRPr="00BA5742">
              <w:rPr>
                <w:rFonts w:ascii="Times New Roman" w:hAnsi="Times New Roman" w:cs="Times New Roman"/>
                <w:color w:val="00000A"/>
                <w:sz w:val="24"/>
                <w:szCs w:val="24"/>
              </w:rPr>
              <w:t>- игровой деятельности;</w:t>
            </w:r>
          </w:p>
          <w:p w:rsidR="00BA5742" w:rsidRPr="00BA5742" w:rsidRDefault="00BA5742" w:rsidP="00BA5742">
            <w:pPr>
              <w:suppressAutoHyphens/>
              <w:rPr>
                <w:rFonts w:ascii="Times New Roman" w:hAnsi="Times New Roman" w:cs="Times New Roman"/>
                <w:color w:val="00000A"/>
                <w:sz w:val="24"/>
                <w:szCs w:val="24"/>
              </w:rPr>
            </w:pPr>
            <w:r w:rsidRPr="00BA5742">
              <w:rPr>
                <w:rFonts w:ascii="Times New Roman" w:hAnsi="Times New Roman" w:cs="Times New Roman"/>
                <w:color w:val="00000A"/>
                <w:sz w:val="24"/>
                <w:szCs w:val="24"/>
              </w:rPr>
              <w:t>- в деятельности по ознакомлении детей с окружающим миром;</w:t>
            </w:r>
          </w:p>
          <w:p w:rsidR="00BA5742" w:rsidRPr="00BA5742" w:rsidRDefault="00BA5742" w:rsidP="00BA5742">
            <w:pPr>
              <w:suppressAutoHyphens/>
              <w:rPr>
                <w:rFonts w:ascii="Times New Roman" w:hAnsi="Times New Roman" w:cs="Times New Roman"/>
                <w:color w:val="00000A"/>
                <w:sz w:val="24"/>
                <w:szCs w:val="24"/>
              </w:rPr>
            </w:pPr>
            <w:r w:rsidRPr="00BA5742">
              <w:rPr>
                <w:rFonts w:ascii="Times New Roman" w:hAnsi="Times New Roman" w:cs="Times New Roman"/>
                <w:color w:val="00000A"/>
                <w:sz w:val="24"/>
                <w:szCs w:val="24"/>
              </w:rPr>
              <w:t>- продуктивной деятельности;</w:t>
            </w:r>
          </w:p>
          <w:p w:rsidR="00BA5742" w:rsidRPr="00CD44FD" w:rsidRDefault="00BA5742" w:rsidP="00BA5742">
            <w:pPr>
              <w:suppressAutoHyphens/>
              <w:rPr>
                <w:rFonts w:ascii="Times New Roman" w:hAnsi="Times New Roman" w:cs="Times New Roman"/>
                <w:color w:val="00000A"/>
                <w:sz w:val="24"/>
                <w:szCs w:val="24"/>
              </w:rPr>
            </w:pPr>
            <w:r w:rsidRPr="00BA5742">
              <w:rPr>
                <w:rFonts w:ascii="Times New Roman" w:hAnsi="Times New Roman" w:cs="Times New Roman"/>
                <w:color w:val="00000A"/>
                <w:sz w:val="24"/>
                <w:szCs w:val="24"/>
              </w:rPr>
              <w:t>- в ходе групповых праздников и развлечений</w:t>
            </w:r>
          </w:p>
        </w:tc>
        <w:tc>
          <w:tcPr>
            <w:tcW w:w="2117" w:type="dxa"/>
            <w:tcBorders>
              <w:top w:val="single" w:sz="4" w:space="0" w:color="auto"/>
              <w:left w:val="single" w:sz="4" w:space="0" w:color="auto"/>
              <w:bottom w:val="single" w:sz="4" w:space="0" w:color="auto"/>
              <w:right w:val="single" w:sz="4" w:space="0" w:color="auto"/>
            </w:tcBorders>
          </w:tcPr>
          <w:p w:rsidR="00CD44FD" w:rsidRPr="00CD44FD" w:rsidRDefault="00CD44FD" w:rsidP="00CD44FD">
            <w:pPr>
              <w:rPr>
                <w:rFonts w:ascii="Times New Roman" w:hAnsi="Times New Roman" w:cs="Times New Roman"/>
                <w:color w:val="00000A"/>
                <w:sz w:val="24"/>
                <w:szCs w:val="24"/>
              </w:rPr>
            </w:pPr>
            <w:r w:rsidRPr="00CD44FD">
              <w:rPr>
                <w:rFonts w:ascii="Times New Roman" w:hAnsi="Times New Roman" w:cs="Times New Roman"/>
                <w:sz w:val="24"/>
                <w:szCs w:val="24"/>
              </w:rPr>
              <w:lastRenderedPageBreak/>
              <w:t>Слушание (восприятие)</w:t>
            </w: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BA5742" w:rsidRDefault="00BA5742" w:rsidP="00CD44FD">
            <w:pPr>
              <w:rPr>
                <w:rFonts w:ascii="Times New Roman" w:hAnsi="Times New Roman" w:cs="Times New Roman"/>
                <w:sz w:val="24"/>
                <w:szCs w:val="24"/>
              </w:rPr>
            </w:pPr>
          </w:p>
          <w:p w:rsidR="00BA5742" w:rsidRDefault="00BA5742" w:rsidP="00CD44FD">
            <w:pPr>
              <w:rPr>
                <w:rFonts w:ascii="Times New Roman" w:hAnsi="Times New Roman" w:cs="Times New Roman"/>
                <w:sz w:val="24"/>
                <w:szCs w:val="24"/>
              </w:rPr>
            </w:pPr>
          </w:p>
          <w:p w:rsidR="00BA5742" w:rsidRDefault="00BA5742" w:rsidP="00CD44FD">
            <w:pPr>
              <w:rPr>
                <w:rFonts w:ascii="Times New Roman" w:hAnsi="Times New Roman" w:cs="Times New Roman"/>
                <w:sz w:val="24"/>
                <w:szCs w:val="24"/>
              </w:rPr>
            </w:pPr>
          </w:p>
          <w:p w:rsidR="00BA5742" w:rsidRDefault="00BA5742" w:rsidP="00CD44FD">
            <w:pPr>
              <w:rPr>
                <w:rFonts w:ascii="Times New Roman" w:hAnsi="Times New Roman" w:cs="Times New Roman"/>
                <w:sz w:val="24"/>
                <w:szCs w:val="24"/>
              </w:rPr>
            </w:pPr>
          </w:p>
          <w:p w:rsidR="00BA5742" w:rsidRDefault="00BA5742" w:rsidP="00CD44FD">
            <w:pPr>
              <w:rPr>
                <w:rFonts w:ascii="Times New Roman" w:hAnsi="Times New Roman" w:cs="Times New Roman"/>
                <w:sz w:val="24"/>
                <w:szCs w:val="24"/>
              </w:rPr>
            </w:pPr>
          </w:p>
          <w:p w:rsidR="00BA5742" w:rsidRDefault="00BA5742"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Пение (исполнительство)</w:t>
            </w: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BA5742" w:rsidRDefault="00BA5742" w:rsidP="00CD44FD">
            <w:pPr>
              <w:rPr>
                <w:rFonts w:ascii="Times New Roman" w:hAnsi="Times New Roman" w:cs="Times New Roman"/>
                <w:sz w:val="24"/>
                <w:szCs w:val="24"/>
              </w:rPr>
            </w:pPr>
          </w:p>
          <w:p w:rsidR="00BA5742" w:rsidRDefault="00BA5742" w:rsidP="00CD44FD">
            <w:pPr>
              <w:rPr>
                <w:rFonts w:ascii="Times New Roman" w:hAnsi="Times New Roman" w:cs="Times New Roman"/>
                <w:sz w:val="24"/>
                <w:szCs w:val="24"/>
              </w:rPr>
            </w:pPr>
          </w:p>
          <w:p w:rsidR="00BA5742" w:rsidRDefault="00BA5742"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Музыкально - ритмические</w:t>
            </w: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движения</w:t>
            </w: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p>
          <w:p w:rsidR="00CD44FD" w:rsidRPr="00CD44FD" w:rsidRDefault="00CD44FD" w:rsidP="00CD44FD">
            <w:pPr>
              <w:suppressAutoHyphens/>
              <w:rPr>
                <w:rFonts w:ascii="Times New Roman" w:hAnsi="Times New Roman" w:cs="Times New Roman"/>
                <w:color w:val="00000A"/>
                <w:sz w:val="24"/>
                <w:szCs w:val="24"/>
              </w:rPr>
            </w:pPr>
            <w:r w:rsidRPr="00CD44FD">
              <w:rPr>
                <w:rFonts w:ascii="Times New Roman" w:hAnsi="Times New Roman" w:cs="Times New Roman"/>
                <w:sz w:val="24"/>
                <w:szCs w:val="24"/>
              </w:rPr>
              <w:t>Музыкально - дидактические игры</w:t>
            </w:r>
          </w:p>
        </w:tc>
        <w:tc>
          <w:tcPr>
            <w:tcW w:w="2950" w:type="dxa"/>
            <w:tcBorders>
              <w:top w:val="single" w:sz="4" w:space="0" w:color="auto"/>
              <w:left w:val="single" w:sz="4" w:space="0" w:color="auto"/>
              <w:bottom w:val="single" w:sz="4" w:space="0" w:color="auto"/>
              <w:right w:val="single" w:sz="4" w:space="0" w:color="auto"/>
            </w:tcBorders>
          </w:tcPr>
          <w:p w:rsidR="00BA5742" w:rsidRDefault="00CD44FD" w:rsidP="00CD44FD">
            <w:pPr>
              <w:rPr>
                <w:rFonts w:ascii="Times New Roman" w:hAnsi="Times New Roman" w:cs="Times New Roman"/>
                <w:sz w:val="24"/>
                <w:szCs w:val="24"/>
              </w:rPr>
            </w:pPr>
            <w:r w:rsidRPr="00CD44FD">
              <w:rPr>
                <w:rFonts w:ascii="Times New Roman" w:hAnsi="Times New Roman" w:cs="Times New Roman"/>
                <w:sz w:val="24"/>
                <w:szCs w:val="24"/>
              </w:rPr>
              <w:lastRenderedPageBreak/>
              <w:t xml:space="preserve">Слушание программных музыкальных произведений на закрепление: «Пляска птиц» Н. Римский - Корсаков, «Вальс», «Балалайка» Е. Тиличеева, </w:t>
            </w:r>
            <w:r w:rsidR="00BA5742">
              <w:rPr>
                <w:rFonts w:ascii="Times New Roman" w:hAnsi="Times New Roman" w:cs="Times New Roman"/>
                <w:sz w:val="24"/>
                <w:szCs w:val="24"/>
              </w:rPr>
              <w:t xml:space="preserve"> «Октябрь. Осенняя песнь » </w:t>
            </w:r>
            <w:proofErr w:type="spellStart"/>
            <w:r w:rsidR="00BA5742">
              <w:rPr>
                <w:rFonts w:ascii="Times New Roman" w:hAnsi="Times New Roman" w:cs="Times New Roman"/>
                <w:sz w:val="24"/>
                <w:szCs w:val="24"/>
              </w:rPr>
              <w:t>П.И.Чайковский</w:t>
            </w:r>
            <w:proofErr w:type="spellEnd"/>
            <w:r w:rsidR="00BA5742">
              <w:rPr>
                <w:rFonts w:ascii="Times New Roman" w:hAnsi="Times New Roman" w:cs="Times New Roman"/>
                <w:sz w:val="24"/>
                <w:szCs w:val="24"/>
              </w:rPr>
              <w:t>,</w:t>
            </w:r>
          </w:p>
          <w:p w:rsidR="00CD44FD" w:rsidRPr="00CD44FD" w:rsidRDefault="00CD44FD" w:rsidP="00CD44FD">
            <w:pPr>
              <w:rPr>
                <w:rFonts w:ascii="Times New Roman" w:hAnsi="Times New Roman" w:cs="Times New Roman"/>
                <w:color w:val="00000A"/>
                <w:sz w:val="24"/>
                <w:szCs w:val="24"/>
              </w:rPr>
            </w:pPr>
            <w:r w:rsidRPr="00CD44FD">
              <w:rPr>
                <w:rFonts w:ascii="Times New Roman" w:hAnsi="Times New Roman" w:cs="Times New Roman"/>
                <w:sz w:val="24"/>
                <w:szCs w:val="24"/>
              </w:rPr>
              <w:t xml:space="preserve">«Бирюльки» С. </w:t>
            </w:r>
            <w:proofErr w:type="spellStart"/>
            <w:r w:rsidRPr="00CD44FD">
              <w:rPr>
                <w:rFonts w:ascii="Times New Roman" w:hAnsi="Times New Roman" w:cs="Times New Roman"/>
                <w:sz w:val="24"/>
                <w:szCs w:val="24"/>
              </w:rPr>
              <w:t>Майкапар</w:t>
            </w:r>
            <w:proofErr w:type="spellEnd"/>
            <w:r w:rsidRPr="00CD44FD">
              <w:rPr>
                <w:rFonts w:ascii="Times New Roman" w:hAnsi="Times New Roman" w:cs="Times New Roman"/>
                <w:sz w:val="24"/>
                <w:szCs w:val="24"/>
              </w:rPr>
              <w:t>,</w:t>
            </w:r>
            <w:proofErr w:type="gramStart"/>
            <w:r w:rsidRPr="00CD44FD">
              <w:rPr>
                <w:rFonts w:ascii="Times New Roman" w:hAnsi="Times New Roman" w:cs="Times New Roman"/>
                <w:sz w:val="24"/>
                <w:szCs w:val="24"/>
              </w:rPr>
              <w:t xml:space="preserve"> </w:t>
            </w:r>
            <w:r w:rsidR="00BA5742">
              <w:rPr>
                <w:rFonts w:ascii="Times New Roman" w:hAnsi="Times New Roman" w:cs="Times New Roman"/>
                <w:sz w:val="24"/>
                <w:szCs w:val="24"/>
              </w:rPr>
              <w:t>,</w:t>
            </w:r>
            <w:proofErr w:type="gramEnd"/>
            <w:r w:rsidR="00BA5742">
              <w:rPr>
                <w:rFonts w:ascii="Times New Roman" w:hAnsi="Times New Roman" w:cs="Times New Roman"/>
                <w:sz w:val="24"/>
                <w:szCs w:val="24"/>
              </w:rPr>
              <w:t xml:space="preserve"> «Апрель. Подснежник» </w:t>
            </w:r>
            <w:proofErr w:type="spellStart"/>
            <w:r w:rsidR="00BA5742">
              <w:rPr>
                <w:rFonts w:ascii="Times New Roman" w:hAnsi="Times New Roman" w:cs="Times New Roman"/>
                <w:sz w:val="24"/>
                <w:szCs w:val="24"/>
              </w:rPr>
              <w:t>П.И.Чайковский</w:t>
            </w:r>
            <w:proofErr w:type="spellEnd"/>
            <w:r w:rsidR="00BA5742">
              <w:rPr>
                <w:rFonts w:ascii="Times New Roman" w:hAnsi="Times New Roman" w:cs="Times New Roman"/>
                <w:sz w:val="24"/>
                <w:szCs w:val="24"/>
              </w:rPr>
              <w:t>,</w:t>
            </w:r>
            <w:r w:rsidR="00BA5742">
              <w:t xml:space="preserve"> </w:t>
            </w:r>
            <w:r w:rsidR="00BA5742" w:rsidRPr="00BA5742">
              <w:rPr>
                <w:rFonts w:ascii="Times New Roman" w:hAnsi="Times New Roman" w:cs="Times New Roman"/>
                <w:sz w:val="24"/>
                <w:szCs w:val="24"/>
              </w:rPr>
              <w:t xml:space="preserve">«Ромашковая Русь» Ю. </w:t>
            </w:r>
            <w:proofErr w:type="spellStart"/>
            <w:r w:rsidR="00BA5742" w:rsidRPr="00BA5742">
              <w:rPr>
                <w:rFonts w:ascii="Times New Roman" w:hAnsi="Times New Roman" w:cs="Times New Roman"/>
                <w:sz w:val="24"/>
                <w:szCs w:val="24"/>
              </w:rPr>
              <w:t>Чичков</w:t>
            </w:r>
            <w:proofErr w:type="spellEnd"/>
            <w:r w:rsidR="00BA5742">
              <w:rPr>
                <w:rFonts w:ascii="Times New Roman" w:hAnsi="Times New Roman" w:cs="Times New Roman"/>
                <w:sz w:val="24"/>
                <w:szCs w:val="24"/>
              </w:rPr>
              <w:t>.</w:t>
            </w:r>
          </w:p>
          <w:p w:rsidR="00CD44FD" w:rsidRPr="00CD44FD" w:rsidRDefault="00CD44FD"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Исполнение песен</w:t>
            </w:r>
            <w:proofErr w:type="gramStart"/>
            <w:r w:rsidRPr="00CD44FD">
              <w:rPr>
                <w:rFonts w:ascii="Times New Roman" w:hAnsi="Times New Roman" w:cs="Times New Roman"/>
                <w:sz w:val="24"/>
                <w:szCs w:val="24"/>
              </w:rPr>
              <w:t>:, «</w:t>
            </w:r>
            <w:proofErr w:type="gramEnd"/>
            <w:r w:rsidRPr="00CD44FD">
              <w:rPr>
                <w:rFonts w:ascii="Times New Roman" w:hAnsi="Times New Roman" w:cs="Times New Roman"/>
                <w:sz w:val="24"/>
                <w:szCs w:val="24"/>
              </w:rPr>
              <w:t>Бабушки - старушки» Е. Птичкин,</w:t>
            </w: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 xml:space="preserve"> «Урок» Т. </w:t>
            </w:r>
            <w:proofErr w:type="spellStart"/>
            <w:r w:rsidRPr="00CD44FD">
              <w:rPr>
                <w:rFonts w:ascii="Times New Roman" w:hAnsi="Times New Roman" w:cs="Times New Roman"/>
                <w:sz w:val="24"/>
                <w:szCs w:val="24"/>
              </w:rPr>
              <w:t>Попатенко</w:t>
            </w:r>
            <w:proofErr w:type="spellEnd"/>
            <w:r w:rsidRPr="00CD44FD">
              <w:rPr>
                <w:rFonts w:ascii="Times New Roman" w:hAnsi="Times New Roman" w:cs="Times New Roman"/>
                <w:sz w:val="24"/>
                <w:szCs w:val="24"/>
              </w:rPr>
              <w:t>, «</w:t>
            </w:r>
            <w:r w:rsidR="00BA5742">
              <w:rPr>
                <w:rFonts w:ascii="Times New Roman" w:hAnsi="Times New Roman" w:cs="Times New Roman"/>
                <w:sz w:val="24"/>
                <w:szCs w:val="24"/>
              </w:rPr>
              <w:t xml:space="preserve">До </w:t>
            </w:r>
            <w:proofErr w:type="spellStart"/>
            <w:r w:rsidR="00BA5742">
              <w:rPr>
                <w:rFonts w:ascii="Times New Roman" w:hAnsi="Times New Roman" w:cs="Times New Roman"/>
                <w:sz w:val="24"/>
                <w:szCs w:val="24"/>
              </w:rPr>
              <w:t>свиданья</w:t>
            </w:r>
            <w:proofErr w:type="gramStart"/>
            <w:r w:rsidR="00BA5742">
              <w:rPr>
                <w:rFonts w:ascii="Times New Roman" w:hAnsi="Times New Roman" w:cs="Times New Roman"/>
                <w:sz w:val="24"/>
                <w:szCs w:val="24"/>
              </w:rPr>
              <w:t>.д</w:t>
            </w:r>
            <w:proofErr w:type="gramEnd"/>
            <w:r w:rsidR="00BA5742">
              <w:rPr>
                <w:rFonts w:ascii="Times New Roman" w:hAnsi="Times New Roman" w:cs="Times New Roman"/>
                <w:sz w:val="24"/>
                <w:szCs w:val="24"/>
              </w:rPr>
              <w:t>етский</w:t>
            </w:r>
            <w:proofErr w:type="spellEnd"/>
            <w:r w:rsidR="00BA5742">
              <w:rPr>
                <w:rFonts w:ascii="Times New Roman" w:hAnsi="Times New Roman" w:cs="Times New Roman"/>
                <w:sz w:val="24"/>
                <w:szCs w:val="24"/>
              </w:rPr>
              <w:t xml:space="preserve"> </w:t>
            </w:r>
            <w:proofErr w:type="spellStart"/>
            <w:r w:rsidR="00BA5742">
              <w:rPr>
                <w:rFonts w:ascii="Times New Roman" w:hAnsi="Times New Roman" w:cs="Times New Roman"/>
                <w:sz w:val="24"/>
                <w:szCs w:val="24"/>
              </w:rPr>
              <w:t>сад</w:t>
            </w:r>
            <w:r w:rsidRPr="00CD44FD">
              <w:rPr>
                <w:rFonts w:ascii="Times New Roman" w:hAnsi="Times New Roman" w:cs="Times New Roman"/>
                <w:sz w:val="24"/>
                <w:szCs w:val="24"/>
              </w:rPr>
              <w:t>»</w:t>
            </w:r>
            <w:r w:rsidR="00BA5742">
              <w:rPr>
                <w:rFonts w:ascii="Times New Roman" w:hAnsi="Times New Roman" w:cs="Times New Roman"/>
                <w:sz w:val="24"/>
                <w:szCs w:val="24"/>
              </w:rPr>
              <w:t>Ю.Слонов</w:t>
            </w:r>
            <w:proofErr w:type="spellEnd"/>
            <w:r w:rsidRPr="00CD44FD">
              <w:rPr>
                <w:rFonts w:ascii="Times New Roman" w:hAnsi="Times New Roman" w:cs="Times New Roman"/>
                <w:sz w:val="24"/>
                <w:szCs w:val="24"/>
              </w:rPr>
              <w:t>, «</w:t>
            </w:r>
            <w:r w:rsidR="00BA5742">
              <w:rPr>
                <w:rFonts w:ascii="Times New Roman" w:hAnsi="Times New Roman" w:cs="Times New Roman"/>
                <w:sz w:val="24"/>
                <w:szCs w:val="24"/>
              </w:rPr>
              <w:t>Мы теперь ученики</w:t>
            </w:r>
            <w:r w:rsidRPr="00CD44FD">
              <w:rPr>
                <w:rFonts w:ascii="Times New Roman" w:hAnsi="Times New Roman" w:cs="Times New Roman"/>
                <w:sz w:val="24"/>
                <w:szCs w:val="24"/>
              </w:rPr>
              <w:t xml:space="preserve">» </w:t>
            </w:r>
            <w:proofErr w:type="spellStart"/>
            <w:r w:rsidR="00BA5742">
              <w:rPr>
                <w:rFonts w:ascii="Times New Roman" w:hAnsi="Times New Roman" w:cs="Times New Roman"/>
                <w:sz w:val="24"/>
                <w:szCs w:val="24"/>
              </w:rPr>
              <w:t>Г.Струве</w:t>
            </w:r>
            <w:proofErr w:type="spellEnd"/>
            <w:r w:rsidRPr="00CD44FD">
              <w:rPr>
                <w:rFonts w:ascii="Times New Roman" w:hAnsi="Times New Roman" w:cs="Times New Roman"/>
                <w:sz w:val="24"/>
                <w:szCs w:val="24"/>
              </w:rPr>
              <w:t xml:space="preserve">, «Конь» Е. </w:t>
            </w:r>
            <w:r w:rsidRPr="00CD44FD">
              <w:rPr>
                <w:rFonts w:ascii="Times New Roman" w:hAnsi="Times New Roman" w:cs="Times New Roman"/>
                <w:sz w:val="24"/>
                <w:szCs w:val="24"/>
              </w:rPr>
              <w:lastRenderedPageBreak/>
              <w:t>Тиличеева.</w:t>
            </w:r>
          </w:p>
          <w:p w:rsidR="00CD44FD" w:rsidRPr="00CD44FD" w:rsidRDefault="00CD44FD" w:rsidP="00CD44FD">
            <w:pPr>
              <w:rPr>
                <w:rFonts w:ascii="Times New Roman" w:hAnsi="Times New Roman" w:cs="Times New Roman"/>
                <w:sz w:val="24"/>
                <w:szCs w:val="24"/>
              </w:rPr>
            </w:pPr>
          </w:p>
          <w:p w:rsidR="00CD44FD" w:rsidRPr="00CD44FD" w:rsidRDefault="00BA5742" w:rsidP="00CD44FD">
            <w:pPr>
              <w:rPr>
                <w:rFonts w:ascii="Times New Roman" w:hAnsi="Times New Roman" w:cs="Times New Roman"/>
                <w:sz w:val="24"/>
                <w:szCs w:val="24"/>
              </w:rPr>
            </w:pPr>
            <w:r>
              <w:rPr>
                <w:rFonts w:ascii="Times New Roman" w:hAnsi="Times New Roman" w:cs="Times New Roman"/>
                <w:sz w:val="24"/>
                <w:szCs w:val="24"/>
              </w:rPr>
              <w:t xml:space="preserve">Исполнение </w:t>
            </w:r>
            <w:r w:rsidR="00CD44FD" w:rsidRPr="00CD44FD">
              <w:rPr>
                <w:rFonts w:ascii="Times New Roman" w:hAnsi="Times New Roman" w:cs="Times New Roman"/>
                <w:sz w:val="24"/>
                <w:szCs w:val="24"/>
              </w:rPr>
              <w:t xml:space="preserve">песен, танцев, хороводов, игр: «Тень - тень» В. Калинников, «Тачанка» К. Листов, «Два петуха» С. </w:t>
            </w:r>
            <w:proofErr w:type="spellStart"/>
            <w:r w:rsidR="00CD44FD" w:rsidRPr="00CD44FD">
              <w:rPr>
                <w:rFonts w:ascii="Times New Roman" w:hAnsi="Times New Roman" w:cs="Times New Roman"/>
                <w:sz w:val="24"/>
                <w:szCs w:val="24"/>
              </w:rPr>
              <w:t>Разоренов</w:t>
            </w:r>
            <w:proofErr w:type="spellEnd"/>
            <w:r w:rsidR="00CD44FD" w:rsidRPr="00CD44FD">
              <w:rPr>
                <w:rFonts w:ascii="Times New Roman" w:hAnsi="Times New Roman" w:cs="Times New Roman"/>
                <w:sz w:val="24"/>
                <w:szCs w:val="24"/>
              </w:rPr>
              <w:t>, «Яблочко» Р. Глиэр</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композиции из «Ритмопластики» </w:t>
            </w:r>
            <w:proofErr w:type="spellStart"/>
            <w:r>
              <w:rPr>
                <w:rFonts w:ascii="Times New Roman" w:hAnsi="Times New Roman" w:cs="Times New Roman"/>
                <w:sz w:val="24"/>
                <w:szCs w:val="24"/>
              </w:rPr>
              <w:t>А.Бурениной</w:t>
            </w:r>
            <w:proofErr w:type="spellEnd"/>
            <w:r>
              <w:rPr>
                <w:rFonts w:ascii="Times New Roman" w:hAnsi="Times New Roman" w:cs="Times New Roman"/>
                <w:sz w:val="24"/>
                <w:szCs w:val="24"/>
              </w:rPr>
              <w:t xml:space="preserve">  </w:t>
            </w:r>
          </w:p>
          <w:p w:rsidR="00BA5742" w:rsidRDefault="00BA5742" w:rsidP="00CD44FD">
            <w:pPr>
              <w:rPr>
                <w:rFonts w:ascii="Times New Roman" w:hAnsi="Times New Roman" w:cs="Times New Roman"/>
                <w:sz w:val="24"/>
                <w:szCs w:val="24"/>
              </w:rPr>
            </w:pP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«Назови композитора», «Повтори мелодию», «Выполни задание»,</w:t>
            </w:r>
          </w:p>
          <w:p w:rsidR="00CD44FD" w:rsidRPr="00CD44FD" w:rsidRDefault="00CD44FD" w:rsidP="00CD44FD">
            <w:pPr>
              <w:spacing w:line="480" w:lineRule="auto"/>
              <w:rPr>
                <w:rFonts w:ascii="Times New Roman" w:hAnsi="Times New Roman" w:cs="Times New Roman"/>
                <w:sz w:val="24"/>
                <w:szCs w:val="24"/>
              </w:rPr>
            </w:pPr>
            <w:r w:rsidRPr="00CD44FD">
              <w:rPr>
                <w:rFonts w:ascii="Times New Roman" w:hAnsi="Times New Roman" w:cs="Times New Roman"/>
                <w:sz w:val="24"/>
                <w:szCs w:val="24"/>
              </w:rPr>
              <w:t>«Музыкальное лото».</w:t>
            </w: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i/>
                <w:sz w:val="24"/>
                <w:szCs w:val="24"/>
              </w:rPr>
              <w:t>.</w:t>
            </w:r>
          </w:p>
          <w:p w:rsidR="00CD44FD" w:rsidRPr="00CD44FD" w:rsidRDefault="00CD44FD" w:rsidP="00CD44FD">
            <w:pPr>
              <w:suppressAutoHyphens/>
              <w:rPr>
                <w:rFonts w:ascii="Times New Roman" w:hAnsi="Times New Roman" w:cs="Times New Roman"/>
                <w:color w:val="00000A"/>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CD44FD" w:rsidRPr="00CD44FD" w:rsidRDefault="00CD44FD" w:rsidP="00CD44FD">
            <w:pPr>
              <w:rPr>
                <w:rFonts w:ascii="Times New Roman" w:hAnsi="Times New Roman" w:cs="Times New Roman"/>
                <w:color w:val="00000A"/>
                <w:sz w:val="24"/>
                <w:szCs w:val="24"/>
              </w:rPr>
            </w:pPr>
            <w:r w:rsidRPr="00CD44FD">
              <w:rPr>
                <w:rFonts w:ascii="Times New Roman" w:hAnsi="Times New Roman" w:cs="Times New Roman"/>
                <w:sz w:val="24"/>
                <w:szCs w:val="24"/>
              </w:rPr>
              <w:lastRenderedPageBreak/>
              <w:t>Самостоятельно различает жанры в музыке (песня, танец, марш).</w:t>
            </w: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Самостоятельно различает звучание музыкальных инструментов (фортепиано, скрипка).</w:t>
            </w: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Самостоятельно узнает произведения по фрагменту.</w:t>
            </w: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 xml:space="preserve">Самостоятельно поет без напряжения, легким звуком, отчетливо произносит слова. </w:t>
            </w: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 xml:space="preserve">Самостоятельно ритмично </w:t>
            </w:r>
            <w:r w:rsidRPr="00CD44FD">
              <w:rPr>
                <w:rFonts w:ascii="Times New Roman" w:hAnsi="Times New Roman" w:cs="Times New Roman"/>
                <w:sz w:val="24"/>
                <w:szCs w:val="24"/>
              </w:rPr>
              <w:lastRenderedPageBreak/>
              <w:t>двигается в соответствии с характером музыки.</w:t>
            </w: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 xml:space="preserve"> Самостоятельно меняет движения в соответствии с 3-х частной формой произведения. </w:t>
            </w: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Самостоятельно инсценирует содержание песен, хороводов.</w:t>
            </w:r>
          </w:p>
          <w:p w:rsidR="00CD44FD" w:rsidRPr="00CD44FD" w:rsidRDefault="00CD44FD" w:rsidP="00CD44FD">
            <w:pPr>
              <w:suppressAutoHyphens/>
              <w:rPr>
                <w:rFonts w:ascii="Times New Roman" w:hAnsi="Times New Roman" w:cs="Times New Roman"/>
                <w:color w:val="00000A"/>
                <w:sz w:val="24"/>
                <w:szCs w:val="24"/>
              </w:rPr>
            </w:pPr>
            <w:r w:rsidRPr="00CD44FD">
              <w:rPr>
                <w:rFonts w:ascii="Times New Roman" w:hAnsi="Times New Roman" w:cs="Times New Roman"/>
                <w:sz w:val="24"/>
                <w:szCs w:val="24"/>
              </w:rPr>
              <w:t>Самостоятельно играет мелодии на металлофоне. Знает музыкальные произведения, обладает элементарными музыкально - художественными представлениями.</w:t>
            </w:r>
          </w:p>
        </w:tc>
        <w:tc>
          <w:tcPr>
            <w:tcW w:w="1843" w:type="dxa"/>
            <w:tcBorders>
              <w:top w:val="single" w:sz="4" w:space="0" w:color="auto"/>
              <w:left w:val="single" w:sz="4" w:space="0" w:color="auto"/>
              <w:bottom w:val="single" w:sz="4" w:space="0" w:color="auto"/>
              <w:right w:val="single" w:sz="4" w:space="0" w:color="auto"/>
            </w:tcBorders>
            <w:hideMark/>
          </w:tcPr>
          <w:p w:rsidR="00CD44FD" w:rsidRPr="00CD44FD" w:rsidRDefault="00CD44FD" w:rsidP="00CD44FD">
            <w:pPr>
              <w:rPr>
                <w:rFonts w:ascii="Times New Roman" w:hAnsi="Times New Roman" w:cs="Times New Roman"/>
                <w:color w:val="00000A"/>
                <w:sz w:val="24"/>
                <w:szCs w:val="24"/>
              </w:rPr>
            </w:pPr>
            <w:r w:rsidRPr="00CD44FD">
              <w:rPr>
                <w:rFonts w:ascii="Times New Roman" w:hAnsi="Times New Roman" w:cs="Times New Roman"/>
                <w:sz w:val="24"/>
                <w:szCs w:val="24"/>
              </w:rPr>
              <w:lastRenderedPageBreak/>
              <w:t>- различает жанры в музыке (песня, танец, марш);</w:t>
            </w: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 различает звучание музыкальных инструментов (фортепиано, скрипка);</w:t>
            </w: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 узнает произведения по фрагменту;</w:t>
            </w: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 xml:space="preserve">- поет без напряжения, легким звуком, отчетливо произносит слова; </w:t>
            </w: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 ритмично двигается в соответствии с характером музыки;</w:t>
            </w: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lastRenderedPageBreak/>
              <w:t xml:space="preserve">- самостоятельно меняет движения в соответствии с 3-х частной формой произведения; </w:t>
            </w: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 самостоятельно инсценирует содержание песен, хороводов;</w:t>
            </w:r>
          </w:p>
          <w:p w:rsidR="00CD44FD" w:rsidRPr="00CD44FD" w:rsidRDefault="00CD44FD" w:rsidP="00CD44FD">
            <w:pPr>
              <w:rPr>
                <w:rFonts w:ascii="Times New Roman" w:hAnsi="Times New Roman" w:cs="Times New Roman"/>
                <w:sz w:val="24"/>
                <w:szCs w:val="24"/>
              </w:rPr>
            </w:pPr>
            <w:r w:rsidRPr="00CD44FD">
              <w:rPr>
                <w:rFonts w:ascii="Times New Roman" w:hAnsi="Times New Roman" w:cs="Times New Roman"/>
                <w:sz w:val="24"/>
                <w:szCs w:val="24"/>
              </w:rPr>
              <w:t>- играет мелодии на металлофоне по одному и в группе;</w:t>
            </w:r>
          </w:p>
          <w:p w:rsidR="00CD44FD" w:rsidRPr="00CD44FD" w:rsidRDefault="00CD44FD" w:rsidP="00CD44FD">
            <w:pPr>
              <w:suppressAutoHyphens/>
              <w:rPr>
                <w:rFonts w:ascii="Times New Roman" w:hAnsi="Times New Roman" w:cs="Times New Roman"/>
                <w:color w:val="00000A"/>
                <w:sz w:val="24"/>
                <w:szCs w:val="24"/>
              </w:rPr>
            </w:pPr>
            <w:r w:rsidRPr="00CD44FD">
              <w:rPr>
                <w:rFonts w:ascii="Times New Roman" w:hAnsi="Times New Roman" w:cs="Times New Roman"/>
                <w:sz w:val="24"/>
                <w:szCs w:val="24"/>
              </w:rPr>
              <w:t>- ребенок знаком с музыкальными произведениями, обладает элементарными музыкально - художественными представлениями.</w:t>
            </w:r>
          </w:p>
        </w:tc>
      </w:tr>
    </w:tbl>
    <w:p w:rsidR="00793986" w:rsidRPr="00797F8C" w:rsidRDefault="009A0D82" w:rsidP="008E5A7A">
      <w:pPr>
        <w:ind w:left="-426"/>
        <w:rPr>
          <w:rFonts w:ascii="Times New Roman" w:hAnsi="Times New Roman" w:cs="Times New Roman"/>
          <w:b/>
          <w:sz w:val="24"/>
          <w:szCs w:val="24"/>
        </w:rPr>
      </w:pPr>
      <w:r w:rsidRPr="009A0D82">
        <w:rPr>
          <w:rFonts w:ascii="Times New Roman" w:eastAsia="Calibri" w:hAnsi="Times New Roman" w:cs="Times New Roman"/>
          <w:b/>
          <w:sz w:val="24"/>
          <w:szCs w:val="24"/>
        </w:rPr>
        <w:lastRenderedPageBreak/>
        <w:br w:type="page"/>
      </w:r>
      <w:r w:rsidR="00BE76D9">
        <w:rPr>
          <w:rFonts w:ascii="Times New Roman" w:eastAsia="Calibri" w:hAnsi="Times New Roman" w:cs="Times New Roman"/>
          <w:b/>
          <w:sz w:val="24"/>
          <w:szCs w:val="24"/>
        </w:rPr>
        <w:lastRenderedPageBreak/>
        <w:t xml:space="preserve">                      </w:t>
      </w:r>
      <w:r w:rsidR="00797F8C" w:rsidRPr="00797F8C">
        <w:rPr>
          <w:rFonts w:ascii="Times New Roman" w:hAnsi="Times New Roman" w:cs="Times New Roman"/>
          <w:b/>
          <w:sz w:val="24"/>
          <w:szCs w:val="24"/>
        </w:rPr>
        <w:t xml:space="preserve">2.8 </w:t>
      </w:r>
      <w:r w:rsidR="00793986" w:rsidRPr="00797F8C">
        <w:rPr>
          <w:rFonts w:ascii="Times New Roman" w:hAnsi="Times New Roman" w:cs="Times New Roman"/>
          <w:b/>
          <w:sz w:val="24"/>
          <w:szCs w:val="24"/>
        </w:rPr>
        <w:t>Технологическая карта организации совместной деятельности с детьми.</w:t>
      </w:r>
    </w:p>
    <w:p w:rsidR="00793986" w:rsidRPr="00415322" w:rsidRDefault="00793986" w:rsidP="00797F8C">
      <w:pPr>
        <w:jc w:val="center"/>
        <w:rPr>
          <w:rFonts w:ascii="Times New Roman" w:hAnsi="Times New Roman" w:cs="Times New Roman"/>
          <w:sz w:val="24"/>
          <w:szCs w:val="24"/>
        </w:rPr>
      </w:pPr>
      <w:r w:rsidRPr="00415322">
        <w:rPr>
          <w:rFonts w:ascii="Times New Roman" w:hAnsi="Times New Roman" w:cs="Times New Roman"/>
          <w:sz w:val="24"/>
          <w:szCs w:val="24"/>
        </w:rPr>
        <w:t>Примерный образец (модель) технологической карты</w:t>
      </w:r>
    </w:p>
    <w:tbl>
      <w:tblPr>
        <w:tblStyle w:val="afb"/>
        <w:tblW w:w="10740" w:type="dxa"/>
        <w:tblLayout w:type="fixed"/>
        <w:tblLook w:val="04A0" w:firstRow="1" w:lastRow="0" w:firstColumn="1" w:lastColumn="0" w:noHBand="0" w:noVBand="1"/>
      </w:tblPr>
      <w:tblGrid>
        <w:gridCol w:w="2235"/>
        <w:gridCol w:w="1984"/>
        <w:gridCol w:w="2126"/>
        <w:gridCol w:w="1701"/>
        <w:gridCol w:w="2694"/>
      </w:tblGrid>
      <w:tr w:rsidR="00793986" w:rsidRPr="00415322" w:rsidTr="00BE76D9">
        <w:tc>
          <w:tcPr>
            <w:tcW w:w="10740" w:type="dxa"/>
            <w:gridSpan w:val="5"/>
            <w:tcBorders>
              <w:top w:val="single" w:sz="4" w:space="0" w:color="auto"/>
              <w:left w:val="single" w:sz="4" w:space="0" w:color="auto"/>
              <w:bottom w:val="single" w:sz="4" w:space="0" w:color="auto"/>
              <w:right w:val="single" w:sz="4" w:space="0" w:color="auto"/>
            </w:tcBorders>
            <w:hideMark/>
          </w:tcPr>
          <w:p w:rsidR="00793986" w:rsidRPr="00415322" w:rsidRDefault="00793986" w:rsidP="00415322">
            <w:pPr>
              <w:rPr>
                <w:rFonts w:ascii="Times New Roman" w:hAnsi="Times New Roman" w:cs="Times New Roman"/>
                <w:sz w:val="24"/>
                <w:szCs w:val="24"/>
              </w:rPr>
            </w:pPr>
            <w:r w:rsidRPr="00415322">
              <w:rPr>
                <w:rFonts w:ascii="Times New Roman" w:hAnsi="Times New Roman" w:cs="Times New Roman"/>
                <w:sz w:val="24"/>
                <w:szCs w:val="24"/>
              </w:rPr>
              <w:t>Тема:</w:t>
            </w:r>
          </w:p>
        </w:tc>
      </w:tr>
      <w:tr w:rsidR="00793986" w:rsidRPr="00415322" w:rsidTr="00BE76D9">
        <w:tc>
          <w:tcPr>
            <w:tcW w:w="10740" w:type="dxa"/>
            <w:gridSpan w:val="5"/>
            <w:tcBorders>
              <w:top w:val="single" w:sz="4" w:space="0" w:color="auto"/>
              <w:left w:val="single" w:sz="4" w:space="0" w:color="auto"/>
              <w:bottom w:val="single" w:sz="4" w:space="0" w:color="auto"/>
              <w:right w:val="single" w:sz="4" w:space="0" w:color="auto"/>
            </w:tcBorders>
            <w:hideMark/>
          </w:tcPr>
          <w:p w:rsidR="00793986" w:rsidRPr="00415322" w:rsidRDefault="00793986" w:rsidP="00415322">
            <w:pPr>
              <w:rPr>
                <w:rFonts w:ascii="Times New Roman" w:hAnsi="Times New Roman" w:cs="Times New Roman"/>
                <w:sz w:val="24"/>
                <w:szCs w:val="24"/>
              </w:rPr>
            </w:pPr>
            <w:r w:rsidRPr="00415322">
              <w:rPr>
                <w:rFonts w:ascii="Times New Roman" w:hAnsi="Times New Roman" w:cs="Times New Roman"/>
                <w:sz w:val="24"/>
                <w:szCs w:val="24"/>
              </w:rPr>
              <w:t xml:space="preserve">Возрастная </w:t>
            </w:r>
            <w:r w:rsidR="000C4659" w:rsidRPr="00415322">
              <w:rPr>
                <w:rFonts w:ascii="Times New Roman" w:hAnsi="Times New Roman" w:cs="Times New Roman"/>
                <w:sz w:val="24"/>
                <w:szCs w:val="24"/>
              </w:rPr>
              <w:t xml:space="preserve">группа:  </w:t>
            </w:r>
            <w:r w:rsidRPr="00415322">
              <w:rPr>
                <w:rFonts w:ascii="Times New Roman" w:hAnsi="Times New Roman" w:cs="Times New Roman"/>
                <w:sz w:val="24"/>
                <w:szCs w:val="24"/>
              </w:rPr>
              <w:t xml:space="preserve">    </w:t>
            </w:r>
          </w:p>
        </w:tc>
      </w:tr>
      <w:tr w:rsidR="00793986" w:rsidRPr="00415322" w:rsidTr="00BE76D9">
        <w:tc>
          <w:tcPr>
            <w:tcW w:w="10740" w:type="dxa"/>
            <w:gridSpan w:val="5"/>
            <w:tcBorders>
              <w:top w:val="single" w:sz="4" w:space="0" w:color="auto"/>
              <w:left w:val="single" w:sz="4" w:space="0" w:color="auto"/>
              <w:bottom w:val="single" w:sz="4" w:space="0" w:color="auto"/>
              <w:right w:val="single" w:sz="4" w:space="0" w:color="auto"/>
            </w:tcBorders>
            <w:hideMark/>
          </w:tcPr>
          <w:p w:rsidR="00793986" w:rsidRPr="00415322" w:rsidRDefault="00793986" w:rsidP="00415322">
            <w:pPr>
              <w:rPr>
                <w:rFonts w:ascii="Times New Roman" w:hAnsi="Times New Roman" w:cs="Times New Roman"/>
                <w:sz w:val="24"/>
                <w:szCs w:val="24"/>
              </w:rPr>
            </w:pPr>
            <w:r w:rsidRPr="00415322">
              <w:rPr>
                <w:rFonts w:ascii="Times New Roman" w:hAnsi="Times New Roman" w:cs="Times New Roman"/>
                <w:sz w:val="24"/>
                <w:szCs w:val="24"/>
              </w:rPr>
              <w:t xml:space="preserve">Форма совместной деятельности: </w:t>
            </w:r>
          </w:p>
        </w:tc>
      </w:tr>
      <w:tr w:rsidR="00793986" w:rsidRPr="00415322" w:rsidTr="00BE76D9">
        <w:tc>
          <w:tcPr>
            <w:tcW w:w="10740" w:type="dxa"/>
            <w:gridSpan w:val="5"/>
            <w:tcBorders>
              <w:top w:val="single" w:sz="4" w:space="0" w:color="auto"/>
              <w:left w:val="single" w:sz="4" w:space="0" w:color="auto"/>
              <w:bottom w:val="single" w:sz="4" w:space="0" w:color="auto"/>
              <w:right w:val="single" w:sz="4" w:space="0" w:color="auto"/>
            </w:tcBorders>
            <w:hideMark/>
          </w:tcPr>
          <w:p w:rsidR="00793986" w:rsidRPr="00415322" w:rsidRDefault="00793986" w:rsidP="00415322">
            <w:pPr>
              <w:rPr>
                <w:rFonts w:ascii="Times New Roman" w:hAnsi="Times New Roman" w:cs="Times New Roman"/>
                <w:sz w:val="24"/>
                <w:szCs w:val="24"/>
              </w:rPr>
            </w:pPr>
            <w:r w:rsidRPr="00415322">
              <w:rPr>
                <w:rFonts w:ascii="Times New Roman" w:hAnsi="Times New Roman" w:cs="Times New Roman"/>
                <w:sz w:val="24"/>
                <w:szCs w:val="24"/>
              </w:rPr>
              <w:t>Форма организации (групповая, подгрупповая, индивидуальная, парная):</w:t>
            </w:r>
          </w:p>
        </w:tc>
      </w:tr>
      <w:tr w:rsidR="00793986" w:rsidRPr="00415322" w:rsidTr="00BE76D9">
        <w:tc>
          <w:tcPr>
            <w:tcW w:w="10740" w:type="dxa"/>
            <w:gridSpan w:val="5"/>
            <w:tcBorders>
              <w:top w:val="single" w:sz="4" w:space="0" w:color="auto"/>
              <w:left w:val="single" w:sz="4" w:space="0" w:color="auto"/>
              <w:bottom w:val="single" w:sz="4" w:space="0" w:color="auto"/>
              <w:right w:val="single" w:sz="4" w:space="0" w:color="auto"/>
            </w:tcBorders>
            <w:hideMark/>
          </w:tcPr>
          <w:p w:rsidR="00793986" w:rsidRPr="00415322" w:rsidRDefault="00793986" w:rsidP="00415322">
            <w:pPr>
              <w:rPr>
                <w:rFonts w:ascii="Times New Roman" w:hAnsi="Times New Roman" w:cs="Times New Roman"/>
                <w:sz w:val="24"/>
                <w:szCs w:val="24"/>
              </w:rPr>
            </w:pPr>
            <w:r w:rsidRPr="00415322">
              <w:rPr>
                <w:rFonts w:ascii="Times New Roman" w:hAnsi="Times New Roman" w:cs="Times New Roman"/>
                <w:sz w:val="24"/>
                <w:szCs w:val="24"/>
              </w:rPr>
              <w:t>Учебно-методический комплект:</w:t>
            </w:r>
          </w:p>
        </w:tc>
      </w:tr>
      <w:tr w:rsidR="00793986" w:rsidRPr="00415322" w:rsidTr="00BE76D9">
        <w:trPr>
          <w:trHeight w:val="273"/>
        </w:trPr>
        <w:tc>
          <w:tcPr>
            <w:tcW w:w="2235" w:type="dxa"/>
            <w:vMerge w:val="restart"/>
            <w:tcBorders>
              <w:top w:val="single" w:sz="4" w:space="0" w:color="auto"/>
              <w:left w:val="single" w:sz="4" w:space="0" w:color="auto"/>
              <w:bottom w:val="single" w:sz="4" w:space="0" w:color="auto"/>
              <w:right w:val="single" w:sz="4" w:space="0" w:color="auto"/>
            </w:tcBorders>
            <w:vAlign w:val="center"/>
          </w:tcPr>
          <w:p w:rsidR="00793986" w:rsidRPr="00415322" w:rsidRDefault="00793986" w:rsidP="00415322">
            <w:pPr>
              <w:rPr>
                <w:rFonts w:ascii="Times New Roman" w:hAnsi="Times New Roman" w:cs="Times New Roman"/>
                <w:sz w:val="24"/>
                <w:szCs w:val="24"/>
              </w:rPr>
            </w:pPr>
            <w:r w:rsidRPr="00415322">
              <w:rPr>
                <w:rFonts w:ascii="Times New Roman" w:hAnsi="Times New Roman" w:cs="Times New Roman"/>
                <w:sz w:val="24"/>
                <w:szCs w:val="24"/>
              </w:rPr>
              <w:t>Средства</w:t>
            </w:r>
          </w:p>
          <w:p w:rsidR="00793986" w:rsidRPr="00415322" w:rsidRDefault="00793986" w:rsidP="00415322">
            <w:pPr>
              <w:rPr>
                <w:rFonts w:ascii="Times New Roman" w:hAnsi="Times New Roman" w:cs="Times New Roman"/>
                <w:sz w:val="24"/>
                <w:szCs w:val="24"/>
              </w:rPr>
            </w:pPr>
          </w:p>
        </w:tc>
        <w:tc>
          <w:tcPr>
            <w:tcW w:w="8505" w:type="dxa"/>
            <w:gridSpan w:val="4"/>
            <w:tcBorders>
              <w:top w:val="single" w:sz="4" w:space="0" w:color="auto"/>
              <w:left w:val="single" w:sz="4" w:space="0" w:color="auto"/>
              <w:bottom w:val="single" w:sz="4" w:space="0" w:color="auto"/>
              <w:right w:val="single" w:sz="4" w:space="0" w:color="auto"/>
            </w:tcBorders>
            <w:hideMark/>
          </w:tcPr>
          <w:p w:rsidR="00793986" w:rsidRPr="00415322" w:rsidRDefault="00793986" w:rsidP="00415322">
            <w:pPr>
              <w:rPr>
                <w:rFonts w:ascii="Times New Roman" w:hAnsi="Times New Roman" w:cs="Times New Roman"/>
                <w:sz w:val="24"/>
                <w:szCs w:val="24"/>
              </w:rPr>
            </w:pPr>
            <w:r w:rsidRPr="00415322">
              <w:rPr>
                <w:rFonts w:ascii="Times New Roman" w:hAnsi="Times New Roman" w:cs="Times New Roman"/>
                <w:sz w:val="24"/>
                <w:szCs w:val="24"/>
              </w:rPr>
              <w:t>наглядные</w:t>
            </w:r>
          </w:p>
        </w:tc>
      </w:tr>
      <w:tr w:rsidR="00793986" w:rsidRPr="00415322" w:rsidTr="00BE76D9">
        <w:trPr>
          <w:trHeight w:val="273"/>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793986" w:rsidRPr="00415322" w:rsidRDefault="00793986" w:rsidP="00415322">
            <w:pPr>
              <w:rPr>
                <w:rFonts w:ascii="Times New Roman" w:hAnsi="Times New Roman" w:cs="Times New Roman"/>
                <w:sz w:val="24"/>
                <w:szCs w:val="24"/>
              </w:rPr>
            </w:pPr>
          </w:p>
        </w:tc>
        <w:tc>
          <w:tcPr>
            <w:tcW w:w="8505" w:type="dxa"/>
            <w:gridSpan w:val="4"/>
            <w:tcBorders>
              <w:top w:val="single" w:sz="4" w:space="0" w:color="auto"/>
              <w:left w:val="single" w:sz="4" w:space="0" w:color="auto"/>
              <w:bottom w:val="single" w:sz="4" w:space="0" w:color="auto"/>
              <w:right w:val="single" w:sz="4" w:space="0" w:color="auto"/>
            </w:tcBorders>
            <w:hideMark/>
          </w:tcPr>
          <w:p w:rsidR="00793986" w:rsidRPr="00415322" w:rsidRDefault="00793986" w:rsidP="00415322">
            <w:pPr>
              <w:rPr>
                <w:rFonts w:ascii="Times New Roman" w:hAnsi="Times New Roman" w:cs="Times New Roman"/>
                <w:sz w:val="24"/>
                <w:szCs w:val="24"/>
              </w:rPr>
            </w:pPr>
            <w:r w:rsidRPr="00415322">
              <w:rPr>
                <w:rFonts w:ascii="Times New Roman" w:hAnsi="Times New Roman" w:cs="Times New Roman"/>
                <w:sz w:val="24"/>
                <w:szCs w:val="24"/>
              </w:rPr>
              <w:t>мультимедийные</w:t>
            </w:r>
          </w:p>
        </w:tc>
      </w:tr>
      <w:tr w:rsidR="00793986" w:rsidRPr="00415322" w:rsidTr="00BE76D9">
        <w:trPr>
          <w:trHeight w:val="273"/>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793986" w:rsidRPr="00415322" w:rsidRDefault="00793986" w:rsidP="00415322">
            <w:pPr>
              <w:rPr>
                <w:rFonts w:ascii="Times New Roman" w:hAnsi="Times New Roman" w:cs="Times New Roman"/>
                <w:sz w:val="24"/>
                <w:szCs w:val="24"/>
              </w:rPr>
            </w:pPr>
          </w:p>
        </w:tc>
        <w:tc>
          <w:tcPr>
            <w:tcW w:w="8505" w:type="dxa"/>
            <w:gridSpan w:val="4"/>
            <w:tcBorders>
              <w:top w:val="single" w:sz="4" w:space="0" w:color="auto"/>
              <w:left w:val="single" w:sz="4" w:space="0" w:color="auto"/>
              <w:bottom w:val="single" w:sz="4" w:space="0" w:color="auto"/>
              <w:right w:val="single" w:sz="4" w:space="0" w:color="auto"/>
            </w:tcBorders>
            <w:hideMark/>
          </w:tcPr>
          <w:p w:rsidR="00793986" w:rsidRPr="00415322" w:rsidRDefault="00793986" w:rsidP="00415322">
            <w:pPr>
              <w:rPr>
                <w:rFonts w:ascii="Times New Roman" w:hAnsi="Times New Roman" w:cs="Times New Roman"/>
                <w:sz w:val="24"/>
                <w:szCs w:val="24"/>
              </w:rPr>
            </w:pPr>
            <w:r w:rsidRPr="00415322">
              <w:rPr>
                <w:rFonts w:ascii="Times New Roman" w:hAnsi="Times New Roman" w:cs="Times New Roman"/>
                <w:sz w:val="24"/>
                <w:szCs w:val="24"/>
              </w:rPr>
              <w:t xml:space="preserve"> литературные </w:t>
            </w:r>
          </w:p>
        </w:tc>
      </w:tr>
      <w:tr w:rsidR="00793986" w:rsidRPr="00415322" w:rsidTr="00BE76D9">
        <w:trPr>
          <w:trHeight w:val="273"/>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793986" w:rsidRPr="00415322" w:rsidRDefault="00793986" w:rsidP="00415322">
            <w:pPr>
              <w:rPr>
                <w:rFonts w:ascii="Times New Roman" w:hAnsi="Times New Roman" w:cs="Times New Roman"/>
                <w:sz w:val="24"/>
                <w:szCs w:val="24"/>
              </w:rPr>
            </w:pPr>
          </w:p>
        </w:tc>
        <w:tc>
          <w:tcPr>
            <w:tcW w:w="8505" w:type="dxa"/>
            <w:gridSpan w:val="4"/>
            <w:tcBorders>
              <w:top w:val="single" w:sz="4" w:space="0" w:color="auto"/>
              <w:left w:val="single" w:sz="4" w:space="0" w:color="auto"/>
              <w:bottom w:val="single" w:sz="4" w:space="0" w:color="auto"/>
              <w:right w:val="single" w:sz="4" w:space="0" w:color="auto"/>
            </w:tcBorders>
            <w:hideMark/>
          </w:tcPr>
          <w:p w:rsidR="00793986" w:rsidRPr="00415322" w:rsidRDefault="00793986" w:rsidP="00415322">
            <w:pPr>
              <w:rPr>
                <w:rFonts w:ascii="Times New Roman" w:hAnsi="Times New Roman" w:cs="Times New Roman"/>
                <w:sz w:val="24"/>
                <w:szCs w:val="24"/>
              </w:rPr>
            </w:pPr>
            <w:r w:rsidRPr="00415322">
              <w:rPr>
                <w:rFonts w:ascii="Times New Roman" w:hAnsi="Times New Roman" w:cs="Times New Roman"/>
                <w:sz w:val="24"/>
                <w:szCs w:val="24"/>
              </w:rPr>
              <w:t xml:space="preserve">музыкальные </w:t>
            </w:r>
          </w:p>
        </w:tc>
      </w:tr>
      <w:tr w:rsidR="00793986" w:rsidRPr="00415322" w:rsidTr="00BE76D9">
        <w:trPr>
          <w:trHeight w:val="273"/>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793986" w:rsidRPr="00415322" w:rsidRDefault="00793986" w:rsidP="00415322">
            <w:pPr>
              <w:rPr>
                <w:rFonts w:ascii="Times New Roman" w:hAnsi="Times New Roman" w:cs="Times New Roman"/>
                <w:sz w:val="24"/>
                <w:szCs w:val="24"/>
              </w:rPr>
            </w:pPr>
          </w:p>
        </w:tc>
        <w:tc>
          <w:tcPr>
            <w:tcW w:w="8505" w:type="dxa"/>
            <w:gridSpan w:val="4"/>
            <w:tcBorders>
              <w:top w:val="single" w:sz="4" w:space="0" w:color="auto"/>
              <w:left w:val="single" w:sz="4" w:space="0" w:color="auto"/>
              <w:bottom w:val="single" w:sz="4" w:space="0" w:color="auto"/>
              <w:right w:val="single" w:sz="4" w:space="0" w:color="auto"/>
            </w:tcBorders>
            <w:hideMark/>
          </w:tcPr>
          <w:p w:rsidR="00793986" w:rsidRPr="00415322" w:rsidRDefault="00793986" w:rsidP="00415322">
            <w:pPr>
              <w:rPr>
                <w:rFonts w:ascii="Times New Roman" w:hAnsi="Times New Roman" w:cs="Times New Roman"/>
                <w:sz w:val="24"/>
                <w:szCs w:val="24"/>
              </w:rPr>
            </w:pPr>
            <w:r w:rsidRPr="00415322">
              <w:rPr>
                <w:rFonts w:ascii="Times New Roman" w:hAnsi="Times New Roman" w:cs="Times New Roman"/>
                <w:sz w:val="24"/>
                <w:szCs w:val="24"/>
              </w:rPr>
              <w:t xml:space="preserve">оборудование </w:t>
            </w:r>
          </w:p>
        </w:tc>
      </w:tr>
      <w:tr w:rsidR="00793986" w:rsidRPr="00415322" w:rsidTr="00BE76D9">
        <w:trPr>
          <w:trHeight w:val="405"/>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793986" w:rsidRPr="00415322" w:rsidRDefault="00793986" w:rsidP="00415322">
            <w:pPr>
              <w:rPr>
                <w:rFonts w:ascii="Times New Roman" w:hAnsi="Times New Roman" w:cs="Times New Roman"/>
                <w:sz w:val="24"/>
                <w:szCs w:val="24"/>
              </w:rPr>
            </w:pPr>
          </w:p>
        </w:tc>
        <w:tc>
          <w:tcPr>
            <w:tcW w:w="8505" w:type="dxa"/>
            <w:gridSpan w:val="4"/>
            <w:tcBorders>
              <w:top w:val="single" w:sz="4" w:space="0" w:color="auto"/>
              <w:left w:val="single" w:sz="4" w:space="0" w:color="auto"/>
              <w:bottom w:val="single" w:sz="4" w:space="0" w:color="auto"/>
              <w:right w:val="single" w:sz="4" w:space="0" w:color="auto"/>
            </w:tcBorders>
          </w:tcPr>
          <w:p w:rsidR="00793986" w:rsidRPr="00415322" w:rsidRDefault="00793986" w:rsidP="00415322">
            <w:pPr>
              <w:rPr>
                <w:rFonts w:ascii="Times New Roman" w:hAnsi="Times New Roman" w:cs="Times New Roman"/>
                <w:sz w:val="24"/>
                <w:szCs w:val="24"/>
              </w:rPr>
            </w:pPr>
          </w:p>
        </w:tc>
      </w:tr>
      <w:tr w:rsidR="00793986" w:rsidRPr="00415322" w:rsidTr="00BA5742">
        <w:trPr>
          <w:trHeight w:val="64"/>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793986" w:rsidRPr="00415322" w:rsidRDefault="00793986" w:rsidP="00415322">
            <w:pPr>
              <w:rPr>
                <w:rFonts w:ascii="Times New Roman" w:hAnsi="Times New Roman" w:cs="Times New Roman"/>
                <w:sz w:val="24"/>
                <w:szCs w:val="24"/>
              </w:rPr>
            </w:pPr>
          </w:p>
        </w:tc>
        <w:tc>
          <w:tcPr>
            <w:tcW w:w="8505" w:type="dxa"/>
            <w:gridSpan w:val="4"/>
            <w:tcBorders>
              <w:top w:val="single" w:sz="4" w:space="0" w:color="auto"/>
              <w:left w:val="single" w:sz="4" w:space="0" w:color="auto"/>
              <w:bottom w:val="single" w:sz="4" w:space="0" w:color="auto"/>
              <w:right w:val="single" w:sz="4" w:space="0" w:color="auto"/>
            </w:tcBorders>
          </w:tcPr>
          <w:p w:rsidR="00793986" w:rsidRPr="00415322" w:rsidRDefault="00793986" w:rsidP="00415322">
            <w:pPr>
              <w:rPr>
                <w:rFonts w:ascii="Times New Roman" w:hAnsi="Times New Roman" w:cs="Times New Roman"/>
                <w:sz w:val="24"/>
                <w:szCs w:val="24"/>
              </w:rPr>
            </w:pPr>
          </w:p>
        </w:tc>
      </w:tr>
      <w:tr w:rsidR="00793986" w:rsidRPr="00415322" w:rsidTr="00BE76D9">
        <w:trPr>
          <w:trHeight w:val="242"/>
        </w:trPr>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793986" w:rsidRPr="00415322" w:rsidRDefault="00793986" w:rsidP="00415322">
            <w:pPr>
              <w:rPr>
                <w:rFonts w:ascii="Times New Roman" w:hAnsi="Times New Roman" w:cs="Times New Roman"/>
                <w:sz w:val="24"/>
                <w:szCs w:val="24"/>
              </w:rPr>
            </w:pPr>
            <w:r w:rsidRPr="00415322">
              <w:rPr>
                <w:rFonts w:ascii="Times New Roman" w:hAnsi="Times New Roman" w:cs="Times New Roman"/>
                <w:sz w:val="24"/>
                <w:szCs w:val="24"/>
              </w:rPr>
              <w:t>Задачи</w:t>
            </w:r>
          </w:p>
        </w:tc>
        <w:tc>
          <w:tcPr>
            <w:tcW w:w="8505" w:type="dxa"/>
            <w:gridSpan w:val="4"/>
            <w:tcBorders>
              <w:top w:val="single" w:sz="4" w:space="0" w:color="auto"/>
              <w:left w:val="single" w:sz="4" w:space="0" w:color="auto"/>
              <w:bottom w:val="single" w:sz="4" w:space="0" w:color="auto"/>
              <w:right w:val="single" w:sz="4" w:space="0" w:color="auto"/>
            </w:tcBorders>
            <w:hideMark/>
          </w:tcPr>
          <w:p w:rsidR="00793986" w:rsidRPr="00415322" w:rsidRDefault="00793986" w:rsidP="00415322">
            <w:pPr>
              <w:rPr>
                <w:rFonts w:ascii="Times New Roman" w:hAnsi="Times New Roman" w:cs="Times New Roman"/>
                <w:sz w:val="24"/>
                <w:szCs w:val="24"/>
              </w:rPr>
            </w:pPr>
            <w:r w:rsidRPr="00415322">
              <w:rPr>
                <w:rFonts w:ascii="Times New Roman" w:hAnsi="Times New Roman" w:cs="Times New Roman"/>
                <w:sz w:val="24"/>
                <w:szCs w:val="24"/>
              </w:rPr>
              <w:t>обучающие</w:t>
            </w:r>
          </w:p>
        </w:tc>
      </w:tr>
      <w:tr w:rsidR="00793986" w:rsidRPr="00415322" w:rsidTr="00BE76D9">
        <w:trPr>
          <w:trHeight w:val="233"/>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793986" w:rsidRPr="00415322" w:rsidRDefault="00793986" w:rsidP="00415322">
            <w:pPr>
              <w:rPr>
                <w:rFonts w:ascii="Times New Roman" w:hAnsi="Times New Roman" w:cs="Times New Roman"/>
                <w:sz w:val="24"/>
                <w:szCs w:val="24"/>
              </w:rPr>
            </w:pPr>
          </w:p>
        </w:tc>
        <w:tc>
          <w:tcPr>
            <w:tcW w:w="8505" w:type="dxa"/>
            <w:gridSpan w:val="4"/>
            <w:tcBorders>
              <w:top w:val="single" w:sz="4" w:space="0" w:color="auto"/>
              <w:left w:val="single" w:sz="4" w:space="0" w:color="auto"/>
              <w:bottom w:val="single" w:sz="4" w:space="0" w:color="auto"/>
              <w:right w:val="single" w:sz="4" w:space="0" w:color="auto"/>
            </w:tcBorders>
          </w:tcPr>
          <w:p w:rsidR="00793986" w:rsidRPr="00415322" w:rsidRDefault="00793986" w:rsidP="00415322">
            <w:pPr>
              <w:rPr>
                <w:rFonts w:ascii="Times New Roman" w:hAnsi="Times New Roman" w:cs="Times New Roman"/>
                <w:sz w:val="24"/>
                <w:szCs w:val="24"/>
              </w:rPr>
            </w:pPr>
          </w:p>
        </w:tc>
      </w:tr>
      <w:tr w:rsidR="00793986" w:rsidRPr="00415322" w:rsidTr="00BE76D9">
        <w:trPr>
          <w:trHeight w:val="233"/>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793986" w:rsidRPr="00415322" w:rsidRDefault="00793986" w:rsidP="00415322">
            <w:pPr>
              <w:rPr>
                <w:rFonts w:ascii="Times New Roman" w:hAnsi="Times New Roman" w:cs="Times New Roman"/>
                <w:sz w:val="24"/>
                <w:szCs w:val="24"/>
              </w:rPr>
            </w:pPr>
          </w:p>
        </w:tc>
        <w:tc>
          <w:tcPr>
            <w:tcW w:w="8505" w:type="dxa"/>
            <w:gridSpan w:val="4"/>
            <w:tcBorders>
              <w:top w:val="single" w:sz="4" w:space="0" w:color="auto"/>
              <w:left w:val="single" w:sz="4" w:space="0" w:color="auto"/>
              <w:bottom w:val="single" w:sz="4" w:space="0" w:color="auto"/>
              <w:right w:val="single" w:sz="4" w:space="0" w:color="auto"/>
            </w:tcBorders>
          </w:tcPr>
          <w:p w:rsidR="00793986" w:rsidRPr="00415322" w:rsidRDefault="00793986" w:rsidP="00415322">
            <w:pPr>
              <w:rPr>
                <w:rFonts w:ascii="Times New Roman" w:hAnsi="Times New Roman" w:cs="Times New Roman"/>
                <w:sz w:val="24"/>
                <w:szCs w:val="24"/>
              </w:rPr>
            </w:pPr>
          </w:p>
        </w:tc>
      </w:tr>
      <w:tr w:rsidR="00793986" w:rsidRPr="00415322" w:rsidTr="00BE76D9">
        <w:trPr>
          <w:trHeight w:val="233"/>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793986" w:rsidRPr="00415322" w:rsidRDefault="00793986" w:rsidP="00415322">
            <w:pPr>
              <w:rPr>
                <w:rFonts w:ascii="Times New Roman" w:hAnsi="Times New Roman" w:cs="Times New Roman"/>
                <w:sz w:val="24"/>
                <w:szCs w:val="24"/>
              </w:rPr>
            </w:pPr>
          </w:p>
        </w:tc>
        <w:tc>
          <w:tcPr>
            <w:tcW w:w="8505" w:type="dxa"/>
            <w:gridSpan w:val="4"/>
            <w:tcBorders>
              <w:top w:val="single" w:sz="4" w:space="0" w:color="auto"/>
              <w:left w:val="single" w:sz="4" w:space="0" w:color="auto"/>
              <w:bottom w:val="single" w:sz="4" w:space="0" w:color="auto"/>
              <w:right w:val="single" w:sz="4" w:space="0" w:color="auto"/>
            </w:tcBorders>
            <w:hideMark/>
          </w:tcPr>
          <w:p w:rsidR="00793986" w:rsidRPr="00415322" w:rsidRDefault="00793986" w:rsidP="00415322">
            <w:pPr>
              <w:rPr>
                <w:rFonts w:ascii="Times New Roman" w:hAnsi="Times New Roman" w:cs="Times New Roman"/>
                <w:sz w:val="24"/>
                <w:szCs w:val="24"/>
              </w:rPr>
            </w:pPr>
            <w:r w:rsidRPr="00415322">
              <w:rPr>
                <w:rFonts w:ascii="Times New Roman" w:hAnsi="Times New Roman" w:cs="Times New Roman"/>
                <w:sz w:val="24"/>
                <w:szCs w:val="24"/>
              </w:rPr>
              <w:t>воспитательные</w:t>
            </w:r>
          </w:p>
        </w:tc>
      </w:tr>
      <w:tr w:rsidR="00793986" w:rsidRPr="00415322" w:rsidTr="00BE76D9">
        <w:trPr>
          <w:trHeight w:val="233"/>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793986" w:rsidRPr="00415322" w:rsidRDefault="00793986" w:rsidP="00415322">
            <w:pPr>
              <w:rPr>
                <w:rFonts w:ascii="Times New Roman" w:hAnsi="Times New Roman" w:cs="Times New Roman"/>
                <w:sz w:val="24"/>
                <w:szCs w:val="24"/>
              </w:rPr>
            </w:pPr>
          </w:p>
        </w:tc>
        <w:tc>
          <w:tcPr>
            <w:tcW w:w="8505" w:type="dxa"/>
            <w:gridSpan w:val="4"/>
            <w:tcBorders>
              <w:top w:val="single" w:sz="4" w:space="0" w:color="auto"/>
              <w:left w:val="single" w:sz="4" w:space="0" w:color="auto"/>
              <w:bottom w:val="single" w:sz="4" w:space="0" w:color="auto"/>
              <w:right w:val="single" w:sz="4" w:space="0" w:color="auto"/>
            </w:tcBorders>
          </w:tcPr>
          <w:p w:rsidR="00793986" w:rsidRPr="00415322" w:rsidRDefault="00793986" w:rsidP="00415322">
            <w:pPr>
              <w:rPr>
                <w:rFonts w:ascii="Times New Roman" w:hAnsi="Times New Roman" w:cs="Times New Roman"/>
                <w:sz w:val="24"/>
                <w:szCs w:val="24"/>
              </w:rPr>
            </w:pPr>
          </w:p>
        </w:tc>
      </w:tr>
      <w:tr w:rsidR="00793986" w:rsidRPr="00415322" w:rsidTr="00BE76D9">
        <w:trPr>
          <w:trHeight w:val="233"/>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793986" w:rsidRPr="00415322" w:rsidRDefault="00793986" w:rsidP="00415322">
            <w:pPr>
              <w:rPr>
                <w:rFonts w:ascii="Times New Roman" w:hAnsi="Times New Roman" w:cs="Times New Roman"/>
                <w:sz w:val="24"/>
                <w:szCs w:val="24"/>
              </w:rPr>
            </w:pPr>
          </w:p>
        </w:tc>
        <w:tc>
          <w:tcPr>
            <w:tcW w:w="8505" w:type="dxa"/>
            <w:gridSpan w:val="4"/>
            <w:tcBorders>
              <w:top w:val="single" w:sz="4" w:space="0" w:color="auto"/>
              <w:left w:val="single" w:sz="4" w:space="0" w:color="auto"/>
              <w:bottom w:val="single" w:sz="4" w:space="0" w:color="auto"/>
              <w:right w:val="single" w:sz="4" w:space="0" w:color="auto"/>
            </w:tcBorders>
          </w:tcPr>
          <w:p w:rsidR="00793986" w:rsidRPr="00415322" w:rsidRDefault="00793986" w:rsidP="00415322">
            <w:pPr>
              <w:rPr>
                <w:rFonts w:ascii="Times New Roman" w:hAnsi="Times New Roman" w:cs="Times New Roman"/>
                <w:sz w:val="24"/>
                <w:szCs w:val="24"/>
              </w:rPr>
            </w:pPr>
          </w:p>
        </w:tc>
      </w:tr>
      <w:tr w:rsidR="00793986" w:rsidRPr="00415322" w:rsidTr="00BE76D9">
        <w:trPr>
          <w:trHeight w:val="233"/>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793986" w:rsidRPr="00415322" w:rsidRDefault="00793986" w:rsidP="00415322">
            <w:pPr>
              <w:rPr>
                <w:rFonts w:ascii="Times New Roman" w:hAnsi="Times New Roman" w:cs="Times New Roman"/>
                <w:sz w:val="24"/>
                <w:szCs w:val="24"/>
              </w:rPr>
            </w:pPr>
          </w:p>
        </w:tc>
        <w:tc>
          <w:tcPr>
            <w:tcW w:w="8505" w:type="dxa"/>
            <w:gridSpan w:val="4"/>
            <w:tcBorders>
              <w:top w:val="single" w:sz="4" w:space="0" w:color="auto"/>
              <w:left w:val="single" w:sz="4" w:space="0" w:color="auto"/>
              <w:bottom w:val="single" w:sz="4" w:space="0" w:color="auto"/>
              <w:right w:val="single" w:sz="4" w:space="0" w:color="auto"/>
            </w:tcBorders>
          </w:tcPr>
          <w:p w:rsidR="00793986" w:rsidRPr="00415322" w:rsidRDefault="00793986" w:rsidP="00415322">
            <w:pPr>
              <w:rPr>
                <w:rFonts w:ascii="Times New Roman" w:hAnsi="Times New Roman" w:cs="Times New Roman"/>
                <w:sz w:val="24"/>
                <w:szCs w:val="24"/>
              </w:rPr>
            </w:pPr>
          </w:p>
        </w:tc>
      </w:tr>
      <w:tr w:rsidR="00793986" w:rsidRPr="00415322" w:rsidTr="00BE76D9">
        <w:trPr>
          <w:trHeight w:val="233"/>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793986" w:rsidRPr="00415322" w:rsidRDefault="00793986" w:rsidP="00415322">
            <w:pPr>
              <w:rPr>
                <w:rFonts w:ascii="Times New Roman" w:hAnsi="Times New Roman" w:cs="Times New Roman"/>
                <w:sz w:val="24"/>
                <w:szCs w:val="24"/>
              </w:rPr>
            </w:pPr>
          </w:p>
        </w:tc>
        <w:tc>
          <w:tcPr>
            <w:tcW w:w="8505" w:type="dxa"/>
            <w:gridSpan w:val="4"/>
            <w:tcBorders>
              <w:top w:val="single" w:sz="4" w:space="0" w:color="auto"/>
              <w:left w:val="single" w:sz="4" w:space="0" w:color="auto"/>
              <w:bottom w:val="single" w:sz="4" w:space="0" w:color="auto"/>
              <w:right w:val="single" w:sz="4" w:space="0" w:color="auto"/>
            </w:tcBorders>
            <w:hideMark/>
          </w:tcPr>
          <w:p w:rsidR="00793986" w:rsidRPr="00415322" w:rsidRDefault="00793986" w:rsidP="00415322">
            <w:pPr>
              <w:rPr>
                <w:rFonts w:ascii="Times New Roman" w:hAnsi="Times New Roman" w:cs="Times New Roman"/>
                <w:sz w:val="24"/>
                <w:szCs w:val="24"/>
              </w:rPr>
            </w:pPr>
            <w:r w:rsidRPr="00415322">
              <w:rPr>
                <w:rFonts w:ascii="Times New Roman" w:hAnsi="Times New Roman" w:cs="Times New Roman"/>
                <w:sz w:val="24"/>
                <w:szCs w:val="24"/>
              </w:rPr>
              <w:t>развивающие</w:t>
            </w:r>
          </w:p>
        </w:tc>
      </w:tr>
      <w:tr w:rsidR="00793986" w:rsidRPr="00415322" w:rsidTr="00BE76D9">
        <w:trPr>
          <w:trHeight w:val="233"/>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793986" w:rsidRPr="00415322" w:rsidRDefault="00793986" w:rsidP="00415322">
            <w:pPr>
              <w:rPr>
                <w:rFonts w:ascii="Times New Roman" w:hAnsi="Times New Roman" w:cs="Times New Roman"/>
                <w:sz w:val="24"/>
                <w:szCs w:val="24"/>
              </w:rPr>
            </w:pPr>
          </w:p>
        </w:tc>
        <w:tc>
          <w:tcPr>
            <w:tcW w:w="8505" w:type="dxa"/>
            <w:gridSpan w:val="4"/>
            <w:tcBorders>
              <w:top w:val="single" w:sz="4" w:space="0" w:color="auto"/>
              <w:left w:val="single" w:sz="4" w:space="0" w:color="auto"/>
              <w:bottom w:val="single" w:sz="4" w:space="0" w:color="auto"/>
              <w:right w:val="single" w:sz="4" w:space="0" w:color="auto"/>
            </w:tcBorders>
          </w:tcPr>
          <w:p w:rsidR="00793986" w:rsidRPr="00415322" w:rsidRDefault="00793986" w:rsidP="00415322">
            <w:pPr>
              <w:rPr>
                <w:rFonts w:ascii="Times New Roman" w:hAnsi="Times New Roman" w:cs="Times New Roman"/>
                <w:sz w:val="24"/>
                <w:szCs w:val="24"/>
              </w:rPr>
            </w:pPr>
          </w:p>
        </w:tc>
      </w:tr>
      <w:tr w:rsidR="00793986" w:rsidRPr="00415322" w:rsidTr="00BE76D9">
        <w:trPr>
          <w:trHeight w:val="233"/>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793986" w:rsidRPr="00415322" w:rsidRDefault="00793986" w:rsidP="00415322">
            <w:pPr>
              <w:rPr>
                <w:rFonts w:ascii="Times New Roman" w:hAnsi="Times New Roman" w:cs="Times New Roman"/>
                <w:sz w:val="24"/>
                <w:szCs w:val="24"/>
              </w:rPr>
            </w:pPr>
          </w:p>
        </w:tc>
        <w:tc>
          <w:tcPr>
            <w:tcW w:w="8505" w:type="dxa"/>
            <w:gridSpan w:val="4"/>
            <w:tcBorders>
              <w:top w:val="single" w:sz="4" w:space="0" w:color="auto"/>
              <w:left w:val="single" w:sz="4" w:space="0" w:color="auto"/>
              <w:bottom w:val="single" w:sz="4" w:space="0" w:color="auto"/>
              <w:right w:val="single" w:sz="4" w:space="0" w:color="auto"/>
            </w:tcBorders>
          </w:tcPr>
          <w:p w:rsidR="00793986" w:rsidRPr="00415322" w:rsidRDefault="00793986" w:rsidP="00415322">
            <w:pPr>
              <w:rPr>
                <w:rFonts w:ascii="Times New Roman" w:hAnsi="Times New Roman" w:cs="Times New Roman"/>
                <w:sz w:val="24"/>
                <w:szCs w:val="24"/>
              </w:rPr>
            </w:pPr>
          </w:p>
        </w:tc>
      </w:tr>
      <w:tr w:rsidR="00793986" w:rsidRPr="00415322" w:rsidTr="00BE76D9">
        <w:trPr>
          <w:trHeight w:val="233"/>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793986" w:rsidRPr="00415322" w:rsidRDefault="00793986" w:rsidP="00415322">
            <w:pPr>
              <w:rPr>
                <w:rFonts w:ascii="Times New Roman" w:hAnsi="Times New Roman" w:cs="Times New Roman"/>
                <w:sz w:val="24"/>
                <w:szCs w:val="24"/>
              </w:rPr>
            </w:pPr>
          </w:p>
        </w:tc>
        <w:tc>
          <w:tcPr>
            <w:tcW w:w="8505" w:type="dxa"/>
            <w:gridSpan w:val="4"/>
            <w:tcBorders>
              <w:top w:val="single" w:sz="4" w:space="0" w:color="auto"/>
              <w:left w:val="single" w:sz="4" w:space="0" w:color="auto"/>
              <w:bottom w:val="single" w:sz="4" w:space="0" w:color="auto"/>
              <w:right w:val="single" w:sz="4" w:space="0" w:color="auto"/>
            </w:tcBorders>
          </w:tcPr>
          <w:p w:rsidR="00793986" w:rsidRPr="00415322" w:rsidRDefault="00793986" w:rsidP="00415322">
            <w:pPr>
              <w:rPr>
                <w:rFonts w:ascii="Times New Roman" w:hAnsi="Times New Roman" w:cs="Times New Roman"/>
                <w:sz w:val="24"/>
                <w:szCs w:val="24"/>
              </w:rPr>
            </w:pPr>
          </w:p>
        </w:tc>
      </w:tr>
      <w:tr w:rsidR="00793986" w:rsidRPr="00415322" w:rsidTr="00BE76D9">
        <w:trPr>
          <w:trHeight w:val="1833"/>
        </w:trPr>
        <w:tc>
          <w:tcPr>
            <w:tcW w:w="2235" w:type="dxa"/>
            <w:tcBorders>
              <w:top w:val="single" w:sz="4" w:space="0" w:color="auto"/>
              <w:left w:val="single" w:sz="4" w:space="0" w:color="auto"/>
              <w:bottom w:val="single" w:sz="4" w:space="0" w:color="auto"/>
              <w:right w:val="single" w:sz="4" w:space="0" w:color="auto"/>
            </w:tcBorders>
          </w:tcPr>
          <w:p w:rsidR="000060FD" w:rsidRDefault="000060FD" w:rsidP="000060FD">
            <w:pPr>
              <w:jc w:val="center"/>
              <w:rPr>
                <w:rFonts w:ascii="Times New Roman" w:hAnsi="Times New Roman" w:cs="Times New Roman"/>
                <w:sz w:val="24"/>
                <w:szCs w:val="24"/>
              </w:rPr>
            </w:pPr>
          </w:p>
          <w:p w:rsidR="00793986" w:rsidRPr="00415322" w:rsidRDefault="00793986" w:rsidP="000060FD">
            <w:pPr>
              <w:jc w:val="center"/>
              <w:rPr>
                <w:rFonts w:ascii="Times New Roman" w:hAnsi="Times New Roman" w:cs="Times New Roman"/>
                <w:sz w:val="24"/>
                <w:szCs w:val="24"/>
              </w:rPr>
            </w:pPr>
            <w:r w:rsidRPr="00415322">
              <w:rPr>
                <w:rFonts w:ascii="Times New Roman" w:hAnsi="Times New Roman" w:cs="Times New Roman"/>
                <w:sz w:val="24"/>
                <w:szCs w:val="24"/>
              </w:rPr>
              <w:t>Этапы совместной деятельности</w:t>
            </w:r>
          </w:p>
          <w:p w:rsidR="00793986" w:rsidRPr="00415322" w:rsidRDefault="00793986" w:rsidP="000060FD">
            <w:pPr>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0060FD" w:rsidRDefault="000060FD" w:rsidP="000060FD">
            <w:pPr>
              <w:jc w:val="center"/>
              <w:rPr>
                <w:rFonts w:ascii="Times New Roman" w:hAnsi="Times New Roman" w:cs="Times New Roman"/>
                <w:sz w:val="24"/>
                <w:szCs w:val="24"/>
              </w:rPr>
            </w:pPr>
          </w:p>
          <w:p w:rsidR="00793986" w:rsidRPr="00415322" w:rsidRDefault="00793986" w:rsidP="000060FD">
            <w:pPr>
              <w:jc w:val="center"/>
              <w:rPr>
                <w:rFonts w:ascii="Times New Roman" w:hAnsi="Times New Roman" w:cs="Times New Roman"/>
                <w:sz w:val="24"/>
                <w:szCs w:val="24"/>
              </w:rPr>
            </w:pPr>
            <w:r w:rsidRPr="00415322">
              <w:rPr>
                <w:rFonts w:ascii="Times New Roman" w:hAnsi="Times New Roman" w:cs="Times New Roman"/>
                <w:sz w:val="24"/>
                <w:szCs w:val="24"/>
              </w:rPr>
              <w:t>Содержание деятельности</w:t>
            </w:r>
          </w:p>
        </w:tc>
        <w:tc>
          <w:tcPr>
            <w:tcW w:w="2126" w:type="dxa"/>
            <w:tcBorders>
              <w:top w:val="single" w:sz="4" w:space="0" w:color="auto"/>
              <w:left w:val="single" w:sz="4" w:space="0" w:color="auto"/>
              <w:bottom w:val="single" w:sz="4" w:space="0" w:color="auto"/>
              <w:right w:val="single" w:sz="4" w:space="0" w:color="auto"/>
            </w:tcBorders>
            <w:hideMark/>
          </w:tcPr>
          <w:p w:rsidR="000060FD" w:rsidRDefault="000060FD" w:rsidP="000060FD">
            <w:pPr>
              <w:jc w:val="center"/>
              <w:rPr>
                <w:rFonts w:ascii="Times New Roman" w:hAnsi="Times New Roman" w:cs="Times New Roman"/>
                <w:sz w:val="24"/>
                <w:szCs w:val="24"/>
              </w:rPr>
            </w:pPr>
          </w:p>
          <w:p w:rsidR="00793986" w:rsidRPr="00415322" w:rsidRDefault="00793986" w:rsidP="000060FD">
            <w:pPr>
              <w:jc w:val="center"/>
              <w:rPr>
                <w:rFonts w:ascii="Times New Roman" w:hAnsi="Times New Roman" w:cs="Times New Roman"/>
                <w:sz w:val="24"/>
                <w:szCs w:val="24"/>
              </w:rPr>
            </w:pPr>
            <w:r w:rsidRPr="00415322">
              <w:rPr>
                <w:rFonts w:ascii="Times New Roman" w:hAnsi="Times New Roman" w:cs="Times New Roman"/>
                <w:sz w:val="24"/>
                <w:szCs w:val="24"/>
              </w:rPr>
              <w:t>Учебно - методическое обеспечение образовательного процесса</w:t>
            </w:r>
          </w:p>
        </w:tc>
        <w:tc>
          <w:tcPr>
            <w:tcW w:w="1701" w:type="dxa"/>
            <w:tcBorders>
              <w:top w:val="single" w:sz="4" w:space="0" w:color="auto"/>
              <w:left w:val="single" w:sz="4" w:space="0" w:color="auto"/>
              <w:bottom w:val="single" w:sz="4" w:space="0" w:color="auto"/>
              <w:right w:val="single" w:sz="4" w:space="0" w:color="auto"/>
            </w:tcBorders>
            <w:hideMark/>
          </w:tcPr>
          <w:p w:rsidR="00BE76D9" w:rsidRDefault="00793986" w:rsidP="00BE76D9">
            <w:pPr>
              <w:ind w:right="-108"/>
              <w:jc w:val="center"/>
              <w:rPr>
                <w:rFonts w:ascii="Times New Roman" w:hAnsi="Times New Roman" w:cs="Times New Roman"/>
                <w:sz w:val="24"/>
                <w:szCs w:val="24"/>
              </w:rPr>
            </w:pPr>
            <w:r w:rsidRPr="00415322">
              <w:rPr>
                <w:rFonts w:ascii="Times New Roman" w:hAnsi="Times New Roman" w:cs="Times New Roman"/>
                <w:sz w:val="24"/>
                <w:szCs w:val="24"/>
              </w:rPr>
              <w:t>Совместная деят</w:t>
            </w:r>
            <w:r w:rsidR="000060FD">
              <w:rPr>
                <w:rFonts w:ascii="Times New Roman" w:hAnsi="Times New Roman" w:cs="Times New Roman"/>
                <w:sz w:val="24"/>
                <w:szCs w:val="24"/>
              </w:rPr>
              <w:t xml:space="preserve">ельность педагога (воспитателя) и </w:t>
            </w:r>
            <w:r w:rsidRPr="00415322">
              <w:rPr>
                <w:rFonts w:ascii="Times New Roman" w:hAnsi="Times New Roman" w:cs="Times New Roman"/>
                <w:sz w:val="24"/>
                <w:szCs w:val="24"/>
              </w:rPr>
              <w:t xml:space="preserve">детей, выполнение </w:t>
            </w:r>
            <w:proofErr w:type="gramStart"/>
            <w:r w:rsidRPr="00415322">
              <w:rPr>
                <w:rFonts w:ascii="Times New Roman" w:hAnsi="Times New Roman" w:cs="Times New Roman"/>
                <w:sz w:val="24"/>
                <w:szCs w:val="24"/>
              </w:rPr>
              <w:t>которой</w:t>
            </w:r>
            <w:proofErr w:type="gramEnd"/>
            <w:r w:rsidRPr="00415322">
              <w:rPr>
                <w:rFonts w:ascii="Times New Roman" w:hAnsi="Times New Roman" w:cs="Times New Roman"/>
                <w:sz w:val="24"/>
                <w:szCs w:val="24"/>
              </w:rPr>
              <w:t xml:space="preserve"> приведет к достижению запланирован</w:t>
            </w:r>
          </w:p>
          <w:p w:rsidR="00793986" w:rsidRPr="00415322" w:rsidRDefault="00793986" w:rsidP="00BE76D9">
            <w:pPr>
              <w:ind w:right="-108"/>
              <w:jc w:val="center"/>
              <w:rPr>
                <w:rFonts w:ascii="Times New Roman" w:hAnsi="Times New Roman" w:cs="Times New Roman"/>
                <w:sz w:val="24"/>
                <w:szCs w:val="24"/>
              </w:rPr>
            </w:pPr>
            <w:proofErr w:type="spellStart"/>
            <w:r w:rsidRPr="00415322">
              <w:rPr>
                <w:rFonts w:ascii="Times New Roman" w:hAnsi="Times New Roman" w:cs="Times New Roman"/>
                <w:sz w:val="24"/>
                <w:szCs w:val="24"/>
              </w:rPr>
              <w:t>ных</w:t>
            </w:r>
            <w:proofErr w:type="spellEnd"/>
            <w:r w:rsidRPr="00415322">
              <w:rPr>
                <w:rFonts w:ascii="Times New Roman" w:hAnsi="Times New Roman" w:cs="Times New Roman"/>
                <w:sz w:val="24"/>
                <w:szCs w:val="24"/>
              </w:rPr>
              <w:t xml:space="preserve"> результатов</w:t>
            </w:r>
          </w:p>
        </w:tc>
        <w:tc>
          <w:tcPr>
            <w:tcW w:w="2694" w:type="dxa"/>
            <w:tcBorders>
              <w:top w:val="single" w:sz="4" w:space="0" w:color="auto"/>
              <w:left w:val="single" w:sz="4" w:space="0" w:color="auto"/>
              <w:bottom w:val="single" w:sz="4" w:space="0" w:color="auto"/>
              <w:right w:val="single" w:sz="4" w:space="0" w:color="auto"/>
            </w:tcBorders>
            <w:hideMark/>
          </w:tcPr>
          <w:p w:rsidR="000060FD" w:rsidRDefault="000060FD" w:rsidP="000060FD">
            <w:pPr>
              <w:jc w:val="center"/>
              <w:rPr>
                <w:rFonts w:ascii="Times New Roman" w:hAnsi="Times New Roman" w:cs="Times New Roman"/>
                <w:sz w:val="24"/>
                <w:szCs w:val="24"/>
              </w:rPr>
            </w:pPr>
          </w:p>
          <w:p w:rsidR="00793986" w:rsidRPr="00415322" w:rsidRDefault="00793986" w:rsidP="000060FD">
            <w:pPr>
              <w:jc w:val="center"/>
              <w:rPr>
                <w:rFonts w:ascii="Times New Roman" w:hAnsi="Times New Roman" w:cs="Times New Roman"/>
                <w:sz w:val="24"/>
                <w:szCs w:val="24"/>
              </w:rPr>
            </w:pPr>
            <w:r w:rsidRPr="00415322">
              <w:rPr>
                <w:rFonts w:ascii="Times New Roman" w:hAnsi="Times New Roman" w:cs="Times New Roman"/>
                <w:sz w:val="24"/>
                <w:szCs w:val="24"/>
              </w:rPr>
              <w:t>Целевые ориентиры</w:t>
            </w:r>
          </w:p>
          <w:p w:rsidR="00793986" w:rsidRPr="00415322" w:rsidRDefault="00793986" w:rsidP="000060FD">
            <w:pPr>
              <w:jc w:val="center"/>
              <w:rPr>
                <w:rFonts w:ascii="Times New Roman" w:hAnsi="Times New Roman" w:cs="Times New Roman"/>
                <w:sz w:val="24"/>
                <w:szCs w:val="24"/>
              </w:rPr>
            </w:pPr>
            <w:r w:rsidRPr="00415322">
              <w:rPr>
                <w:rFonts w:ascii="Times New Roman" w:hAnsi="Times New Roman" w:cs="Times New Roman"/>
                <w:sz w:val="24"/>
                <w:szCs w:val="24"/>
              </w:rPr>
              <w:t>(результат)</w:t>
            </w:r>
          </w:p>
        </w:tc>
      </w:tr>
      <w:tr w:rsidR="00793986" w:rsidRPr="00415322" w:rsidTr="00BE76D9">
        <w:tc>
          <w:tcPr>
            <w:tcW w:w="2235" w:type="dxa"/>
            <w:tcBorders>
              <w:top w:val="single" w:sz="4" w:space="0" w:color="auto"/>
              <w:left w:val="single" w:sz="4" w:space="0" w:color="auto"/>
              <w:bottom w:val="single" w:sz="4" w:space="0" w:color="auto"/>
              <w:right w:val="single" w:sz="4" w:space="0" w:color="auto"/>
            </w:tcBorders>
            <w:hideMark/>
          </w:tcPr>
          <w:p w:rsidR="00793986" w:rsidRPr="00415322" w:rsidRDefault="00793986" w:rsidP="00415322">
            <w:pPr>
              <w:rPr>
                <w:rFonts w:ascii="Times New Roman" w:hAnsi="Times New Roman" w:cs="Times New Roman"/>
                <w:sz w:val="24"/>
                <w:szCs w:val="24"/>
              </w:rPr>
            </w:pPr>
            <w:r w:rsidRPr="00415322">
              <w:rPr>
                <w:rFonts w:ascii="Times New Roman" w:hAnsi="Times New Roman" w:cs="Times New Roman"/>
                <w:sz w:val="24"/>
                <w:szCs w:val="24"/>
              </w:rPr>
              <w:t>Мотивационный</w:t>
            </w:r>
          </w:p>
        </w:tc>
        <w:tc>
          <w:tcPr>
            <w:tcW w:w="1984" w:type="dxa"/>
            <w:tcBorders>
              <w:top w:val="single" w:sz="4" w:space="0" w:color="auto"/>
              <w:left w:val="single" w:sz="4" w:space="0" w:color="auto"/>
              <w:bottom w:val="single" w:sz="4" w:space="0" w:color="auto"/>
              <w:right w:val="single" w:sz="4" w:space="0" w:color="auto"/>
            </w:tcBorders>
            <w:hideMark/>
          </w:tcPr>
          <w:p w:rsidR="00793986" w:rsidRPr="00415322" w:rsidRDefault="00793986" w:rsidP="00415322">
            <w:pPr>
              <w:rPr>
                <w:rFonts w:ascii="Times New Roman" w:hAnsi="Times New Roman" w:cs="Times New Roman"/>
                <w:sz w:val="24"/>
                <w:szCs w:val="24"/>
              </w:rPr>
            </w:pPr>
            <w:r w:rsidRPr="00415322">
              <w:rPr>
                <w:rFonts w:ascii="Times New Roman" w:hAnsi="Times New Roman" w:cs="Times New Roman"/>
                <w:sz w:val="24"/>
                <w:szCs w:val="24"/>
              </w:rPr>
              <w:t xml:space="preserve">Мотивационный этап предполагает ответы на </w:t>
            </w:r>
            <w:r w:rsidRPr="00415322">
              <w:rPr>
                <w:rFonts w:ascii="Times New Roman" w:hAnsi="Times New Roman" w:cs="Times New Roman"/>
                <w:sz w:val="24"/>
                <w:szCs w:val="24"/>
              </w:rPr>
              <w:lastRenderedPageBreak/>
              <w:t>вопросы:</w:t>
            </w:r>
          </w:p>
          <w:p w:rsidR="00793986" w:rsidRPr="00415322" w:rsidRDefault="00793986" w:rsidP="00415322">
            <w:pPr>
              <w:rPr>
                <w:rFonts w:ascii="Times New Roman" w:hAnsi="Times New Roman" w:cs="Times New Roman"/>
                <w:sz w:val="24"/>
                <w:szCs w:val="24"/>
              </w:rPr>
            </w:pPr>
            <w:r w:rsidRPr="00415322">
              <w:rPr>
                <w:rFonts w:ascii="Times New Roman" w:hAnsi="Times New Roman" w:cs="Times New Roman"/>
                <w:sz w:val="24"/>
                <w:szCs w:val="24"/>
              </w:rPr>
              <w:t xml:space="preserve"> - что делать;</w:t>
            </w:r>
          </w:p>
          <w:p w:rsidR="00793986" w:rsidRPr="00415322" w:rsidRDefault="00793986" w:rsidP="00415322">
            <w:pPr>
              <w:rPr>
                <w:rFonts w:ascii="Times New Roman" w:hAnsi="Times New Roman" w:cs="Times New Roman"/>
                <w:sz w:val="24"/>
                <w:szCs w:val="24"/>
              </w:rPr>
            </w:pPr>
            <w:r w:rsidRPr="00415322">
              <w:rPr>
                <w:rFonts w:ascii="Times New Roman" w:hAnsi="Times New Roman" w:cs="Times New Roman"/>
                <w:sz w:val="24"/>
                <w:szCs w:val="24"/>
              </w:rPr>
              <w:t>- зачем, поч</w:t>
            </w:r>
            <w:r w:rsidR="000060FD">
              <w:rPr>
                <w:rFonts w:ascii="Times New Roman" w:hAnsi="Times New Roman" w:cs="Times New Roman"/>
                <w:sz w:val="24"/>
                <w:szCs w:val="24"/>
              </w:rPr>
              <w:t>ему это необходимо знать, уметь.</w:t>
            </w:r>
          </w:p>
          <w:p w:rsidR="00793986" w:rsidRPr="00415322" w:rsidRDefault="00793986" w:rsidP="00415322">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3986" w:rsidRPr="00415322" w:rsidRDefault="00793986" w:rsidP="00415322">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93986" w:rsidRPr="00415322" w:rsidRDefault="00793986" w:rsidP="00415322">
            <w:pP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793986" w:rsidRPr="00415322" w:rsidRDefault="00793986" w:rsidP="00415322">
            <w:pPr>
              <w:rPr>
                <w:rFonts w:ascii="Times New Roman" w:hAnsi="Times New Roman" w:cs="Times New Roman"/>
                <w:sz w:val="24"/>
                <w:szCs w:val="24"/>
              </w:rPr>
            </w:pPr>
          </w:p>
        </w:tc>
      </w:tr>
      <w:tr w:rsidR="00793986" w:rsidRPr="00415322" w:rsidTr="00BE76D9">
        <w:trPr>
          <w:trHeight w:val="1200"/>
        </w:trPr>
        <w:tc>
          <w:tcPr>
            <w:tcW w:w="2235" w:type="dxa"/>
            <w:tcBorders>
              <w:top w:val="single" w:sz="4" w:space="0" w:color="auto"/>
              <w:left w:val="single" w:sz="4" w:space="0" w:color="auto"/>
              <w:bottom w:val="single" w:sz="4" w:space="0" w:color="auto"/>
              <w:right w:val="single" w:sz="4" w:space="0" w:color="auto"/>
            </w:tcBorders>
            <w:hideMark/>
          </w:tcPr>
          <w:p w:rsidR="00793986" w:rsidRPr="00415322" w:rsidRDefault="00793986" w:rsidP="00415322">
            <w:pPr>
              <w:rPr>
                <w:rFonts w:ascii="Times New Roman" w:hAnsi="Times New Roman" w:cs="Times New Roman"/>
                <w:sz w:val="24"/>
                <w:szCs w:val="24"/>
              </w:rPr>
            </w:pPr>
            <w:proofErr w:type="gramStart"/>
            <w:r w:rsidRPr="00415322">
              <w:rPr>
                <w:rFonts w:ascii="Times New Roman" w:hAnsi="Times New Roman" w:cs="Times New Roman"/>
                <w:sz w:val="24"/>
                <w:szCs w:val="24"/>
              </w:rPr>
              <w:lastRenderedPageBreak/>
              <w:t>Организационный</w:t>
            </w:r>
            <w:proofErr w:type="gramEnd"/>
            <w:r w:rsidRPr="00415322">
              <w:rPr>
                <w:rFonts w:ascii="Times New Roman" w:hAnsi="Times New Roman" w:cs="Times New Roman"/>
                <w:sz w:val="24"/>
                <w:szCs w:val="24"/>
              </w:rPr>
              <w:t xml:space="preserve"> (организованная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793986" w:rsidRDefault="00793986" w:rsidP="00415322">
            <w:pPr>
              <w:rPr>
                <w:rFonts w:ascii="Times New Roman" w:hAnsi="Times New Roman" w:cs="Times New Roman"/>
                <w:sz w:val="24"/>
                <w:szCs w:val="24"/>
              </w:rPr>
            </w:pPr>
            <w:r w:rsidRPr="00415322">
              <w:rPr>
                <w:rFonts w:ascii="Times New Roman" w:hAnsi="Times New Roman" w:cs="Times New Roman"/>
                <w:sz w:val="24"/>
                <w:szCs w:val="24"/>
              </w:rPr>
              <w:t>Организационный этап предполагает краткое описание этапов образовательной деятельности</w:t>
            </w:r>
            <w:r w:rsidR="000060FD">
              <w:rPr>
                <w:rFonts w:ascii="Times New Roman" w:hAnsi="Times New Roman" w:cs="Times New Roman"/>
                <w:sz w:val="24"/>
                <w:szCs w:val="24"/>
              </w:rPr>
              <w:t>.</w:t>
            </w:r>
          </w:p>
          <w:p w:rsidR="007D14A9" w:rsidRPr="00415322" w:rsidRDefault="007D14A9" w:rsidP="00415322">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3986" w:rsidRPr="00415322" w:rsidRDefault="00793986" w:rsidP="00415322">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93986" w:rsidRPr="00415322" w:rsidRDefault="00793986" w:rsidP="00415322">
            <w:pP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793986" w:rsidRPr="00415322" w:rsidRDefault="00793986" w:rsidP="00415322">
            <w:pPr>
              <w:rPr>
                <w:rFonts w:ascii="Times New Roman" w:hAnsi="Times New Roman" w:cs="Times New Roman"/>
                <w:sz w:val="24"/>
                <w:szCs w:val="24"/>
              </w:rPr>
            </w:pPr>
            <w:r w:rsidRPr="00415322">
              <w:rPr>
                <w:rFonts w:ascii="Times New Roman" w:hAnsi="Times New Roman" w:cs="Times New Roman"/>
                <w:sz w:val="24"/>
                <w:szCs w:val="24"/>
              </w:rPr>
              <w:t xml:space="preserve"> </w:t>
            </w:r>
          </w:p>
        </w:tc>
      </w:tr>
      <w:tr w:rsidR="00793986" w:rsidRPr="00415322" w:rsidTr="00BE76D9">
        <w:trPr>
          <w:trHeight w:val="1200"/>
        </w:trPr>
        <w:tc>
          <w:tcPr>
            <w:tcW w:w="2235" w:type="dxa"/>
            <w:tcBorders>
              <w:top w:val="single" w:sz="4" w:space="0" w:color="auto"/>
              <w:left w:val="single" w:sz="4" w:space="0" w:color="auto"/>
              <w:bottom w:val="single" w:sz="4" w:space="0" w:color="auto"/>
              <w:right w:val="single" w:sz="4" w:space="0" w:color="auto"/>
            </w:tcBorders>
            <w:hideMark/>
          </w:tcPr>
          <w:p w:rsidR="00793986" w:rsidRPr="00415322" w:rsidRDefault="00793986" w:rsidP="00415322">
            <w:pPr>
              <w:rPr>
                <w:rFonts w:ascii="Times New Roman" w:hAnsi="Times New Roman" w:cs="Times New Roman"/>
                <w:sz w:val="24"/>
                <w:szCs w:val="24"/>
              </w:rPr>
            </w:pPr>
            <w:r w:rsidRPr="00415322">
              <w:rPr>
                <w:rFonts w:ascii="Times New Roman" w:hAnsi="Times New Roman" w:cs="Times New Roman"/>
                <w:sz w:val="24"/>
                <w:szCs w:val="24"/>
              </w:rPr>
              <w:t>Рефлексивный</w:t>
            </w:r>
          </w:p>
        </w:tc>
        <w:tc>
          <w:tcPr>
            <w:tcW w:w="1984" w:type="dxa"/>
            <w:tcBorders>
              <w:top w:val="single" w:sz="4" w:space="0" w:color="auto"/>
              <w:left w:val="single" w:sz="4" w:space="0" w:color="auto"/>
              <w:bottom w:val="single" w:sz="4" w:space="0" w:color="auto"/>
              <w:right w:val="single" w:sz="4" w:space="0" w:color="auto"/>
            </w:tcBorders>
            <w:hideMark/>
          </w:tcPr>
          <w:p w:rsidR="00793986" w:rsidRPr="00415322" w:rsidRDefault="00793986" w:rsidP="00415322">
            <w:pPr>
              <w:rPr>
                <w:rFonts w:ascii="Times New Roman" w:hAnsi="Times New Roman" w:cs="Times New Roman"/>
                <w:sz w:val="24"/>
                <w:szCs w:val="24"/>
              </w:rPr>
            </w:pPr>
            <w:r w:rsidRPr="00415322">
              <w:rPr>
                <w:rFonts w:ascii="Times New Roman" w:hAnsi="Times New Roman" w:cs="Times New Roman"/>
                <w:sz w:val="24"/>
                <w:szCs w:val="24"/>
              </w:rPr>
              <w:t>Обратная связь.</w:t>
            </w:r>
          </w:p>
        </w:tc>
        <w:tc>
          <w:tcPr>
            <w:tcW w:w="2126" w:type="dxa"/>
            <w:tcBorders>
              <w:top w:val="single" w:sz="4" w:space="0" w:color="auto"/>
              <w:left w:val="single" w:sz="4" w:space="0" w:color="auto"/>
              <w:bottom w:val="single" w:sz="4" w:space="0" w:color="auto"/>
              <w:right w:val="single" w:sz="4" w:space="0" w:color="auto"/>
            </w:tcBorders>
          </w:tcPr>
          <w:p w:rsidR="00793986" w:rsidRPr="00415322" w:rsidRDefault="00793986" w:rsidP="00415322">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93986" w:rsidRPr="00415322" w:rsidRDefault="00793986" w:rsidP="00415322">
            <w:pP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793986" w:rsidRPr="00415322" w:rsidRDefault="00793986" w:rsidP="00415322">
            <w:pPr>
              <w:rPr>
                <w:rFonts w:ascii="Times New Roman" w:hAnsi="Times New Roman" w:cs="Times New Roman"/>
                <w:sz w:val="24"/>
                <w:szCs w:val="24"/>
              </w:rPr>
            </w:pPr>
          </w:p>
        </w:tc>
      </w:tr>
    </w:tbl>
    <w:p w:rsidR="00793986" w:rsidRPr="00415322" w:rsidRDefault="00793986" w:rsidP="00415322">
      <w:pPr>
        <w:rPr>
          <w:rFonts w:ascii="Times New Roman" w:hAnsi="Times New Roman" w:cs="Times New Roman"/>
          <w:sz w:val="28"/>
          <w:szCs w:val="28"/>
        </w:rPr>
      </w:pPr>
    </w:p>
    <w:p w:rsidR="00793986" w:rsidRPr="00415322" w:rsidRDefault="00793986" w:rsidP="00415322">
      <w:pPr>
        <w:rPr>
          <w:rFonts w:ascii="Times New Roman" w:hAnsi="Times New Roman" w:cs="Times New Roman"/>
          <w:sz w:val="24"/>
          <w:szCs w:val="28"/>
        </w:rPr>
      </w:pPr>
      <w:r w:rsidRPr="00415322">
        <w:rPr>
          <w:rFonts w:ascii="Times New Roman" w:hAnsi="Times New Roman" w:cs="Times New Roman"/>
          <w:sz w:val="24"/>
          <w:szCs w:val="28"/>
        </w:rPr>
        <w:br w:type="page"/>
      </w:r>
    </w:p>
    <w:p w:rsidR="00BE76D9" w:rsidRDefault="00BE76D9" w:rsidP="00A14F01">
      <w:pPr>
        <w:jc w:val="center"/>
        <w:rPr>
          <w:rFonts w:ascii="Times New Roman" w:hAnsi="Times New Roman" w:cs="Times New Roman"/>
          <w:b/>
          <w:sz w:val="24"/>
          <w:szCs w:val="28"/>
        </w:rPr>
      </w:pPr>
      <w:r>
        <w:rPr>
          <w:rFonts w:ascii="Times New Roman" w:hAnsi="Times New Roman" w:cs="Times New Roman"/>
          <w:b/>
          <w:sz w:val="24"/>
          <w:szCs w:val="28"/>
        </w:rPr>
        <w:lastRenderedPageBreak/>
        <w:t xml:space="preserve">Планирование  работы </w:t>
      </w:r>
      <w:r w:rsidR="00793986" w:rsidRPr="00A14F01">
        <w:rPr>
          <w:rFonts w:ascii="Times New Roman" w:hAnsi="Times New Roman" w:cs="Times New Roman"/>
          <w:b/>
          <w:sz w:val="24"/>
          <w:szCs w:val="28"/>
        </w:rPr>
        <w:t xml:space="preserve"> с родителями</w:t>
      </w:r>
      <w:proofErr w:type="gramStart"/>
      <w:r>
        <w:rPr>
          <w:rFonts w:ascii="Times New Roman" w:hAnsi="Times New Roman" w:cs="Times New Roman"/>
          <w:b/>
          <w:sz w:val="24"/>
          <w:szCs w:val="28"/>
        </w:rPr>
        <w:t xml:space="preserve"> .</w:t>
      </w:r>
      <w:proofErr w:type="gramEnd"/>
    </w:p>
    <w:p w:rsidR="004A1153" w:rsidRDefault="004A1153" w:rsidP="00A14F01">
      <w:pPr>
        <w:jc w:val="center"/>
        <w:rPr>
          <w:rFonts w:ascii="Times New Roman" w:hAnsi="Times New Roman" w:cs="Times New Roman"/>
          <w:b/>
          <w:sz w:val="24"/>
          <w:szCs w:val="28"/>
        </w:rPr>
      </w:pPr>
      <w:r>
        <w:rPr>
          <w:rFonts w:ascii="Times New Roman" w:hAnsi="Times New Roman" w:cs="Times New Roman"/>
          <w:b/>
          <w:sz w:val="24"/>
          <w:szCs w:val="28"/>
        </w:rPr>
        <w:t>1 младшая группа.</w:t>
      </w:r>
    </w:p>
    <w:tbl>
      <w:tblPr>
        <w:tblStyle w:val="afb"/>
        <w:tblW w:w="0" w:type="auto"/>
        <w:tblLook w:val="04A0" w:firstRow="1" w:lastRow="0" w:firstColumn="1" w:lastColumn="0" w:noHBand="0" w:noVBand="1"/>
      </w:tblPr>
      <w:tblGrid>
        <w:gridCol w:w="2617"/>
        <w:gridCol w:w="7996"/>
      </w:tblGrid>
      <w:tr w:rsidR="001854A6" w:rsidRPr="00415322" w:rsidTr="00EB50D5">
        <w:tc>
          <w:tcPr>
            <w:tcW w:w="3227" w:type="dxa"/>
            <w:tcBorders>
              <w:top w:val="single" w:sz="4" w:space="0" w:color="auto"/>
              <w:left w:val="single" w:sz="4" w:space="0" w:color="auto"/>
              <w:bottom w:val="single" w:sz="4" w:space="0" w:color="auto"/>
              <w:right w:val="single" w:sz="4" w:space="0" w:color="auto"/>
            </w:tcBorders>
            <w:vAlign w:val="center"/>
            <w:hideMark/>
          </w:tcPr>
          <w:p w:rsidR="001854A6" w:rsidRPr="00415322" w:rsidRDefault="001854A6" w:rsidP="00EB50D5">
            <w:pPr>
              <w:jc w:val="center"/>
              <w:rPr>
                <w:rFonts w:ascii="Times New Roman" w:hAnsi="Times New Roman" w:cs="Times New Roman"/>
                <w:sz w:val="24"/>
                <w:szCs w:val="24"/>
              </w:rPr>
            </w:pPr>
            <w:r w:rsidRPr="00415322">
              <w:rPr>
                <w:rFonts w:ascii="Times New Roman" w:hAnsi="Times New Roman" w:cs="Times New Roman"/>
                <w:sz w:val="24"/>
                <w:szCs w:val="24"/>
              </w:rPr>
              <w:t>Сентябрь</w:t>
            </w:r>
          </w:p>
        </w:tc>
        <w:tc>
          <w:tcPr>
            <w:tcW w:w="10561" w:type="dxa"/>
            <w:tcBorders>
              <w:top w:val="single" w:sz="4" w:space="0" w:color="auto"/>
              <w:left w:val="single" w:sz="4" w:space="0" w:color="auto"/>
              <w:bottom w:val="single" w:sz="4" w:space="0" w:color="auto"/>
              <w:right w:val="single" w:sz="4" w:space="0" w:color="auto"/>
            </w:tcBorders>
          </w:tcPr>
          <w:p w:rsidR="001854A6" w:rsidRDefault="001854A6" w:rsidP="00EB50D5">
            <w:pPr>
              <w:rPr>
                <w:rFonts w:ascii="Times New Roman" w:hAnsi="Times New Roman" w:cs="Times New Roman"/>
                <w:sz w:val="24"/>
                <w:szCs w:val="24"/>
              </w:rPr>
            </w:pPr>
          </w:p>
          <w:p w:rsidR="001854A6" w:rsidRPr="00415322" w:rsidRDefault="001854A6" w:rsidP="00EB50D5">
            <w:pPr>
              <w:rPr>
                <w:rFonts w:ascii="Times New Roman" w:hAnsi="Times New Roman" w:cs="Times New Roman"/>
                <w:sz w:val="24"/>
                <w:szCs w:val="24"/>
              </w:rPr>
            </w:pPr>
            <w:r w:rsidRPr="00415322">
              <w:rPr>
                <w:rFonts w:ascii="Times New Roman" w:hAnsi="Times New Roman" w:cs="Times New Roman"/>
                <w:sz w:val="24"/>
                <w:szCs w:val="24"/>
              </w:rPr>
              <w:t xml:space="preserve">Ознакомление с программой </w:t>
            </w:r>
            <w:r>
              <w:rPr>
                <w:rFonts w:ascii="Times New Roman" w:hAnsi="Times New Roman" w:cs="Times New Roman"/>
                <w:sz w:val="24"/>
                <w:szCs w:val="24"/>
              </w:rPr>
              <w:t xml:space="preserve">музыкального </w:t>
            </w:r>
            <w:r w:rsidRPr="00415322">
              <w:rPr>
                <w:rFonts w:ascii="Times New Roman" w:hAnsi="Times New Roman" w:cs="Times New Roman"/>
                <w:sz w:val="24"/>
                <w:szCs w:val="24"/>
              </w:rPr>
              <w:t>воспитания и развития детей группы.</w:t>
            </w:r>
          </w:p>
          <w:p w:rsidR="001854A6" w:rsidRPr="00415322" w:rsidRDefault="001854A6" w:rsidP="001854A6">
            <w:pPr>
              <w:rPr>
                <w:rFonts w:ascii="Times New Roman" w:hAnsi="Times New Roman" w:cs="Times New Roman"/>
                <w:sz w:val="24"/>
                <w:szCs w:val="24"/>
              </w:rPr>
            </w:pPr>
          </w:p>
        </w:tc>
      </w:tr>
      <w:tr w:rsidR="001854A6" w:rsidRPr="00415322" w:rsidTr="00EB50D5">
        <w:tc>
          <w:tcPr>
            <w:tcW w:w="3227" w:type="dxa"/>
            <w:tcBorders>
              <w:top w:val="single" w:sz="4" w:space="0" w:color="auto"/>
              <w:left w:val="single" w:sz="4" w:space="0" w:color="auto"/>
              <w:bottom w:val="single" w:sz="4" w:space="0" w:color="auto"/>
              <w:right w:val="single" w:sz="4" w:space="0" w:color="auto"/>
            </w:tcBorders>
            <w:vAlign w:val="center"/>
            <w:hideMark/>
          </w:tcPr>
          <w:p w:rsidR="001854A6" w:rsidRPr="00415322" w:rsidRDefault="001854A6" w:rsidP="00EB50D5">
            <w:pPr>
              <w:jc w:val="center"/>
              <w:rPr>
                <w:rFonts w:ascii="Times New Roman" w:hAnsi="Times New Roman" w:cs="Times New Roman"/>
                <w:sz w:val="24"/>
                <w:szCs w:val="24"/>
              </w:rPr>
            </w:pPr>
            <w:r w:rsidRPr="00415322">
              <w:rPr>
                <w:rFonts w:ascii="Times New Roman" w:hAnsi="Times New Roman" w:cs="Times New Roman"/>
                <w:sz w:val="24"/>
                <w:szCs w:val="24"/>
              </w:rPr>
              <w:t>Октябрь</w:t>
            </w:r>
          </w:p>
        </w:tc>
        <w:tc>
          <w:tcPr>
            <w:tcW w:w="10561" w:type="dxa"/>
            <w:tcBorders>
              <w:top w:val="single" w:sz="4" w:space="0" w:color="auto"/>
              <w:left w:val="single" w:sz="4" w:space="0" w:color="auto"/>
              <w:bottom w:val="single" w:sz="4" w:space="0" w:color="auto"/>
              <w:right w:val="single" w:sz="4" w:space="0" w:color="auto"/>
            </w:tcBorders>
            <w:vAlign w:val="center"/>
          </w:tcPr>
          <w:p w:rsidR="001854A6" w:rsidRDefault="001854A6" w:rsidP="001854A6">
            <w:pPr>
              <w:rPr>
                <w:rFonts w:ascii="Times New Roman" w:hAnsi="Times New Roman" w:cs="Times New Roman"/>
                <w:sz w:val="24"/>
                <w:szCs w:val="24"/>
              </w:rPr>
            </w:pPr>
          </w:p>
          <w:p w:rsidR="001854A6" w:rsidRDefault="001854A6" w:rsidP="001854A6">
            <w:pPr>
              <w:rPr>
                <w:rFonts w:ascii="Times New Roman" w:hAnsi="Times New Roman" w:cs="Times New Roman"/>
                <w:sz w:val="24"/>
                <w:szCs w:val="24"/>
              </w:rPr>
            </w:pPr>
            <w:r>
              <w:rPr>
                <w:rFonts w:ascii="Times New Roman" w:hAnsi="Times New Roman" w:cs="Times New Roman"/>
                <w:sz w:val="24"/>
                <w:szCs w:val="24"/>
              </w:rPr>
              <w:t>Беседа на тему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«Музыкальность в раннем возрасте»</w:t>
            </w:r>
          </w:p>
          <w:p w:rsidR="001854A6" w:rsidRPr="00415322" w:rsidRDefault="001854A6" w:rsidP="001854A6">
            <w:pPr>
              <w:rPr>
                <w:rFonts w:ascii="Times New Roman" w:hAnsi="Times New Roman" w:cs="Times New Roman"/>
                <w:sz w:val="24"/>
                <w:szCs w:val="24"/>
              </w:rPr>
            </w:pPr>
          </w:p>
        </w:tc>
      </w:tr>
      <w:tr w:rsidR="001854A6" w:rsidRPr="00415322" w:rsidTr="00EB50D5">
        <w:tc>
          <w:tcPr>
            <w:tcW w:w="3227" w:type="dxa"/>
            <w:tcBorders>
              <w:top w:val="single" w:sz="4" w:space="0" w:color="auto"/>
              <w:left w:val="single" w:sz="4" w:space="0" w:color="auto"/>
              <w:bottom w:val="single" w:sz="4" w:space="0" w:color="auto"/>
              <w:right w:val="single" w:sz="4" w:space="0" w:color="auto"/>
            </w:tcBorders>
            <w:vAlign w:val="center"/>
            <w:hideMark/>
          </w:tcPr>
          <w:p w:rsidR="001854A6" w:rsidRPr="00415322" w:rsidRDefault="001854A6" w:rsidP="00EB50D5">
            <w:pPr>
              <w:jc w:val="center"/>
              <w:rPr>
                <w:rFonts w:ascii="Times New Roman" w:hAnsi="Times New Roman" w:cs="Times New Roman"/>
                <w:sz w:val="24"/>
                <w:szCs w:val="24"/>
              </w:rPr>
            </w:pPr>
            <w:r w:rsidRPr="00415322">
              <w:rPr>
                <w:rFonts w:ascii="Times New Roman" w:hAnsi="Times New Roman" w:cs="Times New Roman"/>
                <w:sz w:val="24"/>
                <w:szCs w:val="24"/>
              </w:rPr>
              <w:t>Ноябрь</w:t>
            </w:r>
          </w:p>
        </w:tc>
        <w:tc>
          <w:tcPr>
            <w:tcW w:w="10561" w:type="dxa"/>
            <w:tcBorders>
              <w:top w:val="single" w:sz="4" w:space="0" w:color="auto"/>
              <w:left w:val="single" w:sz="4" w:space="0" w:color="auto"/>
              <w:bottom w:val="single" w:sz="4" w:space="0" w:color="auto"/>
              <w:right w:val="single" w:sz="4" w:space="0" w:color="auto"/>
            </w:tcBorders>
          </w:tcPr>
          <w:p w:rsidR="001854A6" w:rsidRDefault="001854A6" w:rsidP="001854A6">
            <w:pPr>
              <w:rPr>
                <w:rFonts w:ascii="Times New Roman" w:hAnsi="Times New Roman" w:cs="Times New Roman"/>
                <w:sz w:val="24"/>
                <w:szCs w:val="24"/>
              </w:rPr>
            </w:pPr>
          </w:p>
          <w:p w:rsidR="001854A6" w:rsidRDefault="001854A6" w:rsidP="001854A6">
            <w:pPr>
              <w:rPr>
                <w:rFonts w:ascii="Times New Roman" w:hAnsi="Times New Roman" w:cs="Times New Roman"/>
                <w:sz w:val="24"/>
                <w:szCs w:val="24"/>
              </w:rPr>
            </w:pPr>
            <w:r>
              <w:rPr>
                <w:rFonts w:ascii="Times New Roman" w:hAnsi="Times New Roman" w:cs="Times New Roman"/>
                <w:sz w:val="24"/>
                <w:szCs w:val="24"/>
              </w:rPr>
              <w:t>Консультация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«Музыка в вашей семье»</w:t>
            </w:r>
          </w:p>
          <w:p w:rsidR="001854A6" w:rsidRPr="00415322" w:rsidRDefault="001854A6" w:rsidP="001854A6">
            <w:pPr>
              <w:rPr>
                <w:rFonts w:ascii="Times New Roman" w:hAnsi="Times New Roman" w:cs="Times New Roman"/>
                <w:sz w:val="24"/>
                <w:szCs w:val="24"/>
              </w:rPr>
            </w:pPr>
          </w:p>
        </w:tc>
      </w:tr>
      <w:tr w:rsidR="001854A6" w:rsidRPr="00415322" w:rsidTr="00EB50D5">
        <w:tc>
          <w:tcPr>
            <w:tcW w:w="3227" w:type="dxa"/>
            <w:tcBorders>
              <w:top w:val="single" w:sz="4" w:space="0" w:color="auto"/>
              <w:left w:val="single" w:sz="4" w:space="0" w:color="auto"/>
              <w:bottom w:val="single" w:sz="4" w:space="0" w:color="auto"/>
              <w:right w:val="single" w:sz="4" w:space="0" w:color="auto"/>
            </w:tcBorders>
            <w:vAlign w:val="center"/>
            <w:hideMark/>
          </w:tcPr>
          <w:p w:rsidR="001854A6" w:rsidRPr="00415322" w:rsidRDefault="001854A6" w:rsidP="00EB50D5">
            <w:pPr>
              <w:jc w:val="center"/>
              <w:rPr>
                <w:rFonts w:ascii="Times New Roman" w:hAnsi="Times New Roman" w:cs="Times New Roman"/>
                <w:sz w:val="24"/>
                <w:szCs w:val="24"/>
              </w:rPr>
            </w:pPr>
            <w:r w:rsidRPr="00415322">
              <w:rPr>
                <w:rFonts w:ascii="Times New Roman" w:hAnsi="Times New Roman" w:cs="Times New Roman"/>
                <w:sz w:val="24"/>
                <w:szCs w:val="24"/>
              </w:rPr>
              <w:t>Декабрь</w:t>
            </w:r>
          </w:p>
        </w:tc>
        <w:tc>
          <w:tcPr>
            <w:tcW w:w="10561" w:type="dxa"/>
            <w:tcBorders>
              <w:top w:val="single" w:sz="4" w:space="0" w:color="auto"/>
              <w:left w:val="single" w:sz="4" w:space="0" w:color="auto"/>
              <w:bottom w:val="single" w:sz="4" w:space="0" w:color="auto"/>
              <w:right w:val="single" w:sz="4" w:space="0" w:color="auto"/>
            </w:tcBorders>
          </w:tcPr>
          <w:p w:rsidR="001854A6" w:rsidRDefault="001854A6" w:rsidP="00EB50D5">
            <w:pPr>
              <w:rPr>
                <w:rFonts w:ascii="Times New Roman" w:hAnsi="Times New Roman" w:cs="Times New Roman"/>
                <w:sz w:val="24"/>
                <w:szCs w:val="24"/>
              </w:rPr>
            </w:pPr>
          </w:p>
          <w:p w:rsidR="001854A6" w:rsidRPr="00415322" w:rsidRDefault="001854A6" w:rsidP="00EB50D5">
            <w:pPr>
              <w:rPr>
                <w:rFonts w:ascii="Times New Roman" w:hAnsi="Times New Roman" w:cs="Times New Roman"/>
                <w:sz w:val="24"/>
                <w:szCs w:val="24"/>
              </w:rPr>
            </w:pPr>
            <w:r>
              <w:rPr>
                <w:rFonts w:ascii="Times New Roman" w:hAnsi="Times New Roman" w:cs="Times New Roman"/>
                <w:sz w:val="24"/>
                <w:szCs w:val="24"/>
              </w:rPr>
              <w:t xml:space="preserve">Консультация </w:t>
            </w:r>
            <w:r w:rsidRPr="00415322">
              <w:rPr>
                <w:rFonts w:ascii="Times New Roman" w:hAnsi="Times New Roman" w:cs="Times New Roman"/>
                <w:sz w:val="24"/>
                <w:szCs w:val="24"/>
              </w:rPr>
              <w:t>по подготовке к Новогоднему празднику.</w:t>
            </w:r>
          </w:p>
          <w:p w:rsidR="001854A6" w:rsidRPr="00415322" w:rsidRDefault="001854A6" w:rsidP="00EB50D5">
            <w:pPr>
              <w:rPr>
                <w:rFonts w:ascii="Times New Roman" w:hAnsi="Times New Roman" w:cs="Times New Roman"/>
                <w:sz w:val="24"/>
                <w:szCs w:val="24"/>
              </w:rPr>
            </w:pPr>
          </w:p>
        </w:tc>
      </w:tr>
      <w:tr w:rsidR="001854A6" w:rsidRPr="00415322" w:rsidTr="00EB50D5">
        <w:trPr>
          <w:trHeight w:val="555"/>
        </w:trPr>
        <w:tc>
          <w:tcPr>
            <w:tcW w:w="3227" w:type="dxa"/>
            <w:tcBorders>
              <w:top w:val="single" w:sz="4" w:space="0" w:color="auto"/>
              <w:left w:val="single" w:sz="4" w:space="0" w:color="auto"/>
              <w:bottom w:val="single" w:sz="4" w:space="0" w:color="auto"/>
              <w:right w:val="single" w:sz="4" w:space="0" w:color="auto"/>
            </w:tcBorders>
            <w:vAlign w:val="center"/>
            <w:hideMark/>
          </w:tcPr>
          <w:p w:rsidR="001854A6" w:rsidRPr="00415322" w:rsidRDefault="001854A6" w:rsidP="00EB50D5">
            <w:pPr>
              <w:jc w:val="center"/>
              <w:rPr>
                <w:rFonts w:ascii="Times New Roman" w:hAnsi="Times New Roman" w:cs="Times New Roman"/>
                <w:sz w:val="24"/>
                <w:szCs w:val="24"/>
              </w:rPr>
            </w:pPr>
            <w:r w:rsidRPr="00415322">
              <w:rPr>
                <w:rFonts w:ascii="Times New Roman" w:hAnsi="Times New Roman" w:cs="Times New Roman"/>
                <w:sz w:val="24"/>
                <w:szCs w:val="24"/>
              </w:rPr>
              <w:t>Январь</w:t>
            </w:r>
          </w:p>
        </w:tc>
        <w:tc>
          <w:tcPr>
            <w:tcW w:w="10561" w:type="dxa"/>
            <w:tcBorders>
              <w:top w:val="single" w:sz="4" w:space="0" w:color="auto"/>
              <w:left w:val="single" w:sz="4" w:space="0" w:color="auto"/>
              <w:bottom w:val="single" w:sz="4" w:space="0" w:color="auto"/>
              <w:right w:val="single" w:sz="4" w:space="0" w:color="auto"/>
            </w:tcBorders>
          </w:tcPr>
          <w:p w:rsidR="001854A6" w:rsidRDefault="001854A6" w:rsidP="00EB50D5">
            <w:pPr>
              <w:rPr>
                <w:rFonts w:ascii="Times New Roman" w:hAnsi="Times New Roman" w:cs="Times New Roman"/>
                <w:sz w:val="24"/>
                <w:szCs w:val="24"/>
              </w:rPr>
            </w:pPr>
          </w:p>
          <w:p w:rsidR="001854A6" w:rsidRPr="00415322" w:rsidRDefault="001854A6" w:rsidP="00EB50D5">
            <w:pPr>
              <w:rPr>
                <w:rFonts w:ascii="Times New Roman" w:hAnsi="Times New Roman" w:cs="Times New Roman"/>
                <w:sz w:val="24"/>
                <w:szCs w:val="24"/>
              </w:rPr>
            </w:pPr>
            <w:r w:rsidRPr="00415322">
              <w:rPr>
                <w:rFonts w:ascii="Times New Roman" w:hAnsi="Times New Roman" w:cs="Times New Roman"/>
                <w:sz w:val="24"/>
                <w:szCs w:val="24"/>
              </w:rPr>
              <w:t>Беседа «</w:t>
            </w:r>
            <w:r>
              <w:rPr>
                <w:rFonts w:ascii="Times New Roman" w:hAnsi="Times New Roman" w:cs="Times New Roman"/>
                <w:sz w:val="24"/>
                <w:szCs w:val="24"/>
              </w:rPr>
              <w:t>Как организовать  музыкальную  среду дома</w:t>
            </w:r>
            <w:r w:rsidRPr="00415322">
              <w:rPr>
                <w:rFonts w:ascii="Times New Roman" w:hAnsi="Times New Roman" w:cs="Times New Roman"/>
                <w:sz w:val="24"/>
                <w:szCs w:val="24"/>
              </w:rPr>
              <w:t>».</w:t>
            </w:r>
          </w:p>
          <w:p w:rsidR="001854A6" w:rsidRPr="00415322" w:rsidRDefault="001854A6" w:rsidP="00EB50D5">
            <w:pPr>
              <w:rPr>
                <w:rFonts w:ascii="Times New Roman" w:hAnsi="Times New Roman" w:cs="Times New Roman"/>
                <w:sz w:val="24"/>
                <w:szCs w:val="24"/>
              </w:rPr>
            </w:pPr>
          </w:p>
        </w:tc>
      </w:tr>
      <w:tr w:rsidR="001854A6" w:rsidRPr="00415322" w:rsidTr="00EB50D5">
        <w:tc>
          <w:tcPr>
            <w:tcW w:w="3227" w:type="dxa"/>
            <w:tcBorders>
              <w:top w:val="single" w:sz="4" w:space="0" w:color="auto"/>
              <w:left w:val="single" w:sz="4" w:space="0" w:color="auto"/>
              <w:bottom w:val="single" w:sz="4" w:space="0" w:color="auto"/>
              <w:right w:val="single" w:sz="4" w:space="0" w:color="auto"/>
            </w:tcBorders>
            <w:vAlign w:val="center"/>
            <w:hideMark/>
          </w:tcPr>
          <w:p w:rsidR="001854A6" w:rsidRPr="00415322" w:rsidRDefault="001854A6" w:rsidP="00EB50D5">
            <w:pPr>
              <w:jc w:val="center"/>
              <w:rPr>
                <w:rFonts w:ascii="Times New Roman" w:hAnsi="Times New Roman" w:cs="Times New Roman"/>
                <w:sz w:val="24"/>
                <w:szCs w:val="24"/>
              </w:rPr>
            </w:pPr>
            <w:r w:rsidRPr="00415322">
              <w:rPr>
                <w:rFonts w:ascii="Times New Roman" w:hAnsi="Times New Roman" w:cs="Times New Roman"/>
                <w:sz w:val="24"/>
                <w:szCs w:val="24"/>
              </w:rPr>
              <w:t>Февраль</w:t>
            </w:r>
          </w:p>
        </w:tc>
        <w:tc>
          <w:tcPr>
            <w:tcW w:w="10561" w:type="dxa"/>
            <w:tcBorders>
              <w:top w:val="single" w:sz="4" w:space="0" w:color="auto"/>
              <w:left w:val="single" w:sz="4" w:space="0" w:color="auto"/>
              <w:bottom w:val="single" w:sz="4" w:space="0" w:color="auto"/>
              <w:right w:val="single" w:sz="4" w:space="0" w:color="auto"/>
            </w:tcBorders>
          </w:tcPr>
          <w:p w:rsidR="001854A6" w:rsidRDefault="001854A6" w:rsidP="001854A6">
            <w:pPr>
              <w:rPr>
                <w:rFonts w:ascii="Times New Roman" w:hAnsi="Times New Roman" w:cs="Times New Roman"/>
                <w:sz w:val="24"/>
                <w:szCs w:val="24"/>
              </w:rPr>
            </w:pPr>
          </w:p>
          <w:p w:rsidR="001854A6" w:rsidRDefault="001854A6" w:rsidP="001854A6">
            <w:pPr>
              <w:rPr>
                <w:rFonts w:ascii="Times New Roman" w:hAnsi="Times New Roman" w:cs="Times New Roman"/>
                <w:sz w:val="24"/>
                <w:szCs w:val="24"/>
              </w:rPr>
            </w:pPr>
            <w:r>
              <w:rPr>
                <w:rFonts w:ascii="Times New Roman" w:hAnsi="Times New Roman" w:cs="Times New Roman"/>
                <w:sz w:val="24"/>
                <w:szCs w:val="24"/>
              </w:rPr>
              <w:t>Открытое музыкальное занятие</w:t>
            </w:r>
          </w:p>
          <w:p w:rsidR="001854A6" w:rsidRPr="00415322" w:rsidRDefault="001854A6" w:rsidP="001854A6">
            <w:pPr>
              <w:rPr>
                <w:rFonts w:ascii="Times New Roman" w:hAnsi="Times New Roman" w:cs="Times New Roman"/>
                <w:sz w:val="24"/>
                <w:szCs w:val="24"/>
              </w:rPr>
            </w:pPr>
          </w:p>
        </w:tc>
      </w:tr>
      <w:tr w:rsidR="001854A6" w:rsidRPr="00415322" w:rsidTr="00EB50D5">
        <w:tc>
          <w:tcPr>
            <w:tcW w:w="3227" w:type="dxa"/>
            <w:tcBorders>
              <w:top w:val="single" w:sz="4" w:space="0" w:color="auto"/>
              <w:left w:val="single" w:sz="4" w:space="0" w:color="auto"/>
              <w:bottom w:val="single" w:sz="4" w:space="0" w:color="auto"/>
              <w:right w:val="single" w:sz="4" w:space="0" w:color="auto"/>
            </w:tcBorders>
            <w:vAlign w:val="center"/>
            <w:hideMark/>
          </w:tcPr>
          <w:p w:rsidR="001854A6" w:rsidRPr="00415322" w:rsidRDefault="001854A6" w:rsidP="00EB50D5">
            <w:pPr>
              <w:jc w:val="center"/>
              <w:rPr>
                <w:rFonts w:ascii="Times New Roman" w:hAnsi="Times New Roman" w:cs="Times New Roman"/>
                <w:sz w:val="24"/>
                <w:szCs w:val="24"/>
              </w:rPr>
            </w:pPr>
            <w:r w:rsidRPr="00415322">
              <w:rPr>
                <w:rFonts w:ascii="Times New Roman" w:hAnsi="Times New Roman" w:cs="Times New Roman"/>
                <w:sz w:val="24"/>
                <w:szCs w:val="24"/>
              </w:rPr>
              <w:t>Март</w:t>
            </w:r>
          </w:p>
        </w:tc>
        <w:tc>
          <w:tcPr>
            <w:tcW w:w="10561" w:type="dxa"/>
            <w:tcBorders>
              <w:top w:val="single" w:sz="4" w:space="0" w:color="auto"/>
              <w:left w:val="single" w:sz="4" w:space="0" w:color="auto"/>
              <w:bottom w:val="single" w:sz="4" w:space="0" w:color="auto"/>
              <w:right w:val="single" w:sz="4" w:space="0" w:color="auto"/>
            </w:tcBorders>
          </w:tcPr>
          <w:p w:rsidR="001854A6" w:rsidRDefault="001854A6" w:rsidP="001854A6">
            <w:pPr>
              <w:rPr>
                <w:rFonts w:ascii="Times New Roman" w:hAnsi="Times New Roman" w:cs="Times New Roman"/>
                <w:sz w:val="24"/>
                <w:szCs w:val="24"/>
              </w:rPr>
            </w:pPr>
          </w:p>
          <w:p w:rsidR="001854A6" w:rsidRDefault="001854A6" w:rsidP="001854A6">
            <w:pPr>
              <w:rPr>
                <w:rFonts w:ascii="Times New Roman" w:hAnsi="Times New Roman" w:cs="Times New Roman"/>
                <w:sz w:val="24"/>
                <w:szCs w:val="24"/>
              </w:rPr>
            </w:pPr>
            <w:r>
              <w:rPr>
                <w:rFonts w:ascii="Times New Roman" w:hAnsi="Times New Roman" w:cs="Times New Roman"/>
                <w:sz w:val="24"/>
                <w:szCs w:val="24"/>
              </w:rPr>
              <w:t>Консультация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«Ваш ребёнок на музыкальном занятии»</w:t>
            </w:r>
          </w:p>
          <w:p w:rsidR="001854A6" w:rsidRPr="00415322" w:rsidRDefault="001854A6" w:rsidP="001854A6">
            <w:pPr>
              <w:rPr>
                <w:rFonts w:ascii="Times New Roman" w:hAnsi="Times New Roman" w:cs="Times New Roman"/>
                <w:sz w:val="24"/>
                <w:szCs w:val="24"/>
              </w:rPr>
            </w:pPr>
          </w:p>
        </w:tc>
      </w:tr>
      <w:tr w:rsidR="001854A6" w:rsidRPr="00415322" w:rsidTr="00EB50D5">
        <w:tc>
          <w:tcPr>
            <w:tcW w:w="3227" w:type="dxa"/>
            <w:tcBorders>
              <w:top w:val="single" w:sz="4" w:space="0" w:color="auto"/>
              <w:left w:val="single" w:sz="4" w:space="0" w:color="auto"/>
              <w:bottom w:val="single" w:sz="4" w:space="0" w:color="auto"/>
              <w:right w:val="single" w:sz="4" w:space="0" w:color="auto"/>
            </w:tcBorders>
            <w:vAlign w:val="center"/>
            <w:hideMark/>
          </w:tcPr>
          <w:p w:rsidR="001854A6" w:rsidRPr="00415322" w:rsidRDefault="001854A6" w:rsidP="00EB50D5">
            <w:pPr>
              <w:jc w:val="center"/>
              <w:rPr>
                <w:rFonts w:ascii="Times New Roman" w:hAnsi="Times New Roman" w:cs="Times New Roman"/>
                <w:sz w:val="24"/>
                <w:szCs w:val="24"/>
              </w:rPr>
            </w:pPr>
            <w:r w:rsidRPr="00415322">
              <w:rPr>
                <w:rFonts w:ascii="Times New Roman" w:hAnsi="Times New Roman" w:cs="Times New Roman"/>
                <w:sz w:val="24"/>
                <w:szCs w:val="24"/>
              </w:rPr>
              <w:t>Апрель</w:t>
            </w:r>
          </w:p>
        </w:tc>
        <w:tc>
          <w:tcPr>
            <w:tcW w:w="10561" w:type="dxa"/>
            <w:tcBorders>
              <w:top w:val="single" w:sz="4" w:space="0" w:color="auto"/>
              <w:left w:val="single" w:sz="4" w:space="0" w:color="auto"/>
              <w:bottom w:val="single" w:sz="4" w:space="0" w:color="auto"/>
              <w:right w:val="single" w:sz="4" w:space="0" w:color="auto"/>
            </w:tcBorders>
          </w:tcPr>
          <w:p w:rsidR="001854A6" w:rsidRPr="00415322" w:rsidRDefault="001854A6" w:rsidP="00EB50D5">
            <w:pPr>
              <w:rPr>
                <w:rFonts w:ascii="Times New Roman" w:hAnsi="Times New Roman" w:cs="Times New Roman"/>
                <w:sz w:val="24"/>
                <w:szCs w:val="24"/>
              </w:rPr>
            </w:pPr>
            <w:r>
              <w:rPr>
                <w:rFonts w:ascii="Times New Roman" w:hAnsi="Times New Roman" w:cs="Times New Roman"/>
                <w:sz w:val="24"/>
                <w:szCs w:val="24"/>
              </w:rPr>
              <w:t>Анкетирование родителей на тему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«Мой ребёнок и музыка</w:t>
            </w:r>
          </w:p>
          <w:p w:rsidR="001854A6" w:rsidRPr="00415322" w:rsidRDefault="001854A6" w:rsidP="00EB50D5">
            <w:pPr>
              <w:rPr>
                <w:rFonts w:ascii="Times New Roman" w:hAnsi="Times New Roman" w:cs="Times New Roman"/>
                <w:sz w:val="24"/>
                <w:szCs w:val="24"/>
              </w:rPr>
            </w:pPr>
          </w:p>
        </w:tc>
      </w:tr>
      <w:tr w:rsidR="001854A6" w:rsidRPr="00415322" w:rsidTr="00EB50D5">
        <w:tc>
          <w:tcPr>
            <w:tcW w:w="3227" w:type="dxa"/>
            <w:tcBorders>
              <w:top w:val="single" w:sz="4" w:space="0" w:color="auto"/>
              <w:left w:val="single" w:sz="4" w:space="0" w:color="auto"/>
              <w:bottom w:val="single" w:sz="4" w:space="0" w:color="auto"/>
              <w:right w:val="single" w:sz="4" w:space="0" w:color="auto"/>
            </w:tcBorders>
            <w:vAlign w:val="center"/>
            <w:hideMark/>
          </w:tcPr>
          <w:p w:rsidR="001854A6" w:rsidRPr="00415322" w:rsidRDefault="001854A6" w:rsidP="00EB50D5">
            <w:pPr>
              <w:jc w:val="center"/>
              <w:rPr>
                <w:rFonts w:ascii="Times New Roman" w:hAnsi="Times New Roman" w:cs="Times New Roman"/>
                <w:sz w:val="24"/>
                <w:szCs w:val="24"/>
              </w:rPr>
            </w:pPr>
            <w:r w:rsidRPr="00415322">
              <w:rPr>
                <w:rFonts w:ascii="Times New Roman" w:hAnsi="Times New Roman" w:cs="Times New Roman"/>
                <w:sz w:val="24"/>
                <w:szCs w:val="24"/>
              </w:rPr>
              <w:t>Май</w:t>
            </w:r>
          </w:p>
        </w:tc>
        <w:tc>
          <w:tcPr>
            <w:tcW w:w="10561" w:type="dxa"/>
            <w:tcBorders>
              <w:top w:val="single" w:sz="4" w:space="0" w:color="auto"/>
              <w:left w:val="single" w:sz="4" w:space="0" w:color="auto"/>
              <w:bottom w:val="single" w:sz="4" w:space="0" w:color="auto"/>
              <w:right w:val="single" w:sz="4" w:space="0" w:color="auto"/>
            </w:tcBorders>
          </w:tcPr>
          <w:p w:rsidR="001854A6" w:rsidRDefault="001854A6" w:rsidP="001854A6">
            <w:pPr>
              <w:rPr>
                <w:rFonts w:ascii="Times New Roman" w:hAnsi="Times New Roman" w:cs="Times New Roman"/>
                <w:sz w:val="24"/>
                <w:szCs w:val="24"/>
              </w:rPr>
            </w:pPr>
          </w:p>
          <w:p w:rsidR="001854A6" w:rsidRDefault="001854A6" w:rsidP="001854A6">
            <w:pPr>
              <w:rPr>
                <w:rFonts w:ascii="Times New Roman" w:hAnsi="Times New Roman" w:cs="Times New Roman"/>
                <w:sz w:val="24"/>
                <w:szCs w:val="24"/>
              </w:rPr>
            </w:pPr>
            <w:r>
              <w:rPr>
                <w:rFonts w:ascii="Times New Roman" w:hAnsi="Times New Roman" w:cs="Times New Roman"/>
                <w:sz w:val="24"/>
                <w:szCs w:val="24"/>
              </w:rPr>
              <w:t xml:space="preserve">Консультация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Музыка с мамой»</w:t>
            </w:r>
          </w:p>
          <w:p w:rsidR="001854A6" w:rsidRPr="00415322" w:rsidRDefault="001854A6" w:rsidP="001854A6">
            <w:pPr>
              <w:rPr>
                <w:rFonts w:ascii="Times New Roman" w:hAnsi="Times New Roman" w:cs="Times New Roman"/>
                <w:sz w:val="24"/>
                <w:szCs w:val="24"/>
              </w:rPr>
            </w:pPr>
          </w:p>
        </w:tc>
      </w:tr>
    </w:tbl>
    <w:p w:rsidR="004A1153" w:rsidRDefault="004A1153" w:rsidP="00A14F01">
      <w:pPr>
        <w:jc w:val="center"/>
        <w:rPr>
          <w:rFonts w:ascii="Times New Roman" w:hAnsi="Times New Roman" w:cs="Times New Roman"/>
          <w:b/>
          <w:sz w:val="24"/>
          <w:szCs w:val="28"/>
        </w:rPr>
      </w:pPr>
    </w:p>
    <w:p w:rsidR="00793986" w:rsidRDefault="00BE76D9" w:rsidP="00A14F01">
      <w:pPr>
        <w:jc w:val="center"/>
        <w:rPr>
          <w:rFonts w:ascii="Times New Roman" w:hAnsi="Times New Roman" w:cs="Times New Roman"/>
          <w:b/>
          <w:sz w:val="24"/>
          <w:szCs w:val="28"/>
        </w:rPr>
      </w:pPr>
      <w:r>
        <w:rPr>
          <w:rFonts w:ascii="Times New Roman" w:hAnsi="Times New Roman" w:cs="Times New Roman"/>
          <w:b/>
          <w:sz w:val="24"/>
          <w:szCs w:val="28"/>
        </w:rPr>
        <w:t xml:space="preserve"> 2 младшая группа.</w:t>
      </w:r>
    </w:p>
    <w:tbl>
      <w:tblPr>
        <w:tblStyle w:val="afb"/>
        <w:tblW w:w="0" w:type="auto"/>
        <w:tblLook w:val="04A0" w:firstRow="1" w:lastRow="0" w:firstColumn="1" w:lastColumn="0" w:noHBand="0" w:noVBand="1"/>
      </w:tblPr>
      <w:tblGrid>
        <w:gridCol w:w="2622"/>
        <w:gridCol w:w="7991"/>
      </w:tblGrid>
      <w:tr w:rsidR="00793986" w:rsidRPr="00415322" w:rsidTr="00C84E90">
        <w:tc>
          <w:tcPr>
            <w:tcW w:w="2622" w:type="dxa"/>
            <w:tcBorders>
              <w:top w:val="single" w:sz="4" w:space="0" w:color="auto"/>
              <w:left w:val="single" w:sz="4" w:space="0" w:color="auto"/>
              <w:bottom w:val="single" w:sz="4" w:space="0" w:color="auto"/>
              <w:right w:val="single" w:sz="4" w:space="0" w:color="auto"/>
            </w:tcBorders>
            <w:vAlign w:val="center"/>
            <w:hideMark/>
          </w:tcPr>
          <w:p w:rsidR="00793986" w:rsidRPr="00415322" w:rsidRDefault="00793986" w:rsidP="007D14A9">
            <w:pPr>
              <w:jc w:val="center"/>
              <w:rPr>
                <w:rFonts w:ascii="Times New Roman" w:hAnsi="Times New Roman" w:cs="Times New Roman"/>
                <w:sz w:val="24"/>
                <w:szCs w:val="24"/>
              </w:rPr>
            </w:pPr>
            <w:r w:rsidRPr="00415322">
              <w:rPr>
                <w:rFonts w:ascii="Times New Roman" w:hAnsi="Times New Roman" w:cs="Times New Roman"/>
                <w:sz w:val="24"/>
                <w:szCs w:val="24"/>
              </w:rPr>
              <w:t>Сентябрь</w:t>
            </w:r>
          </w:p>
        </w:tc>
        <w:tc>
          <w:tcPr>
            <w:tcW w:w="7991" w:type="dxa"/>
            <w:tcBorders>
              <w:top w:val="single" w:sz="4" w:space="0" w:color="auto"/>
              <w:left w:val="single" w:sz="4" w:space="0" w:color="auto"/>
              <w:bottom w:val="single" w:sz="4" w:space="0" w:color="auto"/>
              <w:right w:val="single" w:sz="4" w:space="0" w:color="auto"/>
            </w:tcBorders>
          </w:tcPr>
          <w:p w:rsidR="00793986" w:rsidRPr="00415322" w:rsidRDefault="00793986" w:rsidP="00415322">
            <w:pPr>
              <w:rPr>
                <w:rFonts w:ascii="Times New Roman" w:hAnsi="Times New Roman" w:cs="Times New Roman"/>
                <w:sz w:val="24"/>
                <w:szCs w:val="24"/>
              </w:rPr>
            </w:pPr>
            <w:r w:rsidRPr="00415322">
              <w:rPr>
                <w:rFonts w:ascii="Times New Roman" w:hAnsi="Times New Roman" w:cs="Times New Roman"/>
                <w:sz w:val="24"/>
                <w:szCs w:val="24"/>
              </w:rPr>
              <w:t xml:space="preserve">Ознакомление с программой </w:t>
            </w:r>
            <w:r w:rsidR="001854A6">
              <w:rPr>
                <w:rFonts w:ascii="Times New Roman" w:hAnsi="Times New Roman" w:cs="Times New Roman"/>
                <w:sz w:val="24"/>
                <w:szCs w:val="24"/>
              </w:rPr>
              <w:t xml:space="preserve"> музыкального </w:t>
            </w:r>
            <w:r w:rsidRPr="00415322">
              <w:rPr>
                <w:rFonts w:ascii="Times New Roman" w:hAnsi="Times New Roman" w:cs="Times New Roman"/>
                <w:sz w:val="24"/>
                <w:szCs w:val="24"/>
              </w:rPr>
              <w:t>воспитания и развития детей группы.</w:t>
            </w:r>
          </w:p>
          <w:p w:rsidR="00793986" w:rsidRPr="00415322" w:rsidRDefault="00793986" w:rsidP="001854A6">
            <w:pPr>
              <w:rPr>
                <w:rFonts w:ascii="Times New Roman" w:hAnsi="Times New Roman" w:cs="Times New Roman"/>
                <w:sz w:val="24"/>
                <w:szCs w:val="24"/>
              </w:rPr>
            </w:pPr>
          </w:p>
        </w:tc>
      </w:tr>
      <w:tr w:rsidR="00793986" w:rsidRPr="00415322" w:rsidTr="00C84E90">
        <w:tc>
          <w:tcPr>
            <w:tcW w:w="2622" w:type="dxa"/>
            <w:tcBorders>
              <w:top w:val="single" w:sz="4" w:space="0" w:color="auto"/>
              <w:left w:val="single" w:sz="4" w:space="0" w:color="auto"/>
              <w:bottom w:val="single" w:sz="4" w:space="0" w:color="auto"/>
              <w:right w:val="single" w:sz="4" w:space="0" w:color="auto"/>
            </w:tcBorders>
            <w:vAlign w:val="center"/>
            <w:hideMark/>
          </w:tcPr>
          <w:p w:rsidR="00793986" w:rsidRPr="00415322" w:rsidRDefault="00793986" w:rsidP="007D14A9">
            <w:pPr>
              <w:jc w:val="center"/>
              <w:rPr>
                <w:rFonts w:ascii="Times New Roman" w:hAnsi="Times New Roman" w:cs="Times New Roman"/>
                <w:sz w:val="24"/>
                <w:szCs w:val="24"/>
              </w:rPr>
            </w:pPr>
            <w:r w:rsidRPr="00415322">
              <w:rPr>
                <w:rFonts w:ascii="Times New Roman" w:hAnsi="Times New Roman" w:cs="Times New Roman"/>
                <w:sz w:val="24"/>
                <w:szCs w:val="24"/>
              </w:rPr>
              <w:t>Октябрь</w:t>
            </w:r>
          </w:p>
        </w:tc>
        <w:tc>
          <w:tcPr>
            <w:tcW w:w="7991" w:type="dxa"/>
            <w:tcBorders>
              <w:top w:val="single" w:sz="4" w:space="0" w:color="auto"/>
              <w:left w:val="single" w:sz="4" w:space="0" w:color="auto"/>
              <w:bottom w:val="single" w:sz="4" w:space="0" w:color="auto"/>
              <w:right w:val="single" w:sz="4" w:space="0" w:color="auto"/>
            </w:tcBorders>
            <w:vAlign w:val="center"/>
          </w:tcPr>
          <w:p w:rsidR="00E43825" w:rsidRDefault="00E43825" w:rsidP="007D14A9">
            <w:pPr>
              <w:rPr>
                <w:rFonts w:ascii="Times New Roman" w:hAnsi="Times New Roman" w:cs="Times New Roman"/>
                <w:sz w:val="24"/>
                <w:szCs w:val="24"/>
              </w:rPr>
            </w:pPr>
          </w:p>
          <w:p w:rsidR="00793986" w:rsidRDefault="00E43825" w:rsidP="007D14A9">
            <w:pPr>
              <w:rPr>
                <w:rFonts w:ascii="Times New Roman" w:hAnsi="Times New Roman" w:cs="Times New Roman"/>
                <w:sz w:val="24"/>
                <w:szCs w:val="24"/>
              </w:rPr>
            </w:pPr>
            <w:r w:rsidRPr="00E43825">
              <w:rPr>
                <w:rFonts w:ascii="Times New Roman" w:hAnsi="Times New Roman" w:cs="Times New Roman"/>
                <w:sz w:val="24"/>
                <w:szCs w:val="24"/>
              </w:rPr>
              <w:t>Консультация</w:t>
            </w:r>
            <w:proofErr w:type="gramStart"/>
            <w:r w:rsidRPr="00E43825">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43825">
              <w:rPr>
                <w:rFonts w:ascii="Times New Roman" w:hAnsi="Times New Roman" w:cs="Times New Roman"/>
                <w:sz w:val="24"/>
                <w:szCs w:val="24"/>
              </w:rPr>
              <w:t>«Музыкальное воспитание в детском саду. Что это?»</w:t>
            </w:r>
          </w:p>
          <w:p w:rsidR="00E43825" w:rsidRPr="00415322" w:rsidRDefault="00E43825" w:rsidP="007D14A9">
            <w:pPr>
              <w:rPr>
                <w:rFonts w:ascii="Times New Roman" w:hAnsi="Times New Roman" w:cs="Times New Roman"/>
                <w:sz w:val="24"/>
                <w:szCs w:val="24"/>
              </w:rPr>
            </w:pPr>
          </w:p>
        </w:tc>
      </w:tr>
      <w:tr w:rsidR="00793986" w:rsidRPr="00415322" w:rsidTr="00C84E90">
        <w:tc>
          <w:tcPr>
            <w:tcW w:w="2622" w:type="dxa"/>
            <w:tcBorders>
              <w:top w:val="single" w:sz="4" w:space="0" w:color="auto"/>
              <w:left w:val="single" w:sz="4" w:space="0" w:color="auto"/>
              <w:bottom w:val="single" w:sz="4" w:space="0" w:color="auto"/>
              <w:right w:val="single" w:sz="4" w:space="0" w:color="auto"/>
            </w:tcBorders>
            <w:vAlign w:val="center"/>
            <w:hideMark/>
          </w:tcPr>
          <w:p w:rsidR="00793986" w:rsidRPr="00415322" w:rsidRDefault="00793986" w:rsidP="007D14A9">
            <w:pPr>
              <w:jc w:val="center"/>
              <w:rPr>
                <w:rFonts w:ascii="Times New Roman" w:hAnsi="Times New Roman" w:cs="Times New Roman"/>
                <w:sz w:val="24"/>
                <w:szCs w:val="24"/>
              </w:rPr>
            </w:pPr>
            <w:r w:rsidRPr="00415322">
              <w:rPr>
                <w:rFonts w:ascii="Times New Roman" w:hAnsi="Times New Roman" w:cs="Times New Roman"/>
                <w:sz w:val="24"/>
                <w:szCs w:val="24"/>
              </w:rPr>
              <w:t>Ноябрь</w:t>
            </w:r>
          </w:p>
        </w:tc>
        <w:tc>
          <w:tcPr>
            <w:tcW w:w="7991" w:type="dxa"/>
            <w:tcBorders>
              <w:top w:val="single" w:sz="4" w:space="0" w:color="auto"/>
              <w:left w:val="single" w:sz="4" w:space="0" w:color="auto"/>
              <w:bottom w:val="single" w:sz="4" w:space="0" w:color="auto"/>
              <w:right w:val="single" w:sz="4" w:space="0" w:color="auto"/>
            </w:tcBorders>
          </w:tcPr>
          <w:p w:rsidR="00E43825" w:rsidRDefault="00E43825" w:rsidP="00415322">
            <w:pPr>
              <w:rPr>
                <w:rFonts w:ascii="Times New Roman" w:hAnsi="Times New Roman" w:cs="Times New Roman"/>
                <w:sz w:val="24"/>
                <w:szCs w:val="24"/>
              </w:rPr>
            </w:pPr>
          </w:p>
          <w:p w:rsidR="00793986" w:rsidRDefault="00E43825" w:rsidP="00415322">
            <w:pPr>
              <w:rPr>
                <w:rFonts w:ascii="Times New Roman" w:hAnsi="Times New Roman" w:cs="Times New Roman"/>
                <w:sz w:val="24"/>
                <w:szCs w:val="24"/>
              </w:rPr>
            </w:pPr>
            <w:r w:rsidRPr="00E43825">
              <w:rPr>
                <w:rFonts w:ascii="Times New Roman" w:hAnsi="Times New Roman" w:cs="Times New Roman"/>
                <w:sz w:val="24"/>
                <w:szCs w:val="24"/>
              </w:rPr>
              <w:t>Привлечение родителей к подготовке праздника «День матери»</w:t>
            </w:r>
          </w:p>
          <w:p w:rsidR="00E43825" w:rsidRPr="00415322" w:rsidRDefault="00E43825" w:rsidP="00415322">
            <w:pPr>
              <w:rPr>
                <w:rFonts w:ascii="Times New Roman" w:hAnsi="Times New Roman" w:cs="Times New Roman"/>
                <w:sz w:val="24"/>
                <w:szCs w:val="24"/>
              </w:rPr>
            </w:pPr>
          </w:p>
        </w:tc>
      </w:tr>
      <w:tr w:rsidR="00793986" w:rsidRPr="00415322" w:rsidTr="00C84E90">
        <w:tc>
          <w:tcPr>
            <w:tcW w:w="2622" w:type="dxa"/>
            <w:tcBorders>
              <w:top w:val="single" w:sz="4" w:space="0" w:color="auto"/>
              <w:left w:val="single" w:sz="4" w:space="0" w:color="auto"/>
              <w:bottom w:val="single" w:sz="4" w:space="0" w:color="auto"/>
              <w:right w:val="single" w:sz="4" w:space="0" w:color="auto"/>
            </w:tcBorders>
            <w:vAlign w:val="center"/>
            <w:hideMark/>
          </w:tcPr>
          <w:p w:rsidR="00793986" w:rsidRPr="00415322" w:rsidRDefault="00793986" w:rsidP="007D14A9">
            <w:pPr>
              <w:jc w:val="center"/>
              <w:rPr>
                <w:rFonts w:ascii="Times New Roman" w:hAnsi="Times New Roman" w:cs="Times New Roman"/>
                <w:sz w:val="24"/>
                <w:szCs w:val="24"/>
              </w:rPr>
            </w:pPr>
            <w:r w:rsidRPr="00415322">
              <w:rPr>
                <w:rFonts w:ascii="Times New Roman" w:hAnsi="Times New Roman" w:cs="Times New Roman"/>
                <w:sz w:val="24"/>
                <w:szCs w:val="24"/>
              </w:rPr>
              <w:lastRenderedPageBreak/>
              <w:t>Декабрь</w:t>
            </w:r>
          </w:p>
        </w:tc>
        <w:tc>
          <w:tcPr>
            <w:tcW w:w="7991" w:type="dxa"/>
            <w:tcBorders>
              <w:top w:val="single" w:sz="4" w:space="0" w:color="auto"/>
              <w:left w:val="single" w:sz="4" w:space="0" w:color="auto"/>
              <w:bottom w:val="single" w:sz="4" w:space="0" w:color="auto"/>
              <w:right w:val="single" w:sz="4" w:space="0" w:color="auto"/>
            </w:tcBorders>
          </w:tcPr>
          <w:p w:rsidR="00E43825" w:rsidRDefault="00E43825" w:rsidP="00415322">
            <w:pPr>
              <w:rPr>
                <w:rFonts w:ascii="Times New Roman" w:hAnsi="Times New Roman" w:cs="Times New Roman"/>
                <w:sz w:val="24"/>
                <w:szCs w:val="24"/>
              </w:rPr>
            </w:pPr>
          </w:p>
          <w:p w:rsidR="00793986" w:rsidRDefault="00E43825" w:rsidP="00415322">
            <w:pPr>
              <w:rPr>
                <w:rFonts w:ascii="Times New Roman" w:hAnsi="Times New Roman" w:cs="Times New Roman"/>
                <w:sz w:val="24"/>
                <w:szCs w:val="24"/>
              </w:rPr>
            </w:pPr>
            <w:r w:rsidRPr="00E43825">
              <w:rPr>
                <w:rFonts w:ascii="Times New Roman" w:hAnsi="Times New Roman" w:cs="Times New Roman"/>
                <w:sz w:val="24"/>
                <w:szCs w:val="24"/>
              </w:rPr>
              <w:t>Привлечение родителей к подготовке Новогоднего праздника, подготовка костюмов и атрибутов.</w:t>
            </w:r>
          </w:p>
          <w:p w:rsidR="00E43825" w:rsidRPr="00415322" w:rsidRDefault="00E43825" w:rsidP="00415322">
            <w:pPr>
              <w:rPr>
                <w:rFonts w:ascii="Times New Roman" w:hAnsi="Times New Roman" w:cs="Times New Roman"/>
                <w:sz w:val="24"/>
                <w:szCs w:val="24"/>
              </w:rPr>
            </w:pPr>
          </w:p>
        </w:tc>
      </w:tr>
      <w:tr w:rsidR="00793986" w:rsidRPr="00415322" w:rsidTr="00C84E90">
        <w:trPr>
          <w:trHeight w:val="555"/>
        </w:trPr>
        <w:tc>
          <w:tcPr>
            <w:tcW w:w="2622" w:type="dxa"/>
            <w:tcBorders>
              <w:top w:val="single" w:sz="4" w:space="0" w:color="auto"/>
              <w:left w:val="single" w:sz="4" w:space="0" w:color="auto"/>
              <w:bottom w:val="single" w:sz="4" w:space="0" w:color="auto"/>
              <w:right w:val="single" w:sz="4" w:space="0" w:color="auto"/>
            </w:tcBorders>
            <w:vAlign w:val="center"/>
            <w:hideMark/>
          </w:tcPr>
          <w:p w:rsidR="00793986" w:rsidRPr="00415322" w:rsidRDefault="00793986" w:rsidP="007D14A9">
            <w:pPr>
              <w:jc w:val="center"/>
              <w:rPr>
                <w:rFonts w:ascii="Times New Roman" w:hAnsi="Times New Roman" w:cs="Times New Roman"/>
                <w:sz w:val="24"/>
                <w:szCs w:val="24"/>
              </w:rPr>
            </w:pPr>
            <w:r w:rsidRPr="00415322">
              <w:rPr>
                <w:rFonts w:ascii="Times New Roman" w:hAnsi="Times New Roman" w:cs="Times New Roman"/>
                <w:sz w:val="24"/>
                <w:szCs w:val="24"/>
              </w:rPr>
              <w:t>Январь</w:t>
            </w:r>
          </w:p>
        </w:tc>
        <w:tc>
          <w:tcPr>
            <w:tcW w:w="7991" w:type="dxa"/>
            <w:tcBorders>
              <w:top w:val="single" w:sz="4" w:space="0" w:color="auto"/>
              <w:left w:val="single" w:sz="4" w:space="0" w:color="auto"/>
              <w:bottom w:val="single" w:sz="4" w:space="0" w:color="auto"/>
              <w:right w:val="single" w:sz="4" w:space="0" w:color="auto"/>
            </w:tcBorders>
          </w:tcPr>
          <w:p w:rsidR="00E43825" w:rsidRDefault="00E43825" w:rsidP="00415322">
            <w:pPr>
              <w:rPr>
                <w:rFonts w:ascii="Times New Roman" w:hAnsi="Times New Roman" w:cs="Times New Roman"/>
                <w:sz w:val="24"/>
                <w:szCs w:val="24"/>
              </w:rPr>
            </w:pPr>
          </w:p>
          <w:p w:rsidR="00793986" w:rsidRDefault="00E43825" w:rsidP="00415322">
            <w:pPr>
              <w:rPr>
                <w:rFonts w:ascii="Times New Roman" w:hAnsi="Times New Roman" w:cs="Times New Roman"/>
                <w:sz w:val="24"/>
                <w:szCs w:val="24"/>
              </w:rPr>
            </w:pPr>
            <w:r w:rsidRPr="00E43825">
              <w:rPr>
                <w:rFonts w:ascii="Times New Roman" w:hAnsi="Times New Roman" w:cs="Times New Roman"/>
                <w:sz w:val="24"/>
                <w:szCs w:val="24"/>
              </w:rPr>
              <w:t>Консультация «Как провести с ребенком музыкальное день рождение, праздник»</w:t>
            </w:r>
          </w:p>
          <w:p w:rsidR="00E43825" w:rsidRPr="00415322" w:rsidRDefault="00E43825" w:rsidP="00415322">
            <w:pPr>
              <w:rPr>
                <w:rFonts w:ascii="Times New Roman" w:hAnsi="Times New Roman" w:cs="Times New Roman"/>
                <w:sz w:val="24"/>
                <w:szCs w:val="24"/>
              </w:rPr>
            </w:pPr>
          </w:p>
        </w:tc>
      </w:tr>
      <w:tr w:rsidR="00793986" w:rsidRPr="00415322" w:rsidTr="00C84E90">
        <w:tc>
          <w:tcPr>
            <w:tcW w:w="2622" w:type="dxa"/>
            <w:tcBorders>
              <w:top w:val="single" w:sz="4" w:space="0" w:color="auto"/>
              <w:left w:val="single" w:sz="4" w:space="0" w:color="auto"/>
              <w:bottom w:val="single" w:sz="4" w:space="0" w:color="auto"/>
              <w:right w:val="single" w:sz="4" w:space="0" w:color="auto"/>
            </w:tcBorders>
            <w:vAlign w:val="center"/>
            <w:hideMark/>
          </w:tcPr>
          <w:p w:rsidR="00793986" w:rsidRPr="00415322" w:rsidRDefault="00793986" w:rsidP="007D14A9">
            <w:pPr>
              <w:jc w:val="center"/>
              <w:rPr>
                <w:rFonts w:ascii="Times New Roman" w:hAnsi="Times New Roman" w:cs="Times New Roman"/>
                <w:sz w:val="24"/>
                <w:szCs w:val="24"/>
              </w:rPr>
            </w:pPr>
            <w:r w:rsidRPr="00415322">
              <w:rPr>
                <w:rFonts w:ascii="Times New Roman" w:hAnsi="Times New Roman" w:cs="Times New Roman"/>
                <w:sz w:val="24"/>
                <w:szCs w:val="24"/>
              </w:rPr>
              <w:t>Февраль</w:t>
            </w:r>
          </w:p>
        </w:tc>
        <w:tc>
          <w:tcPr>
            <w:tcW w:w="7991" w:type="dxa"/>
            <w:tcBorders>
              <w:top w:val="single" w:sz="4" w:space="0" w:color="auto"/>
              <w:left w:val="single" w:sz="4" w:space="0" w:color="auto"/>
              <w:bottom w:val="single" w:sz="4" w:space="0" w:color="auto"/>
              <w:right w:val="single" w:sz="4" w:space="0" w:color="auto"/>
            </w:tcBorders>
          </w:tcPr>
          <w:p w:rsidR="00E43825" w:rsidRDefault="00E43825" w:rsidP="00415322">
            <w:pPr>
              <w:rPr>
                <w:rFonts w:ascii="Times New Roman" w:hAnsi="Times New Roman" w:cs="Times New Roman"/>
                <w:sz w:val="24"/>
                <w:szCs w:val="24"/>
              </w:rPr>
            </w:pPr>
          </w:p>
          <w:p w:rsidR="00793986" w:rsidRDefault="00E43825" w:rsidP="00415322">
            <w:pPr>
              <w:rPr>
                <w:rFonts w:ascii="Times New Roman" w:hAnsi="Times New Roman" w:cs="Times New Roman"/>
                <w:sz w:val="24"/>
                <w:szCs w:val="24"/>
              </w:rPr>
            </w:pPr>
            <w:r w:rsidRPr="00E43825">
              <w:rPr>
                <w:rFonts w:ascii="Times New Roman" w:hAnsi="Times New Roman" w:cs="Times New Roman"/>
                <w:sz w:val="24"/>
                <w:szCs w:val="24"/>
              </w:rPr>
              <w:t>Консультация «Дети в мире музыки»</w:t>
            </w:r>
          </w:p>
          <w:p w:rsidR="00E43825" w:rsidRPr="00415322" w:rsidRDefault="00E43825" w:rsidP="00415322">
            <w:pPr>
              <w:rPr>
                <w:rFonts w:ascii="Times New Roman" w:hAnsi="Times New Roman" w:cs="Times New Roman"/>
                <w:sz w:val="24"/>
                <w:szCs w:val="24"/>
              </w:rPr>
            </w:pPr>
          </w:p>
        </w:tc>
      </w:tr>
      <w:tr w:rsidR="00793986" w:rsidRPr="00415322" w:rsidTr="00C84E90">
        <w:tc>
          <w:tcPr>
            <w:tcW w:w="2622" w:type="dxa"/>
            <w:tcBorders>
              <w:top w:val="single" w:sz="4" w:space="0" w:color="auto"/>
              <w:left w:val="single" w:sz="4" w:space="0" w:color="auto"/>
              <w:bottom w:val="single" w:sz="4" w:space="0" w:color="auto"/>
              <w:right w:val="single" w:sz="4" w:space="0" w:color="auto"/>
            </w:tcBorders>
            <w:vAlign w:val="center"/>
            <w:hideMark/>
          </w:tcPr>
          <w:p w:rsidR="00793986" w:rsidRPr="00415322" w:rsidRDefault="00793986" w:rsidP="007D14A9">
            <w:pPr>
              <w:jc w:val="center"/>
              <w:rPr>
                <w:rFonts w:ascii="Times New Roman" w:hAnsi="Times New Roman" w:cs="Times New Roman"/>
                <w:sz w:val="24"/>
                <w:szCs w:val="24"/>
              </w:rPr>
            </w:pPr>
            <w:r w:rsidRPr="00415322">
              <w:rPr>
                <w:rFonts w:ascii="Times New Roman" w:hAnsi="Times New Roman" w:cs="Times New Roman"/>
                <w:sz w:val="24"/>
                <w:szCs w:val="24"/>
              </w:rPr>
              <w:t>Март</w:t>
            </w:r>
          </w:p>
        </w:tc>
        <w:tc>
          <w:tcPr>
            <w:tcW w:w="7991" w:type="dxa"/>
            <w:tcBorders>
              <w:top w:val="single" w:sz="4" w:space="0" w:color="auto"/>
              <w:left w:val="single" w:sz="4" w:space="0" w:color="auto"/>
              <w:bottom w:val="single" w:sz="4" w:space="0" w:color="auto"/>
              <w:right w:val="single" w:sz="4" w:space="0" w:color="auto"/>
            </w:tcBorders>
          </w:tcPr>
          <w:p w:rsidR="00E43825" w:rsidRDefault="00E43825" w:rsidP="00415322">
            <w:pPr>
              <w:rPr>
                <w:rFonts w:ascii="Times New Roman" w:hAnsi="Times New Roman" w:cs="Times New Roman"/>
                <w:sz w:val="24"/>
                <w:szCs w:val="24"/>
              </w:rPr>
            </w:pPr>
          </w:p>
          <w:p w:rsidR="00793986" w:rsidRPr="00415322" w:rsidRDefault="00793986" w:rsidP="00415322">
            <w:pPr>
              <w:rPr>
                <w:rFonts w:ascii="Times New Roman" w:hAnsi="Times New Roman" w:cs="Times New Roman"/>
                <w:sz w:val="24"/>
                <w:szCs w:val="24"/>
              </w:rPr>
            </w:pPr>
            <w:r w:rsidRPr="00415322">
              <w:rPr>
                <w:rFonts w:ascii="Times New Roman" w:hAnsi="Times New Roman" w:cs="Times New Roman"/>
                <w:sz w:val="24"/>
                <w:szCs w:val="24"/>
              </w:rPr>
              <w:t>«Музыкальный праз</w:t>
            </w:r>
            <w:r w:rsidR="00487C7D">
              <w:rPr>
                <w:rFonts w:ascii="Times New Roman" w:hAnsi="Times New Roman" w:cs="Times New Roman"/>
                <w:sz w:val="24"/>
                <w:szCs w:val="24"/>
              </w:rPr>
              <w:t xml:space="preserve">дник». Совместное </w:t>
            </w:r>
            <w:proofErr w:type="spellStart"/>
            <w:r w:rsidR="00487C7D">
              <w:rPr>
                <w:rFonts w:ascii="Times New Roman" w:hAnsi="Times New Roman" w:cs="Times New Roman"/>
                <w:sz w:val="24"/>
                <w:szCs w:val="24"/>
              </w:rPr>
              <w:t>музицирование</w:t>
            </w:r>
            <w:proofErr w:type="spellEnd"/>
            <w:r w:rsidR="00487C7D">
              <w:rPr>
                <w:rFonts w:ascii="Times New Roman" w:hAnsi="Times New Roman" w:cs="Times New Roman"/>
                <w:sz w:val="24"/>
                <w:szCs w:val="24"/>
              </w:rPr>
              <w:t>,</w:t>
            </w:r>
            <w:r w:rsidRPr="00415322">
              <w:rPr>
                <w:rFonts w:ascii="Times New Roman" w:hAnsi="Times New Roman" w:cs="Times New Roman"/>
                <w:sz w:val="24"/>
                <w:szCs w:val="24"/>
              </w:rPr>
              <w:t xml:space="preserve"> исполнение песен, танцев.</w:t>
            </w:r>
          </w:p>
          <w:p w:rsidR="00793986" w:rsidRPr="00415322" w:rsidRDefault="00793986" w:rsidP="00415322">
            <w:pPr>
              <w:rPr>
                <w:rFonts w:ascii="Times New Roman" w:hAnsi="Times New Roman" w:cs="Times New Roman"/>
                <w:sz w:val="24"/>
                <w:szCs w:val="24"/>
              </w:rPr>
            </w:pPr>
          </w:p>
        </w:tc>
      </w:tr>
      <w:tr w:rsidR="00793986" w:rsidRPr="00415322" w:rsidTr="00C84E90">
        <w:tc>
          <w:tcPr>
            <w:tcW w:w="2622" w:type="dxa"/>
            <w:tcBorders>
              <w:top w:val="single" w:sz="4" w:space="0" w:color="auto"/>
              <w:left w:val="single" w:sz="4" w:space="0" w:color="auto"/>
              <w:bottom w:val="single" w:sz="4" w:space="0" w:color="auto"/>
              <w:right w:val="single" w:sz="4" w:space="0" w:color="auto"/>
            </w:tcBorders>
            <w:vAlign w:val="center"/>
            <w:hideMark/>
          </w:tcPr>
          <w:p w:rsidR="00793986" w:rsidRPr="00415322" w:rsidRDefault="00793986" w:rsidP="007D14A9">
            <w:pPr>
              <w:jc w:val="center"/>
              <w:rPr>
                <w:rFonts w:ascii="Times New Roman" w:hAnsi="Times New Roman" w:cs="Times New Roman"/>
                <w:sz w:val="24"/>
                <w:szCs w:val="24"/>
              </w:rPr>
            </w:pPr>
            <w:r w:rsidRPr="00415322">
              <w:rPr>
                <w:rFonts w:ascii="Times New Roman" w:hAnsi="Times New Roman" w:cs="Times New Roman"/>
                <w:sz w:val="24"/>
                <w:szCs w:val="24"/>
              </w:rPr>
              <w:t>Апрель</w:t>
            </w:r>
          </w:p>
        </w:tc>
        <w:tc>
          <w:tcPr>
            <w:tcW w:w="7991" w:type="dxa"/>
            <w:tcBorders>
              <w:top w:val="single" w:sz="4" w:space="0" w:color="auto"/>
              <w:left w:val="single" w:sz="4" w:space="0" w:color="auto"/>
              <w:bottom w:val="single" w:sz="4" w:space="0" w:color="auto"/>
              <w:right w:val="single" w:sz="4" w:space="0" w:color="auto"/>
            </w:tcBorders>
          </w:tcPr>
          <w:p w:rsidR="00E43825" w:rsidRDefault="00E43825" w:rsidP="00415322">
            <w:pPr>
              <w:rPr>
                <w:rFonts w:ascii="Times New Roman" w:hAnsi="Times New Roman" w:cs="Times New Roman"/>
                <w:sz w:val="24"/>
                <w:szCs w:val="24"/>
              </w:rPr>
            </w:pPr>
          </w:p>
          <w:p w:rsidR="00793986" w:rsidRDefault="00E43825" w:rsidP="00415322">
            <w:pPr>
              <w:rPr>
                <w:rFonts w:ascii="Times New Roman" w:hAnsi="Times New Roman" w:cs="Times New Roman"/>
                <w:sz w:val="24"/>
                <w:szCs w:val="24"/>
              </w:rPr>
            </w:pPr>
            <w:r w:rsidRPr="00E43825">
              <w:rPr>
                <w:rFonts w:ascii="Times New Roman" w:hAnsi="Times New Roman" w:cs="Times New Roman"/>
                <w:sz w:val="24"/>
                <w:szCs w:val="24"/>
              </w:rPr>
              <w:t xml:space="preserve">Анкетирование </w:t>
            </w:r>
            <w:r>
              <w:rPr>
                <w:rFonts w:ascii="Times New Roman" w:hAnsi="Times New Roman" w:cs="Times New Roman"/>
                <w:sz w:val="24"/>
                <w:szCs w:val="24"/>
              </w:rPr>
              <w:t xml:space="preserve"> родителей на тему </w:t>
            </w:r>
            <w:proofErr w:type="gramStart"/>
            <w:r>
              <w:rPr>
                <w:rFonts w:ascii="Times New Roman" w:hAnsi="Times New Roman" w:cs="Times New Roman"/>
                <w:sz w:val="24"/>
                <w:szCs w:val="24"/>
              </w:rPr>
              <w:t>:</w:t>
            </w:r>
            <w:r w:rsidRPr="00E43825">
              <w:rPr>
                <w:rFonts w:ascii="Times New Roman" w:hAnsi="Times New Roman" w:cs="Times New Roman"/>
                <w:sz w:val="24"/>
                <w:szCs w:val="24"/>
              </w:rPr>
              <w:t>«</w:t>
            </w:r>
            <w:proofErr w:type="gramEnd"/>
            <w:r w:rsidRPr="00E43825">
              <w:rPr>
                <w:rFonts w:ascii="Times New Roman" w:hAnsi="Times New Roman" w:cs="Times New Roman"/>
                <w:sz w:val="24"/>
                <w:szCs w:val="24"/>
              </w:rPr>
              <w:t>Музыка в вашей семье»</w:t>
            </w:r>
          </w:p>
          <w:p w:rsidR="00E43825" w:rsidRPr="00415322" w:rsidRDefault="00E43825" w:rsidP="00415322">
            <w:pPr>
              <w:rPr>
                <w:rFonts w:ascii="Times New Roman" w:hAnsi="Times New Roman" w:cs="Times New Roman"/>
                <w:sz w:val="24"/>
                <w:szCs w:val="24"/>
              </w:rPr>
            </w:pPr>
          </w:p>
        </w:tc>
      </w:tr>
      <w:tr w:rsidR="00793986" w:rsidRPr="00415322" w:rsidTr="00C84E90">
        <w:tc>
          <w:tcPr>
            <w:tcW w:w="2622" w:type="dxa"/>
            <w:tcBorders>
              <w:top w:val="single" w:sz="4" w:space="0" w:color="auto"/>
              <w:left w:val="single" w:sz="4" w:space="0" w:color="auto"/>
              <w:bottom w:val="single" w:sz="4" w:space="0" w:color="auto"/>
              <w:right w:val="single" w:sz="4" w:space="0" w:color="auto"/>
            </w:tcBorders>
            <w:vAlign w:val="center"/>
            <w:hideMark/>
          </w:tcPr>
          <w:p w:rsidR="00793986" w:rsidRPr="00415322" w:rsidRDefault="00793986" w:rsidP="007D14A9">
            <w:pPr>
              <w:jc w:val="center"/>
              <w:rPr>
                <w:rFonts w:ascii="Times New Roman" w:hAnsi="Times New Roman" w:cs="Times New Roman"/>
                <w:sz w:val="24"/>
                <w:szCs w:val="24"/>
              </w:rPr>
            </w:pPr>
            <w:r w:rsidRPr="00415322">
              <w:rPr>
                <w:rFonts w:ascii="Times New Roman" w:hAnsi="Times New Roman" w:cs="Times New Roman"/>
                <w:sz w:val="24"/>
                <w:szCs w:val="24"/>
              </w:rPr>
              <w:t>Май</w:t>
            </w:r>
          </w:p>
        </w:tc>
        <w:tc>
          <w:tcPr>
            <w:tcW w:w="7991" w:type="dxa"/>
            <w:tcBorders>
              <w:top w:val="single" w:sz="4" w:space="0" w:color="auto"/>
              <w:left w:val="single" w:sz="4" w:space="0" w:color="auto"/>
              <w:bottom w:val="single" w:sz="4" w:space="0" w:color="auto"/>
              <w:right w:val="single" w:sz="4" w:space="0" w:color="auto"/>
            </w:tcBorders>
          </w:tcPr>
          <w:p w:rsidR="00E43825" w:rsidRDefault="00E43825" w:rsidP="00415322">
            <w:pPr>
              <w:rPr>
                <w:rFonts w:ascii="Times New Roman" w:hAnsi="Times New Roman" w:cs="Times New Roman"/>
                <w:sz w:val="24"/>
                <w:szCs w:val="24"/>
              </w:rPr>
            </w:pPr>
          </w:p>
          <w:p w:rsidR="00793986" w:rsidRDefault="00E43825" w:rsidP="00415322">
            <w:pPr>
              <w:rPr>
                <w:rFonts w:ascii="Times New Roman" w:hAnsi="Times New Roman" w:cs="Times New Roman"/>
                <w:sz w:val="24"/>
                <w:szCs w:val="24"/>
              </w:rPr>
            </w:pPr>
            <w:r w:rsidRPr="00E43825">
              <w:rPr>
                <w:rFonts w:ascii="Times New Roman" w:hAnsi="Times New Roman" w:cs="Times New Roman"/>
                <w:sz w:val="24"/>
                <w:szCs w:val="24"/>
              </w:rPr>
              <w:t>Консультации на тему «О музыкальных способностях ребенка»</w:t>
            </w:r>
          </w:p>
          <w:p w:rsidR="00E43825" w:rsidRPr="00415322" w:rsidRDefault="00E43825" w:rsidP="00415322">
            <w:pPr>
              <w:rPr>
                <w:rFonts w:ascii="Times New Roman" w:hAnsi="Times New Roman" w:cs="Times New Roman"/>
                <w:sz w:val="24"/>
                <w:szCs w:val="24"/>
              </w:rPr>
            </w:pPr>
          </w:p>
        </w:tc>
      </w:tr>
    </w:tbl>
    <w:p w:rsidR="00793986" w:rsidRPr="00415322" w:rsidRDefault="00793986" w:rsidP="00415322">
      <w:pPr>
        <w:rPr>
          <w:rFonts w:ascii="Times New Roman" w:hAnsi="Times New Roman" w:cs="Times New Roman"/>
          <w:sz w:val="24"/>
          <w:szCs w:val="24"/>
          <w:lang w:eastAsia="zh-CN"/>
        </w:rPr>
      </w:pPr>
    </w:p>
    <w:p w:rsidR="00793986" w:rsidRDefault="004A1153" w:rsidP="004A1153">
      <w:pPr>
        <w:jc w:val="center"/>
        <w:rPr>
          <w:rFonts w:ascii="Times New Roman" w:eastAsia="Times New Roman" w:hAnsi="Times New Roman" w:cs="Times New Roman"/>
          <w:b/>
          <w:sz w:val="24"/>
          <w:szCs w:val="24"/>
          <w:lang w:eastAsia="ru-RU"/>
        </w:rPr>
      </w:pPr>
      <w:r w:rsidRPr="004A1153">
        <w:rPr>
          <w:rFonts w:ascii="Times New Roman" w:eastAsia="Times New Roman" w:hAnsi="Times New Roman" w:cs="Times New Roman"/>
          <w:b/>
          <w:sz w:val="24"/>
          <w:szCs w:val="24"/>
          <w:lang w:eastAsia="ru-RU"/>
        </w:rPr>
        <w:t>Средняя группа</w:t>
      </w:r>
      <w:r>
        <w:rPr>
          <w:rFonts w:ascii="Times New Roman" w:eastAsia="Times New Roman" w:hAnsi="Times New Roman" w:cs="Times New Roman"/>
          <w:b/>
          <w:sz w:val="24"/>
          <w:szCs w:val="24"/>
          <w:lang w:eastAsia="ru-RU"/>
        </w:rPr>
        <w:t>.</w:t>
      </w:r>
    </w:p>
    <w:p w:rsidR="00C84E90" w:rsidRPr="004A1153" w:rsidRDefault="00C84E90" w:rsidP="004A1153">
      <w:pPr>
        <w:jc w:val="center"/>
        <w:rPr>
          <w:rFonts w:ascii="Times New Roman" w:eastAsia="Times New Roman" w:hAnsi="Times New Roman" w:cs="Times New Roman"/>
          <w:b/>
          <w:sz w:val="24"/>
          <w:szCs w:val="24"/>
          <w:lang w:eastAsia="ru-RU"/>
        </w:rPr>
      </w:pPr>
    </w:p>
    <w:tbl>
      <w:tblPr>
        <w:tblStyle w:val="8"/>
        <w:tblW w:w="0" w:type="auto"/>
        <w:tblLook w:val="04A0" w:firstRow="1" w:lastRow="0" w:firstColumn="1" w:lastColumn="0" w:noHBand="0" w:noVBand="1"/>
      </w:tblPr>
      <w:tblGrid>
        <w:gridCol w:w="5162"/>
        <w:gridCol w:w="5451"/>
      </w:tblGrid>
      <w:tr w:rsidR="004A1153" w:rsidRPr="00E43825" w:rsidTr="00C84E90">
        <w:tc>
          <w:tcPr>
            <w:tcW w:w="5162" w:type="dxa"/>
            <w:tcBorders>
              <w:top w:val="single" w:sz="4" w:space="0" w:color="auto"/>
              <w:left w:val="single" w:sz="4" w:space="0" w:color="auto"/>
              <w:bottom w:val="single" w:sz="4" w:space="0" w:color="auto"/>
              <w:right w:val="single" w:sz="4" w:space="0" w:color="auto"/>
            </w:tcBorders>
            <w:hideMark/>
          </w:tcPr>
          <w:p w:rsidR="00C84E90" w:rsidRDefault="00C84E90" w:rsidP="004A1153">
            <w:pPr>
              <w:rPr>
                <w:rFonts w:ascii="Times New Roman" w:hAnsi="Times New Roman"/>
                <w:sz w:val="24"/>
                <w:szCs w:val="24"/>
              </w:rPr>
            </w:pPr>
          </w:p>
          <w:p w:rsidR="004A1153" w:rsidRPr="00EB50D5" w:rsidRDefault="004A1153" w:rsidP="004A1153">
            <w:pPr>
              <w:rPr>
                <w:rFonts w:ascii="Times New Roman" w:hAnsi="Times New Roman"/>
                <w:sz w:val="24"/>
                <w:szCs w:val="24"/>
              </w:rPr>
            </w:pPr>
            <w:r w:rsidRPr="00EB50D5">
              <w:rPr>
                <w:rFonts w:ascii="Times New Roman" w:hAnsi="Times New Roman"/>
                <w:sz w:val="24"/>
                <w:szCs w:val="24"/>
              </w:rPr>
              <w:t>Сентябрь</w:t>
            </w:r>
          </w:p>
        </w:tc>
        <w:tc>
          <w:tcPr>
            <w:tcW w:w="5451" w:type="dxa"/>
            <w:tcBorders>
              <w:top w:val="single" w:sz="4" w:space="0" w:color="auto"/>
              <w:left w:val="single" w:sz="4" w:space="0" w:color="auto"/>
              <w:bottom w:val="single" w:sz="4" w:space="0" w:color="auto"/>
              <w:right w:val="single" w:sz="4" w:space="0" w:color="auto"/>
            </w:tcBorders>
            <w:hideMark/>
          </w:tcPr>
          <w:p w:rsidR="00EB50D5" w:rsidRDefault="00EB50D5" w:rsidP="00EB50D5">
            <w:pPr>
              <w:rPr>
                <w:rFonts w:ascii="Times New Roman" w:hAnsi="Times New Roman"/>
                <w:sz w:val="24"/>
                <w:szCs w:val="24"/>
              </w:rPr>
            </w:pPr>
          </w:p>
          <w:p w:rsidR="004A1153" w:rsidRDefault="00EB50D5" w:rsidP="00EB50D5">
            <w:pPr>
              <w:rPr>
                <w:rFonts w:ascii="Times New Roman" w:hAnsi="Times New Roman"/>
                <w:sz w:val="24"/>
                <w:szCs w:val="24"/>
              </w:rPr>
            </w:pPr>
            <w:r w:rsidRPr="00EB50D5">
              <w:rPr>
                <w:rFonts w:ascii="Times New Roman" w:hAnsi="Times New Roman"/>
                <w:sz w:val="24"/>
                <w:szCs w:val="24"/>
              </w:rPr>
              <w:t>Ознакомление с программой  музыкального воспитания и развития детей группы.</w:t>
            </w:r>
          </w:p>
          <w:p w:rsidR="00EB50D5" w:rsidRPr="00EB50D5" w:rsidRDefault="00EB50D5" w:rsidP="00EB50D5">
            <w:pPr>
              <w:rPr>
                <w:rFonts w:ascii="Times New Roman" w:eastAsia="Times New Roman" w:hAnsi="Times New Roman"/>
                <w:sz w:val="24"/>
                <w:szCs w:val="24"/>
                <w:lang w:eastAsia="ru-RU"/>
              </w:rPr>
            </w:pPr>
          </w:p>
        </w:tc>
      </w:tr>
      <w:tr w:rsidR="004A1153" w:rsidRPr="00E43825" w:rsidTr="00C84E90">
        <w:tc>
          <w:tcPr>
            <w:tcW w:w="5162" w:type="dxa"/>
            <w:tcBorders>
              <w:top w:val="single" w:sz="4" w:space="0" w:color="auto"/>
              <w:left w:val="single" w:sz="4" w:space="0" w:color="auto"/>
              <w:bottom w:val="single" w:sz="4" w:space="0" w:color="auto"/>
              <w:right w:val="single" w:sz="4" w:space="0" w:color="auto"/>
            </w:tcBorders>
            <w:hideMark/>
          </w:tcPr>
          <w:p w:rsidR="004A1153" w:rsidRPr="00EB50D5" w:rsidRDefault="004A1153" w:rsidP="004A1153">
            <w:pPr>
              <w:rPr>
                <w:rFonts w:ascii="Times New Roman" w:hAnsi="Times New Roman"/>
                <w:sz w:val="24"/>
                <w:szCs w:val="24"/>
              </w:rPr>
            </w:pPr>
            <w:r w:rsidRPr="00EB50D5">
              <w:rPr>
                <w:rFonts w:ascii="Times New Roman" w:hAnsi="Times New Roman"/>
                <w:sz w:val="24"/>
                <w:szCs w:val="24"/>
              </w:rPr>
              <w:t>Октябрь</w:t>
            </w:r>
          </w:p>
        </w:tc>
        <w:tc>
          <w:tcPr>
            <w:tcW w:w="5451" w:type="dxa"/>
            <w:tcBorders>
              <w:top w:val="single" w:sz="4" w:space="0" w:color="auto"/>
              <w:left w:val="single" w:sz="4" w:space="0" w:color="auto"/>
              <w:bottom w:val="single" w:sz="4" w:space="0" w:color="auto"/>
              <w:right w:val="single" w:sz="4" w:space="0" w:color="auto"/>
            </w:tcBorders>
            <w:hideMark/>
          </w:tcPr>
          <w:p w:rsidR="00EB50D5" w:rsidRDefault="00EB50D5" w:rsidP="004A1153">
            <w:pPr>
              <w:rPr>
                <w:rFonts w:ascii="Times New Roman" w:hAnsi="Times New Roman"/>
                <w:sz w:val="24"/>
                <w:szCs w:val="24"/>
              </w:rPr>
            </w:pPr>
          </w:p>
          <w:p w:rsidR="004A1153" w:rsidRDefault="00EB50D5" w:rsidP="004A1153">
            <w:pPr>
              <w:rPr>
                <w:rFonts w:ascii="Times New Roman" w:hAnsi="Times New Roman"/>
                <w:sz w:val="24"/>
                <w:szCs w:val="24"/>
              </w:rPr>
            </w:pPr>
            <w:r w:rsidRPr="00EB50D5">
              <w:rPr>
                <w:rFonts w:ascii="Times New Roman" w:hAnsi="Times New Roman"/>
                <w:sz w:val="24"/>
                <w:szCs w:val="24"/>
              </w:rPr>
              <w:t>Консультация «Музыкальное воспитание в детском саду. Что это?»</w:t>
            </w:r>
          </w:p>
          <w:p w:rsidR="00EB50D5" w:rsidRPr="00EB50D5" w:rsidRDefault="00EB50D5" w:rsidP="004A1153">
            <w:pPr>
              <w:rPr>
                <w:rFonts w:ascii="Times New Roman" w:hAnsi="Times New Roman"/>
                <w:sz w:val="24"/>
                <w:szCs w:val="24"/>
              </w:rPr>
            </w:pPr>
          </w:p>
        </w:tc>
      </w:tr>
      <w:tr w:rsidR="004A1153" w:rsidRPr="00E43825" w:rsidTr="00C84E90">
        <w:tc>
          <w:tcPr>
            <w:tcW w:w="5162" w:type="dxa"/>
            <w:tcBorders>
              <w:top w:val="single" w:sz="4" w:space="0" w:color="auto"/>
              <w:left w:val="single" w:sz="4" w:space="0" w:color="auto"/>
              <w:bottom w:val="single" w:sz="4" w:space="0" w:color="auto"/>
              <w:right w:val="single" w:sz="4" w:space="0" w:color="auto"/>
            </w:tcBorders>
            <w:hideMark/>
          </w:tcPr>
          <w:p w:rsidR="004A1153" w:rsidRPr="00EB50D5" w:rsidRDefault="004A1153" w:rsidP="004A1153">
            <w:pPr>
              <w:rPr>
                <w:rFonts w:ascii="Times New Roman" w:hAnsi="Times New Roman"/>
                <w:sz w:val="24"/>
                <w:szCs w:val="24"/>
              </w:rPr>
            </w:pPr>
            <w:r w:rsidRPr="00EB50D5">
              <w:rPr>
                <w:rFonts w:ascii="Times New Roman" w:hAnsi="Times New Roman"/>
                <w:sz w:val="24"/>
                <w:szCs w:val="24"/>
              </w:rPr>
              <w:t>Ноябрь</w:t>
            </w:r>
          </w:p>
        </w:tc>
        <w:tc>
          <w:tcPr>
            <w:tcW w:w="5451" w:type="dxa"/>
            <w:tcBorders>
              <w:top w:val="single" w:sz="4" w:space="0" w:color="auto"/>
              <w:left w:val="single" w:sz="4" w:space="0" w:color="auto"/>
              <w:bottom w:val="single" w:sz="4" w:space="0" w:color="auto"/>
              <w:right w:val="single" w:sz="4" w:space="0" w:color="auto"/>
            </w:tcBorders>
          </w:tcPr>
          <w:p w:rsidR="00EB50D5" w:rsidRDefault="00EB50D5" w:rsidP="004A1153">
            <w:pPr>
              <w:rPr>
                <w:rFonts w:ascii="Times New Roman" w:hAnsi="Times New Roman"/>
                <w:sz w:val="24"/>
                <w:szCs w:val="24"/>
              </w:rPr>
            </w:pPr>
          </w:p>
          <w:p w:rsidR="004A1153" w:rsidRDefault="00EB50D5" w:rsidP="004A1153">
            <w:pPr>
              <w:rPr>
                <w:rFonts w:ascii="Times New Roman" w:hAnsi="Times New Roman"/>
                <w:sz w:val="24"/>
                <w:szCs w:val="24"/>
              </w:rPr>
            </w:pPr>
            <w:r w:rsidRPr="00EB50D5">
              <w:rPr>
                <w:rFonts w:ascii="Times New Roman" w:hAnsi="Times New Roman"/>
                <w:sz w:val="24"/>
                <w:szCs w:val="24"/>
              </w:rPr>
              <w:t>Привлечение родителей к подготовке праздника «День матери»</w:t>
            </w:r>
          </w:p>
          <w:p w:rsidR="00EB50D5" w:rsidRPr="00EB50D5" w:rsidRDefault="00EB50D5" w:rsidP="004A1153">
            <w:pPr>
              <w:rPr>
                <w:rFonts w:ascii="Times New Roman" w:hAnsi="Times New Roman"/>
                <w:sz w:val="24"/>
                <w:szCs w:val="24"/>
              </w:rPr>
            </w:pPr>
          </w:p>
        </w:tc>
      </w:tr>
      <w:tr w:rsidR="004A1153" w:rsidRPr="00E43825" w:rsidTr="00C84E90">
        <w:tc>
          <w:tcPr>
            <w:tcW w:w="5162" w:type="dxa"/>
            <w:tcBorders>
              <w:top w:val="single" w:sz="4" w:space="0" w:color="auto"/>
              <w:left w:val="single" w:sz="4" w:space="0" w:color="auto"/>
              <w:bottom w:val="single" w:sz="4" w:space="0" w:color="auto"/>
              <w:right w:val="single" w:sz="4" w:space="0" w:color="auto"/>
            </w:tcBorders>
            <w:hideMark/>
          </w:tcPr>
          <w:p w:rsidR="004A1153" w:rsidRPr="00EB50D5" w:rsidRDefault="004A1153" w:rsidP="004A1153">
            <w:pPr>
              <w:rPr>
                <w:rFonts w:ascii="Times New Roman" w:hAnsi="Times New Roman"/>
                <w:sz w:val="24"/>
                <w:szCs w:val="24"/>
              </w:rPr>
            </w:pPr>
            <w:r w:rsidRPr="00EB50D5">
              <w:rPr>
                <w:rFonts w:ascii="Times New Roman" w:hAnsi="Times New Roman"/>
                <w:sz w:val="24"/>
                <w:szCs w:val="24"/>
              </w:rPr>
              <w:t>Декабрь</w:t>
            </w:r>
          </w:p>
        </w:tc>
        <w:tc>
          <w:tcPr>
            <w:tcW w:w="5451" w:type="dxa"/>
            <w:tcBorders>
              <w:top w:val="single" w:sz="4" w:space="0" w:color="auto"/>
              <w:left w:val="single" w:sz="4" w:space="0" w:color="auto"/>
              <w:bottom w:val="single" w:sz="4" w:space="0" w:color="auto"/>
              <w:right w:val="single" w:sz="4" w:space="0" w:color="auto"/>
            </w:tcBorders>
            <w:hideMark/>
          </w:tcPr>
          <w:p w:rsidR="004A1153" w:rsidRPr="00EB50D5" w:rsidRDefault="00EB50D5" w:rsidP="004A1153">
            <w:pPr>
              <w:rPr>
                <w:rFonts w:ascii="Times New Roman" w:hAnsi="Times New Roman"/>
                <w:sz w:val="24"/>
                <w:szCs w:val="24"/>
              </w:rPr>
            </w:pPr>
            <w:r w:rsidRPr="00EB50D5">
              <w:rPr>
                <w:rFonts w:ascii="Times New Roman" w:hAnsi="Times New Roman"/>
                <w:sz w:val="24"/>
                <w:szCs w:val="24"/>
              </w:rPr>
              <w:t>Привлечение родителей к подготовке Новогоднего праздника, подготовка костюмов и атрибутов.</w:t>
            </w:r>
          </w:p>
        </w:tc>
      </w:tr>
      <w:tr w:rsidR="004A1153" w:rsidRPr="00E43825" w:rsidTr="00C84E90">
        <w:tc>
          <w:tcPr>
            <w:tcW w:w="5162" w:type="dxa"/>
            <w:tcBorders>
              <w:top w:val="single" w:sz="4" w:space="0" w:color="auto"/>
              <w:left w:val="single" w:sz="4" w:space="0" w:color="auto"/>
              <w:bottom w:val="single" w:sz="4" w:space="0" w:color="auto"/>
              <w:right w:val="single" w:sz="4" w:space="0" w:color="auto"/>
            </w:tcBorders>
            <w:hideMark/>
          </w:tcPr>
          <w:p w:rsidR="004A1153" w:rsidRPr="00EB50D5" w:rsidRDefault="004A1153" w:rsidP="004A1153">
            <w:pPr>
              <w:rPr>
                <w:rFonts w:ascii="Times New Roman" w:hAnsi="Times New Roman"/>
                <w:sz w:val="24"/>
                <w:szCs w:val="24"/>
              </w:rPr>
            </w:pPr>
            <w:r w:rsidRPr="00EB50D5">
              <w:rPr>
                <w:rFonts w:ascii="Times New Roman" w:hAnsi="Times New Roman"/>
                <w:sz w:val="24"/>
                <w:szCs w:val="24"/>
              </w:rPr>
              <w:t>Январь</w:t>
            </w:r>
          </w:p>
        </w:tc>
        <w:tc>
          <w:tcPr>
            <w:tcW w:w="5451" w:type="dxa"/>
            <w:tcBorders>
              <w:top w:val="single" w:sz="4" w:space="0" w:color="auto"/>
              <w:left w:val="single" w:sz="4" w:space="0" w:color="auto"/>
              <w:bottom w:val="single" w:sz="4" w:space="0" w:color="auto"/>
              <w:right w:val="single" w:sz="4" w:space="0" w:color="auto"/>
            </w:tcBorders>
            <w:hideMark/>
          </w:tcPr>
          <w:p w:rsidR="00EB50D5" w:rsidRDefault="00EB50D5" w:rsidP="004A1153">
            <w:pPr>
              <w:rPr>
                <w:rFonts w:ascii="Times New Roman" w:hAnsi="Times New Roman"/>
                <w:sz w:val="24"/>
                <w:szCs w:val="24"/>
              </w:rPr>
            </w:pPr>
          </w:p>
          <w:p w:rsidR="004A1153" w:rsidRDefault="00EB50D5" w:rsidP="004A1153">
            <w:pPr>
              <w:rPr>
                <w:rFonts w:ascii="Times New Roman" w:hAnsi="Times New Roman"/>
                <w:sz w:val="24"/>
                <w:szCs w:val="24"/>
              </w:rPr>
            </w:pPr>
            <w:r>
              <w:rPr>
                <w:rFonts w:ascii="Times New Roman" w:hAnsi="Times New Roman"/>
                <w:sz w:val="24"/>
                <w:szCs w:val="24"/>
              </w:rPr>
              <w:t>Индивидуальные консультации.</w:t>
            </w:r>
          </w:p>
          <w:p w:rsidR="00EB50D5" w:rsidRPr="00EB50D5" w:rsidRDefault="00EB50D5" w:rsidP="004A1153">
            <w:pPr>
              <w:rPr>
                <w:rFonts w:ascii="Times New Roman" w:hAnsi="Times New Roman"/>
                <w:sz w:val="24"/>
                <w:szCs w:val="24"/>
              </w:rPr>
            </w:pPr>
          </w:p>
        </w:tc>
      </w:tr>
      <w:tr w:rsidR="004A1153" w:rsidRPr="004A1153" w:rsidTr="00C84E90">
        <w:tc>
          <w:tcPr>
            <w:tcW w:w="5162" w:type="dxa"/>
            <w:tcBorders>
              <w:top w:val="single" w:sz="4" w:space="0" w:color="auto"/>
              <w:left w:val="single" w:sz="4" w:space="0" w:color="auto"/>
              <w:bottom w:val="single" w:sz="4" w:space="0" w:color="auto"/>
              <w:right w:val="single" w:sz="4" w:space="0" w:color="auto"/>
            </w:tcBorders>
            <w:hideMark/>
          </w:tcPr>
          <w:p w:rsidR="004A1153" w:rsidRPr="00EB50D5" w:rsidRDefault="004A1153" w:rsidP="004A1153">
            <w:pPr>
              <w:rPr>
                <w:rFonts w:ascii="Times New Roman" w:hAnsi="Times New Roman"/>
                <w:sz w:val="24"/>
                <w:szCs w:val="24"/>
              </w:rPr>
            </w:pPr>
            <w:r w:rsidRPr="00EB50D5">
              <w:rPr>
                <w:rFonts w:ascii="Times New Roman" w:hAnsi="Times New Roman"/>
                <w:sz w:val="24"/>
                <w:szCs w:val="24"/>
              </w:rPr>
              <w:lastRenderedPageBreak/>
              <w:t>Февраль</w:t>
            </w:r>
          </w:p>
        </w:tc>
        <w:tc>
          <w:tcPr>
            <w:tcW w:w="5451" w:type="dxa"/>
            <w:tcBorders>
              <w:top w:val="single" w:sz="4" w:space="0" w:color="auto"/>
              <w:left w:val="single" w:sz="4" w:space="0" w:color="auto"/>
              <w:bottom w:val="single" w:sz="4" w:space="0" w:color="auto"/>
              <w:right w:val="single" w:sz="4" w:space="0" w:color="auto"/>
            </w:tcBorders>
            <w:hideMark/>
          </w:tcPr>
          <w:p w:rsidR="00EB50D5" w:rsidRDefault="00EB50D5" w:rsidP="004A1153">
            <w:pPr>
              <w:rPr>
                <w:rFonts w:ascii="Times New Roman" w:eastAsia="Times New Roman" w:hAnsi="Times New Roman"/>
                <w:sz w:val="24"/>
                <w:szCs w:val="24"/>
                <w:lang w:eastAsia="ru-RU"/>
              </w:rPr>
            </w:pPr>
          </w:p>
          <w:p w:rsidR="004A1153" w:rsidRDefault="00EB50D5" w:rsidP="004A1153">
            <w:pPr>
              <w:rPr>
                <w:rFonts w:ascii="Times New Roman" w:eastAsia="Times New Roman" w:hAnsi="Times New Roman"/>
                <w:sz w:val="24"/>
                <w:szCs w:val="24"/>
                <w:lang w:eastAsia="ru-RU"/>
              </w:rPr>
            </w:pPr>
            <w:r w:rsidRPr="00EB50D5">
              <w:rPr>
                <w:rFonts w:ascii="Times New Roman" w:eastAsia="Times New Roman" w:hAnsi="Times New Roman"/>
                <w:sz w:val="24"/>
                <w:szCs w:val="24"/>
                <w:lang w:eastAsia="ru-RU"/>
              </w:rPr>
              <w:t>Рекомендации: «Музыкальные интерактивные игры, в которые можно играть с ребенком дома»</w:t>
            </w:r>
          </w:p>
          <w:p w:rsidR="00EB50D5" w:rsidRPr="00EB50D5" w:rsidRDefault="00EB50D5" w:rsidP="004A1153">
            <w:pPr>
              <w:rPr>
                <w:rFonts w:ascii="Times New Roman" w:hAnsi="Times New Roman"/>
                <w:sz w:val="24"/>
                <w:szCs w:val="24"/>
              </w:rPr>
            </w:pPr>
          </w:p>
        </w:tc>
      </w:tr>
      <w:tr w:rsidR="004A1153" w:rsidRPr="004A1153" w:rsidTr="00C84E90">
        <w:tc>
          <w:tcPr>
            <w:tcW w:w="5162" w:type="dxa"/>
            <w:tcBorders>
              <w:top w:val="single" w:sz="4" w:space="0" w:color="auto"/>
              <w:left w:val="single" w:sz="4" w:space="0" w:color="auto"/>
              <w:bottom w:val="single" w:sz="4" w:space="0" w:color="auto"/>
              <w:right w:val="single" w:sz="4" w:space="0" w:color="auto"/>
            </w:tcBorders>
            <w:hideMark/>
          </w:tcPr>
          <w:p w:rsidR="004A1153" w:rsidRPr="00EB50D5" w:rsidRDefault="004A1153" w:rsidP="004A1153">
            <w:pPr>
              <w:rPr>
                <w:rFonts w:ascii="Times New Roman" w:hAnsi="Times New Roman"/>
                <w:sz w:val="24"/>
                <w:szCs w:val="24"/>
              </w:rPr>
            </w:pPr>
            <w:r w:rsidRPr="00EB50D5">
              <w:rPr>
                <w:rFonts w:ascii="Times New Roman" w:hAnsi="Times New Roman"/>
                <w:sz w:val="24"/>
                <w:szCs w:val="24"/>
              </w:rPr>
              <w:t>Март</w:t>
            </w:r>
          </w:p>
        </w:tc>
        <w:tc>
          <w:tcPr>
            <w:tcW w:w="5451" w:type="dxa"/>
            <w:tcBorders>
              <w:top w:val="single" w:sz="4" w:space="0" w:color="auto"/>
              <w:left w:val="single" w:sz="4" w:space="0" w:color="auto"/>
              <w:bottom w:val="single" w:sz="4" w:space="0" w:color="auto"/>
              <w:right w:val="single" w:sz="4" w:space="0" w:color="auto"/>
            </w:tcBorders>
            <w:hideMark/>
          </w:tcPr>
          <w:p w:rsidR="00EB50D5" w:rsidRDefault="00EB50D5" w:rsidP="004A1153">
            <w:pPr>
              <w:rPr>
                <w:rFonts w:ascii="Times New Roman" w:eastAsia="Times New Roman" w:hAnsi="Times New Roman"/>
                <w:sz w:val="24"/>
                <w:szCs w:val="24"/>
                <w:lang w:eastAsia="ru-RU"/>
              </w:rPr>
            </w:pPr>
          </w:p>
          <w:p w:rsidR="004A1153" w:rsidRDefault="00EB50D5" w:rsidP="004A1153">
            <w:pPr>
              <w:rPr>
                <w:rFonts w:ascii="Times New Roman" w:eastAsia="Times New Roman" w:hAnsi="Times New Roman"/>
                <w:sz w:val="24"/>
                <w:szCs w:val="24"/>
                <w:lang w:eastAsia="ru-RU"/>
              </w:rPr>
            </w:pPr>
            <w:r w:rsidRPr="00EB50D5">
              <w:rPr>
                <w:rFonts w:ascii="Times New Roman" w:eastAsia="Times New Roman" w:hAnsi="Times New Roman"/>
                <w:sz w:val="24"/>
                <w:szCs w:val="24"/>
                <w:lang w:eastAsia="ru-RU"/>
              </w:rPr>
              <w:t>Консультация «Дети в мире музыки»</w:t>
            </w:r>
          </w:p>
          <w:p w:rsidR="00EB50D5" w:rsidRPr="00EB50D5" w:rsidRDefault="00EB50D5" w:rsidP="004A1153">
            <w:pPr>
              <w:rPr>
                <w:rFonts w:ascii="Times New Roman" w:hAnsi="Times New Roman"/>
                <w:sz w:val="24"/>
                <w:szCs w:val="24"/>
              </w:rPr>
            </w:pPr>
          </w:p>
        </w:tc>
      </w:tr>
      <w:tr w:rsidR="004A1153" w:rsidRPr="004A1153" w:rsidTr="00C84E90">
        <w:tc>
          <w:tcPr>
            <w:tcW w:w="5162" w:type="dxa"/>
            <w:tcBorders>
              <w:top w:val="single" w:sz="4" w:space="0" w:color="auto"/>
              <w:left w:val="single" w:sz="4" w:space="0" w:color="auto"/>
              <w:bottom w:val="single" w:sz="4" w:space="0" w:color="auto"/>
              <w:right w:val="single" w:sz="4" w:space="0" w:color="auto"/>
            </w:tcBorders>
            <w:hideMark/>
          </w:tcPr>
          <w:p w:rsidR="004A1153" w:rsidRPr="00EB50D5" w:rsidRDefault="004A1153" w:rsidP="004A1153">
            <w:pPr>
              <w:rPr>
                <w:rFonts w:ascii="Times New Roman" w:hAnsi="Times New Roman"/>
                <w:sz w:val="24"/>
                <w:szCs w:val="24"/>
              </w:rPr>
            </w:pPr>
            <w:r w:rsidRPr="00EB50D5">
              <w:rPr>
                <w:rFonts w:ascii="Times New Roman" w:hAnsi="Times New Roman"/>
                <w:sz w:val="24"/>
                <w:szCs w:val="24"/>
              </w:rPr>
              <w:t>Апрель</w:t>
            </w:r>
          </w:p>
        </w:tc>
        <w:tc>
          <w:tcPr>
            <w:tcW w:w="5451" w:type="dxa"/>
            <w:tcBorders>
              <w:top w:val="single" w:sz="4" w:space="0" w:color="auto"/>
              <w:left w:val="single" w:sz="4" w:space="0" w:color="auto"/>
              <w:bottom w:val="single" w:sz="4" w:space="0" w:color="auto"/>
              <w:right w:val="single" w:sz="4" w:space="0" w:color="auto"/>
            </w:tcBorders>
            <w:hideMark/>
          </w:tcPr>
          <w:p w:rsidR="00EB50D5" w:rsidRDefault="00EB50D5" w:rsidP="004A1153">
            <w:pPr>
              <w:rPr>
                <w:rFonts w:ascii="Times New Roman" w:hAnsi="Times New Roman"/>
                <w:sz w:val="24"/>
                <w:szCs w:val="24"/>
              </w:rPr>
            </w:pPr>
          </w:p>
          <w:p w:rsidR="00EB50D5" w:rsidRPr="00EB50D5" w:rsidRDefault="00EB50D5" w:rsidP="004A1153">
            <w:pPr>
              <w:rPr>
                <w:rFonts w:ascii="Times New Roman" w:hAnsi="Times New Roman"/>
                <w:sz w:val="24"/>
                <w:szCs w:val="24"/>
              </w:rPr>
            </w:pPr>
            <w:r w:rsidRPr="00EB50D5">
              <w:rPr>
                <w:rFonts w:ascii="Times New Roman" w:hAnsi="Times New Roman"/>
                <w:sz w:val="24"/>
                <w:szCs w:val="24"/>
              </w:rPr>
              <w:t xml:space="preserve">Анкетирование по вопросам музыкального воспитания в семье. </w:t>
            </w:r>
          </w:p>
        </w:tc>
      </w:tr>
      <w:tr w:rsidR="004A1153" w:rsidRPr="004A1153" w:rsidTr="00C84E90">
        <w:tc>
          <w:tcPr>
            <w:tcW w:w="5162" w:type="dxa"/>
            <w:tcBorders>
              <w:top w:val="single" w:sz="4" w:space="0" w:color="auto"/>
              <w:left w:val="single" w:sz="4" w:space="0" w:color="auto"/>
              <w:bottom w:val="single" w:sz="4" w:space="0" w:color="auto"/>
              <w:right w:val="single" w:sz="4" w:space="0" w:color="auto"/>
            </w:tcBorders>
            <w:hideMark/>
          </w:tcPr>
          <w:p w:rsidR="004A1153" w:rsidRPr="00EB50D5" w:rsidRDefault="004A1153" w:rsidP="004A1153">
            <w:pPr>
              <w:rPr>
                <w:rFonts w:ascii="Times New Roman" w:hAnsi="Times New Roman"/>
                <w:sz w:val="24"/>
                <w:szCs w:val="24"/>
              </w:rPr>
            </w:pPr>
            <w:r w:rsidRPr="00EB50D5">
              <w:rPr>
                <w:rFonts w:ascii="Times New Roman" w:hAnsi="Times New Roman"/>
                <w:sz w:val="24"/>
                <w:szCs w:val="24"/>
              </w:rPr>
              <w:t>Май</w:t>
            </w:r>
          </w:p>
        </w:tc>
        <w:tc>
          <w:tcPr>
            <w:tcW w:w="5451" w:type="dxa"/>
            <w:tcBorders>
              <w:top w:val="single" w:sz="4" w:space="0" w:color="auto"/>
              <w:left w:val="single" w:sz="4" w:space="0" w:color="auto"/>
              <w:bottom w:val="single" w:sz="4" w:space="0" w:color="auto"/>
              <w:right w:val="single" w:sz="4" w:space="0" w:color="auto"/>
            </w:tcBorders>
            <w:hideMark/>
          </w:tcPr>
          <w:p w:rsidR="00EB50D5" w:rsidRDefault="00EB50D5" w:rsidP="004A1153">
            <w:pPr>
              <w:rPr>
                <w:rFonts w:ascii="Times New Roman" w:hAnsi="Times New Roman"/>
                <w:sz w:val="24"/>
                <w:szCs w:val="24"/>
              </w:rPr>
            </w:pPr>
          </w:p>
          <w:p w:rsidR="004A1153" w:rsidRDefault="00EB50D5" w:rsidP="004A1153">
            <w:pPr>
              <w:rPr>
                <w:rFonts w:ascii="Times New Roman" w:hAnsi="Times New Roman"/>
                <w:sz w:val="24"/>
                <w:szCs w:val="24"/>
              </w:rPr>
            </w:pPr>
            <w:r w:rsidRPr="00EB50D5">
              <w:rPr>
                <w:rFonts w:ascii="Times New Roman" w:hAnsi="Times New Roman"/>
                <w:sz w:val="24"/>
                <w:szCs w:val="24"/>
              </w:rPr>
              <w:t xml:space="preserve">Рекомендации: «Развитие вокальных навыков в домашних условиях </w:t>
            </w:r>
            <w:proofErr w:type="gramStart"/>
            <w:r w:rsidRPr="00EB50D5">
              <w:rPr>
                <w:rFonts w:ascii="Times New Roman" w:hAnsi="Times New Roman"/>
                <w:sz w:val="24"/>
                <w:szCs w:val="24"/>
              </w:rPr>
              <w:t>ч</w:t>
            </w:r>
            <w:proofErr w:type="gramEnd"/>
            <w:r w:rsidRPr="00EB50D5">
              <w:rPr>
                <w:rFonts w:ascii="Times New Roman" w:hAnsi="Times New Roman"/>
                <w:sz w:val="24"/>
                <w:szCs w:val="24"/>
              </w:rPr>
              <w:t xml:space="preserve"> »</w:t>
            </w:r>
          </w:p>
          <w:p w:rsidR="00EB50D5" w:rsidRPr="00EB50D5" w:rsidRDefault="00EB50D5" w:rsidP="004A1153">
            <w:pPr>
              <w:rPr>
                <w:rFonts w:ascii="Times New Roman" w:hAnsi="Times New Roman"/>
                <w:sz w:val="24"/>
                <w:szCs w:val="24"/>
              </w:rPr>
            </w:pPr>
          </w:p>
        </w:tc>
      </w:tr>
    </w:tbl>
    <w:p w:rsidR="004A1153" w:rsidRDefault="004A1153" w:rsidP="00415322">
      <w:pPr>
        <w:rPr>
          <w:rFonts w:ascii="Times New Roman" w:eastAsia="Times New Roman" w:hAnsi="Times New Roman" w:cs="Times New Roman"/>
          <w:color w:val="5E5E5E"/>
          <w:sz w:val="24"/>
          <w:szCs w:val="24"/>
          <w:lang w:eastAsia="ru-RU"/>
        </w:rPr>
      </w:pPr>
    </w:p>
    <w:p w:rsidR="00C84E90" w:rsidRDefault="00C84E90" w:rsidP="004A1153">
      <w:pPr>
        <w:jc w:val="center"/>
        <w:rPr>
          <w:rFonts w:ascii="Times New Roman" w:eastAsia="Times New Roman" w:hAnsi="Times New Roman" w:cs="Times New Roman"/>
          <w:b/>
          <w:sz w:val="24"/>
          <w:szCs w:val="24"/>
          <w:lang w:eastAsia="ru-RU"/>
        </w:rPr>
      </w:pPr>
    </w:p>
    <w:p w:rsidR="00A76EBF" w:rsidRDefault="004A1153" w:rsidP="004A1153">
      <w:pPr>
        <w:jc w:val="center"/>
        <w:rPr>
          <w:rFonts w:ascii="Times New Roman" w:eastAsia="Times New Roman" w:hAnsi="Times New Roman" w:cs="Times New Roman"/>
          <w:b/>
          <w:sz w:val="24"/>
          <w:szCs w:val="24"/>
          <w:lang w:eastAsia="ru-RU"/>
        </w:rPr>
      </w:pPr>
      <w:r w:rsidRPr="004A1153">
        <w:rPr>
          <w:rFonts w:ascii="Times New Roman" w:eastAsia="Times New Roman" w:hAnsi="Times New Roman" w:cs="Times New Roman"/>
          <w:b/>
          <w:sz w:val="24"/>
          <w:szCs w:val="24"/>
          <w:lang w:eastAsia="ru-RU"/>
        </w:rPr>
        <w:t>Старшая группа</w:t>
      </w:r>
    </w:p>
    <w:tbl>
      <w:tblPr>
        <w:tblStyle w:val="8"/>
        <w:tblW w:w="0" w:type="auto"/>
        <w:tblLook w:val="04A0" w:firstRow="1" w:lastRow="0" w:firstColumn="1" w:lastColumn="0" w:noHBand="0" w:noVBand="1"/>
      </w:tblPr>
      <w:tblGrid>
        <w:gridCol w:w="4786"/>
        <w:gridCol w:w="5827"/>
      </w:tblGrid>
      <w:tr w:rsidR="00A76EBF" w:rsidRPr="00EB50D5" w:rsidTr="00A76EBF">
        <w:tc>
          <w:tcPr>
            <w:tcW w:w="4786" w:type="dxa"/>
            <w:tcBorders>
              <w:top w:val="single" w:sz="4" w:space="0" w:color="auto"/>
              <w:left w:val="single" w:sz="4" w:space="0" w:color="auto"/>
              <w:bottom w:val="single" w:sz="4" w:space="0" w:color="auto"/>
              <w:right w:val="single" w:sz="4" w:space="0" w:color="auto"/>
            </w:tcBorders>
            <w:hideMark/>
          </w:tcPr>
          <w:p w:rsidR="00A76EBF" w:rsidRPr="00EB50D5" w:rsidRDefault="00A76EBF" w:rsidP="003341DC">
            <w:pPr>
              <w:rPr>
                <w:rFonts w:ascii="Times New Roman" w:hAnsi="Times New Roman"/>
                <w:sz w:val="24"/>
                <w:szCs w:val="24"/>
              </w:rPr>
            </w:pPr>
            <w:r w:rsidRPr="00EB50D5">
              <w:rPr>
                <w:rFonts w:ascii="Times New Roman" w:hAnsi="Times New Roman"/>
                <w:sz w:val="24"/>
                <w:szCs w:val="24"/>
              </w:rPr>
              <w:t>Сентябрь</w:t>
            </w:r>
          </w:p>
        </w:tc>
        <w:tc>
          <w:tcPr>
            <w:tcW w:w="5827" w:type="dxa"/>
            <w:tcBorders>
              <w:top w:val="single" w:sz="4" w:space="0" w:color="auto"/>
              <w:left w:val="single" w:sz="4" w:space="0" w:color="auto"/>
              <w:bottom w:val="single" w:sz="4" w:space="0" w:color="auto"/>
              <w:right w:val="single" w:sz="4" w:space="0" w:color="auto"/>
            </w:tcBorders>
            <w:hideMark/>
          </w:tcPr>
          <w:p w:rsidR="00A76EBF" w:rsidRDefault="00A76EBF" w:rsidP="003341DC">
            <w:pPr>
              <w:rPr>
                <w:rFonts w:ascii="Times New Roman" w:hAnsi="Times New Roman"/>
                <w:sz w:val="24"/>
                <w:szCs w:val="24"/>
              </w:rPr>
            </w:pPr>
          </w:p>
          <w:p w:rsidR="00A76EBF" w:rsidRDefault="00A76EBF" w:rsidP="003341DC">
            <w:pPr>
              <w:rPr>
                <w:rFonts w:ascii="Times New Roman" w:hAnsi="Times New Roman"/>
                <w:sz w:val="24"/>
                <w:szCs w:val="24"/>
              </w:rPr>
            </w:pPr>
            <w:r w:rsidRPr="00EB50D5">
              <w:rPr>
                <w:rFonts w:ascii="Times New Roman" w:hAnsi="Times New Roman"/>
                <w:sz w:val="24"/>
                <w:szCs w:val="24"/>
              </w:rPr>
              <w:t>Ознакомление с программой  музыкального воспитания и развития детей группы.</w:t>
            </w:r>
          </w:p>
          <w:p w:rsidR="00A76EBF" w:rsidRPr="00EB50D5" w:rsidRDefault="00A76EBF" w:rsidP="003341DC">
            <w:pPr>
              <w:rPr>
                <w:rFonts w:ascii="Times New Roman" w:eastAsia="Times New Roman" w:hAnsi="Times New Roman"/>
                <w:sz w:val="24"/>
                <w:szCs w:val="24"/>
                <w:lang w:eastAsia="ru-RU"/>
              </w:rPr>
            </w:pPr>
          </w:p>
        </w:tc>
      </w:tr>
      <w:tr w:rsidR="00A76EBF" w:rsidRPr="00EB50D5" w:rsidTr="00A76EBF">
        <w:tc>
          <w:tcPr>
            <w:tcW w:w="4786" w:type="dxa"/>
            <w:tcBorders>
              <w:top w:val="single" w:sz="4" w:space="0" w:color="auto"/>
              <w:left w:val="single" w:sz="4" w:space="0" w:color="auto"/>
              <w:bottom w:val="single" w:sz="4" w:space="0" w:color="auto"/>
              <w:right w:val="single" w:sz="4" w:space="0" w:color="auto"/>
            </w:tcBorders>
            <w:hideMark/>
          </w:tcPr>
          <w:p w:rsidR="00A76EBF" w:rsidRPr="00EB50D5" w:rsidRDefault="00A76EBF" w:rsidP="003341DC">
            <w:pPr>
              <w:rPr>
                <w:rFonts w:ascii="Times New Roman" w:hAnsi="Times New Roman"/>
                <w:sz w:val="24"/>
                <w:szCs w:val="24"/>
              </w:rPr>
            </w:pPr>
            <w:r w:rsidRPr="00EB50D5">
              <w:rPr>
                <w:rFonts w:ascii="Times New Roman" w:hAnsi="Times New Roman"/>
                <w:sz w:val="24"/>
                <w:szCs w:val="24"/>
              </w:rPr>
              <w:t>Октябрь</w:t>
            </w:r>
          </w:p>
        </w:tc>
        <w:tc>
          <w:tcPr>
            <w:tcW w:w="5827" w:type="dxa"/>
            <w:tcBorders>
              <w:top w:val="single" w:sz="4" w:space="0" w:color="auto"/>
              <w:left w:val="single" w:sz="4" w:space="0" w:color="auto"/>
              <w:bottom w:val="single" w:sz="4" w:space="0" w:color="auto"/>
              <w:right w:val="single" w:sz="4" w:space="0" w:color="auto"/>
            </w:tcBorders>
            <w:hideMark/>
          </w:tcPr>
          <w:p w:rsidR="00A76EBF" w:rsidRDefault="00A76EBF" w:rsidP="003341DC">
            <w:pPr>
              <w:rPr>
                <w:rFonts w:ascii="Times New Roman" w:hAnsi="Times New Roman"/>
                <w:sz w:val="24"/>
                <w:szCs w:val="24"/>
              </w:rPr>
            </w:pPr>
          </w:p>
          <w:p w:rsidR="00A76EBF" w:rsidRDefault="00A76EBF" w:rsidP="003341DC">
            <w:pPr>
              <w:rPr>
                <w:rFonts w:ascii="Times New Roman" w:hAnsi="Times New Roman"/>
                <w:sz w:val="24"/>
                <w:szCs w:val="24"/>
              </w:rPr>
            </w:pPr>
            <w:r w:rsidRPr="00EB50D5">
              <w:rPr>
                <w:rFonts w:ascii="Times New Roman" w:hAnsi="Times New Roman"/>
                <w:sz w:val="24"/>
                <w:szCs w:val="24"/>
              </w:rPr>
              <w:t>Консультация</w:t>
            </w:r>
            <w:r>
              <w:rPr>
                <w:rFonts w:ascii="Times New Roman" w:hAnsi="Times New Roman"/>
                <w:sz w:val="24"/>
                <w:szCs w:val="24"/>
              </w:rPr>
              <w:t>:</w:t>
            </w:r>
            <w:r w:rsidRPr="00EB50D5">
              <w:rPr>
                <w:rFonts w:ascii="Times New Roman" w:hAnsi="Times New Roman"/>
                <w:sz w:val="24"/>
                <w:szCs w:val="24"/>
              </w:rPr>
              <w:t xml:space="preserve"> «</w:t>
            </w:r>
            <w:r w:rsidRPr="00A76EBF">
              <w:rPr>
                <w:rFonts w:ascii="Times New Roman" w:hAnsi="Times New Roman"/>
                <w:sz w:val="24"/>
                <w:szCs w:val="24"/>
              </w:rPr>
              <w:t>Как пробудить в ребёнке</w:t>
            </w:r>
            <w:r>
              <w:rPr>
                <w:rFonts w:ascii="Times New Roman" w:hAnsi="Times New Roman"/>
                <w:sz w:val="24"/>
                <w:szCs w:val="24"/>
              </w:rPr>
              <w:t xml:space="preserve"> интерес к музыкальному творчеству?</w:t>
            </w:r>
            <w:r w:rsidRPr="00EB50D5">
              <w:rPr>
                <w:rFonts w:ascii="Times New Roman" w:hAnsi="Times New Roman"/>
                <w:sz w:val="24"/>
                <w:szCs w:val="24"/>
              </w:rPr>
              <w:t>»</w:t>
            </w:r>
          </w:p>
          <w:p w:rsidR="00A76EBF" w:rsidRPr="00EB50D5" w:rsidRDefault="00A76EBF" w:rsidP="003341DC">
            <w:pPr>
              <w:rPr>
                <w:rFonts w:ascii="Times New Roman" w:hAnsi="Times New Roman"/>
                <w:sz w:val="24"/>
                <w:szCs w:val="24"/>
              </w:rPr>
            </w:pPr>
          </w:p>
        </w:tc>
      </w:tr>
      <w:tr w:rsidR="00A76EBF" w:rsidRPr="00EB50D5" w:rsidTr="00A76EBF">
        <w:tc>
          <w:tcPr>
            <w:tcW w:w="4786" w:type="dxa"/>
            <w:tcBorders>
              <w:top w:val="single" w:sz="4" w:space="0" w:color="auto"/>
              <w:left w:val="single" w:sz="4" w:space="0" w:color="auto"/>
              <w:bottom w:val="single" w:sz="4" w:space="0" w:color="auto"/>
              <w:right w:val="single" w:sz="4" w:space="0" w:color="auto"/>
            </w:tcBorders>
            <w:hideMark/>
          </w:tcPr>
          <w:p w:rsidR="00A76EBF" w:rsidRPr="00EB50D5" w:rsidRDefault="00A76EBF" w:rsidP="003341DC">
            <w:pPr>
              <w:rPr>
                <w:rFonts w:ascii="Times New Roman" w:hAnsi="Times New Roman"/>
                <w:sz w:val="24"/>
                <w:szCs w:val="24"/>
              </w:rPr>
            </w:pPr>
            <w:r w:rsidRPr="00EB50D5">
              <w:rPr>
                <w:rFonts w:ascii="Times New Roman" w:hAnsi="Times New Roman"/>
                <w:sz w:val="24"/>
                <w:szCs w:val="24"/>
              </w:rPr>
              <w:t>Ноябрь</w:t>
            </w:r>
          </w:p>
        </w:tc>
        <w:tc>
          <w:tcPr>
            <w:tcW w:w="5827" w:type="dxa"/>
            <w:tcBorders>
              <w:top w:val="single" w:sz="4" w:space="0" w:color="auto"/>
              <w:left w:val="single" w:sz="4" w:space="0" w:color="auto"/>
              <w:bottom w:val="single" w:sz="4" w:space="0" w:color="auto"/>
              <w:right w:val="single" w:sz="4" w:space="0" w:color="auto"/>
            </w:tcBorders>
          </w:tcPr>
          <w:p w:rsidR="00A76EBF" w:rsidRDefault="00A76EBF" w:rsidP="003341DC">
            <w:pPr>
              <w:rPr>
                <w:rFonts w:ascii="Times New Roman" w:hAnsi="Times New Roman"/>
                <w:sz w:val="24"/>
                <w:szCs w:val="24"/>
              </w:rPr>
            </w:pPr>
          </w:p>
          <w:p w:rsidR="00A76EBF" w:rsidRDefault="00A76EBF" w:rsidP="003341DC">
            <w:pPr>
              <w:rPr>
                <w:rFonts w:ascii="Times New Roman" w:hAnsi="Times New Roman"/>
                <w:sz w:val="24"/>
                <w:szCs w:val="24"/>
              </w:rPr>
            </w:pPr>
            <w:r w:rsidRPr="00A76EBF">
              <w:rPr>
                <w:rFonts w:ascii="Times New Roman" w:hAnsi="Times New Roman"/>
                <w:sz w:val="24"/>
                <w:szCs w:val="24"/>
              </w:rPr>
              <w:t>Консультация: «Музыкальное воспитание детей с нарушением речи»</w:t>
            </w:r>
          </w:p>
          <w:p w:rsidR="00A76EBF" w:rsidRPr="00EB50D5" w:rsidRDefault="00A76EBF" w:rsidP="003341DC">
            <w:pPr>
              <w:rPr>
                <w:rFonts w:ascii="Times New Roman" w:hAnsi="Times New Roman"/>
                <w:sz w:val="24"/>
                <w:szCs w:val="24"/>
              </w:rPr>
            </w:pPr>
          </w:p>
        </w:tc>
      </w:tr>
      <w:tr w:rsidR="00A76EBF" w:rsidRPr="00EB50D5" w:rsidTr="00A76EBF">
        <w:tc>
          <w:tcPr>
            <w:tcW w:w="4786" w:type="dxa"/>
            <w:tcBorders>
              <w:top w:val="single" w:sz="4" w:space="0" w:color="auto"/>
              <w:left w:val="single" w:sz="4" w:space="0" w:color="auto"/>
              <w:bottom w:val="single" w:sz="4" w:space="0" w:color="auto"/>
              <w:right w:val="single" w:sz="4" w:space="0" w:color="auto"/>
            </w:tcBorders>
            <w:hideMark/>
          </w:tcPr>
          <w:p w:rsidR="00A76EBF" w:rsidRPr="00EB50D5" w:rsidRDefault="00A76EBF" w:rsidP="003341DC">
            <w:pPr>
              <w:rPr>
                <w:rFonts w:ascii="Times New Roman" w:hAnsi="Times New Roman"/>
                <w:sz w:val="24"/>
                <w:szCs w:val="24"/>
              </w:rPr>
            </w:pPr>
            <w:r w:rsidRPr="00EB50D5">
              <w:rPr>
                <w:rFonts w:ascii="Times New Roman" w:hAnsi="Times New Roman"/>
                <w:sz w:val="24"/>
                <w:szCs w:val="24"/>
              </w:rPr>
              <w:t>Декабрь</w:t>
            </w:r>
          </w:p>
        </w:tc>
        <w:tc>
          <w:tcPr>
            <w:tcW w:w="5827" w:type="dxa"/>
            <w:tcBorders>
              <w:top w:val="single" w:sz="4" w:space="0" w:color="auto"/>
              <w:left w:val="single" w:sz="4" w:space="0" w:color="auto"/>
              <w:bottom w:val="single" w:sz="4" w:space="0" w:color="auto"/>
              <w:right w:val="single" w:sz="4" w:space="0" w:color="auto"/>
            </w:tcBorders>
            <w:hideMark/>
          </w:tcPr>
          <w:p w:rsidR="00A76EBF" w:rsidRDefault="00A76EBF" w:rsidP="00A76EBF">
            <w:pPr>
              <w:rPr>
                <w:rFonts w:ascii="Times New Roman" w:hAnsi="Times New Roman"/>
                <w:sz w:val="24"/>
                <w:szCs w:val="24"/>
              </w:rPr>
            </w:pPr>
          </w:p>
          <w:p w:rsidR="00A76EBF" w:rsidRDefault="00A76EBF" w:rsidP="00A76EBF">
            <w:pPr>
              <w:rPr>
                <w:rFonts w:ascii="Times New Roman" w:hAnsi="Times New Roman"/>
                <w:sz w:val="24"/>
                <w:szCs w:val="24"/>
              </w:rPr>
            </w:pPr>
            <w:r w:rsidRPr="00EB50D5">
              <w:rPr>
                <w:rFonts w:ascii="Times New Roman" w:hAnsi="Times New Roman"/>
                <w:sz w:val="24"/>
                <w:szCs w:val="24"/>
              </w:rPr>
              <w:t xml:space="preserve">Привлечение родителей к подготовке </w:t>
            </w:r>
            <w:r>
              <w:rPr>
                <w:rFonts w:ascii="Times New Roman" w:hAnsi="Times New Roman"/>
                <w:sz w:val="24"/>
                <w:szCs w:val="24"/>
              </w:rPr>
              <w:t>Н</w:t>
            </w:r>
            <w:r w:rsidRPr="00EB50D5">
              <w:rPr>
                <w:rFonts w:ascii="Times New Roman" w:hAnsi="Times New Roman"/>
                <w:sz w:val="24"/>
                <w:szCs w:val="24"/>
              </w:rPr>
              <w:t>овогоднего праздника, подготовка костюмов и атрибутов.</w:t>
            </w:r>
          </w:p>
          <w:p w:rsidR="00A76EBF" w:rsidRPr="00EB50D5" w:rsidRDefault="00A76EBF" w:rsidP="00A76EBF">
            <w:pPr>
              <w:rPr>
                <w:rFonts w:ascii="Times New Roman" w:hAnsi="Times New Roman"/>
                <w:sz w:val="24"/>
                <w:szCs w:val="24"/>
              </w:rPr>
            </w:pPr>
          </w:p>
        </w:tc>
      </w:tr>
      <w:tr w:rsidR="00A76EBF" w:rsidRPr="00EB50D5" w:rsidTr="00A76EBF">
        <w:tc>
          <w:tcPr>
            <w:tcW w:w="4786" w:type="dxa"/>
            <w:tcBorders>
              <w:top w:val="single" w:sz="4" w:space="0" w:color="auto"/>
              <w:left w:val="single" w:sz="4" w:space="0" w:color="auto"/>
              <w:bottom w:val="single" w:sz="4" w:space="0" w:color="auto"/>
              <w:right w:val="single" w:sz="4" w:space="0" w:color="auto"/>
            </w:tcBorders>
            <w:hideMark/>
          </w:tcPr>
          <w:p w:rsidR="00A76EBF" w:rsidRPr="00EB50D5" w:rsidRDefault="00A76EBF" w:rsidP="003341DC">
            <w:pPr>
              <w:rPr>
                <w:rFonts w:ascii="Times New Roman" w:hAnsi="Times New Roman"/>
                <w:sz w:val="24"/>
                <w:szCs w:val="24"/>
              </w:rPr>
            </w:pPr>
            <w:r w:rsidRPr="00EB50D5">
              <w:rPr>
                <w:rFonts w:ascii="Times New Roman" w:hAnsi="Times New Roman"/>
                <w:sz w:val="24"/>
                <w:szCs w:val="24"/>
              </w:rPr>
              <w:t>Январь</w:t>
            </w:r>
          </w:p>
        </w:tc>
        <w:tc>
          <w:tcPr>
            <w:tcW w:w="5827" w:type="dxa"/>
            <w:tcBorders>
              <w:top w:val="single" w:sz="4" w:space="0" w:color="auto"/>
              <w:left w:val="single" w:sz="4" w:space="0" w:color="auto"/>
              <w:bottom w:val="single" w:sz="4" w:space="0" w:color="auto"/>
              <w:right w:val="single" w:sz="4" w:space="0" w:color="auto"/>
            </w:tcBorders>
            <w:hideMark/>
          </w:tcPr>
          <w:p w:rsidR="00A76EBF" w:rsidRDefault="00A76EBF" w:rsidP="003341DC">
            <w:pPr>
              <w:rPr>
                <w:rFonts w:ascii="Times New Roman" w:hAnsi="Times New Roman"/>
                <w:sz w:val="24"/>
                <w:szCs w:val="24"/>
              </w:rPr>
            </w:pPr>
          </w:p>
          <w:p w:rsidR="00A76EBF" w:rsidRDefault="00A76EBF" w:rsidP="003341DC">
            <w:pPr>
              <w:rPr>
                <w:rFonts w:ascii="Times New Roman" w:hAnsi="Times New Roman"/>
                <w:sz w:val="24"/>
                <w:szCs w:val="24"/>
              </w:rPr>
            </w:pPr>
            <w:r>
              <w:rPr>
                <w:rFonts w:ascii="Times New Roman" w:hAnsi="Times New Roman"/>
                <w:sz w:val="24"/>
                <w:szCs w:val="24"/>
              </w:rPr>
              <w:t>Индивидуальные консультации.</w:t>
            </w:r>
          </w:p>
          <w:p w:rsidR="00A76EBF" w:rsidRPr="00EB50D5" w:rsidRDefault="00A76EBF" w:rsidP="003341DC">
            <w:pPr>
              <w:rPr>
                <w:rFonts w:ascii="Times New Roman" w:hAnsi="Times New Roman"/>
                <w:sz w:val="24"/>
                <w:szCs w:val="24"/>
              </w:rPr>
            </w:pPr>
          </w:p>
        </w:tc>
      </w:tr>
      <w:tr w:rsidR="00A76EBF" w:rsidRPr="00EB50D5" w:rsidTr="00A76EBF">
        <w:tc>
          <w:tcPr>
            <w:tcW w:w="4786" w:type="dxa"/>
            <w:tcBorders>
              <w:top w:val="single" w:sz="4" w:space="0" w:color="auto"/>
              <w:left w:val="single" w:sz="4" w:space="0" w:color="auto"/>
              <w:bottom w:val="single" w:sz="4" w:space="0" w:color="auto"/>
              <w:right w:val="single" w:sz="4" w:space="0" w:color="auto"/>
            </w:tcBorders>
            <w:hideMark/>
          </w:tcPr>
          <w:p w:rsidR="00A76EBF" w:rsidRPr="00EB50D5" w:rsidRDefault="00A76EBF" w:rsidP="003341DC">
            <w:pPr>
              <w:rPr>
                <w:rFonts w:ascii="Times New Roman" w:hAnsi="Times New Roman"/>
                <w:sz w:val="24"/>
                <w:szCs w:val="24"/>
              </w:rPr>
            </w:pPr>
            <w:r w:rsidRPr="00EB50D5">
              <w:rPr>
                <w:rFonts w:ascii="Times New Roman" w:hAnsi="Times New Roman"/>
                <w:sz w:val="24"/>
                <w:szCs w:val="24"/>
              </w:rPr>
              <w:t>Февраль</w:t>
            </w:r>
          </w:p>
        </w:tc>
        <w:tc>
          <w:tcPr>
            <w:tcW w:w="5827" w:type="dxa"/>
            <w:tcBorders>
              <w:top w:val="single" w:sz="4" w:space="0" w:color="auto"/>
              <w:left w:val="single" w:sz="4" w:space="0" w:color="auto"/>
              <w:bottom w:val="single" w:sz="4" w:space="0" w:color="auto"/>
              <w:right w:val="single" w:sz="4" w:space="0" w:color="auto"/>
            </w:tcBorders>
            <w:hideMark/>
          </w:tcPr>
          <w:p w:rsidR="00A76EBF" w:rsidRDefault="00A76EBF" w:rsidP="003341DC">
            <w:pPr>
              <w:rPr>
                <w:rFonts w:ascii="Times New Roman" w:eastAsia="Times New Roman" w:hAnsi="Times New Roman"/>
                <w:sz w:val="24"/>
                <w:szCs w:val="24"/>
                <w:lang w:eastAsia="ru-RU"/>
              </w:rPr>
            </w:pPr>
          </w:p>
          <w:p w:rsidR="00A76EBF" w:rsidRDefault="00A76EBF" w:rsidP="003341DC">
            <w:pPr>
              <w:rPr>
                <w:rFonts w:ascii="Times New Roman" w:eastAsia="Times New Roman" w:hAnsi="Times New Roman"/>
                <w:sz w:val="24"/>
                <w:szCs w:val="24"/>
                <w:lang w:eastAsia="ru-RU"/>
              </w:rPr>
            </w:pPr>
            <w:r w:rsidRPr="00EB50D5">
              <w:rPr>
                <w:rFonts w:ascii="Times New Roman" w:eastAsia="Times New Roman" w:hAnsi="Times New Roman"/>
                <w:sz w:val="24"/>
                <w:szCs w:val="24"/>
                <w:lang w:eastAsia="ru-RU"/>
              </w:rPr>
              <w:t>Рекомендации: «Музыкальные интерактивные игры, в которые можно играть с ребенком дома»</w:t>
            </w:r>
          </w:p>
          <w:p w:rsidR="00A76EBF" w:rsidRPr="00EB50D5" w:rsidRDefault="00A76EBF" w:rsidP="003341DC">
            <w:pPr>
              <w:rPr>
                <w:rFonts w:ascii="Times New Roman" w:hAnsi="Times New Roman"/>
                <w:sz w:val="24"/>
                <w:szCs w:val="24"/>
              </w:rPr>
            </w:pPr>
          </w:p>
        </w:tc>
      </w:tr>
      <w:tr w:rsidR="00A76EBF" w:rsidRPr="00EB50D5" w:rsidTr="00A76EBF">
        <w:tc>
          <w:tcPr>
            <w:tcW w:w="4786" w:type="dxa"/>
            <w:tcBorders>
              <w:top w:val="single" w:sz="4" w:space="0" w:color="auto"/>
              <w:left w:val="single" w:sz="4" w:space="0" w:color="auto"/>
              <w:bottom w:val="single" w:sz="4" w:space="0" w:color="auto"/>
              <w:right w:val="single" w:sz="4" w:space="0" w:color="auto"/>
            </w:tcBorders>
            <w:hideMark/>
          </w:tcPr>
          <w:p w:rsidR="00A76EBF" w:rsidRPr="00EB50D5" w:rsidRDefault="00A76EBF" w:rsidP="003341DC">
            <w:pPr>
              <w:rPr>
                <w:rFonts w:ascii="Times New Roman" w:hAnsi="Times New Roman"/>
                <w:sz w:val="24"/>
                <w:szCs w:val="24"/>
              </w:rPr>
            </w:pPr>
            <w:r w:rsidRPr="00EB50D5">
              <w:rPr>
                <w:rFonts w:ascii="Times New Roman" w:hAnsi="Times New Roman"/>
                <w:sz w:val="24"/>
                <w:szCs w:val="24"/>
              </w:rPr>
              <w:lastRenderedPageBreak/>
              <w:t>Март</w:t>
            </w:r>
          </w:p>
        </w:tc>
        <w:tc>
          <w:tcPr>
            <w:tcW w:w="5827" w:type="dxa"/>
            <w:tcBorders>
              <w:top w:val="single" w:sz="4" w:space="0" w:color="auto"/>
              <w:left w:val="single" w:sz="4" w:space="0" w:color="auto"/>
              <w:bottom w:val="single" w:sz="4" w:space="0" w:color="auto"/>
              <w:right w:val="single" w:sz="4" w:space="0" w:color="auto"/>
            </w:tcBorders>
            <w:hideMark/>
          </w:tcPr>
          <w:p w:rsidR="00A76EBF" w:rsidRDefault="00A76EBF" w:rsidP="003341DC">
            <w:pPr>
              <w:rPr>
                <w:rFonts w:ascii="Times New Roman" w:eastAsia="Times New Roman" w:hAnsi="Times New Roman"/>
                <w:sz w:val="24"/>
                <w:szCs w:val="24"/>
                <w:lang w:eastAsia="ru-RU"/>
              </w:rPr>
            </w:pPr>
          </w:p>
          <w:p w:rsidR="00A76EBF" w:rsidRDefault="00A76EBF" w:rsidP="003341DC">
            <w:pPr>
              <w:rPr>
                <w:rFonts w:ascii="Times New Roman" w:eastAsia="Times New Roman" w:hAnsi="Times New Roman"/>
                <w:sz w:val="24"/>
                <w:szCs w:val="24"/>
                <w:lang w:eastAsia="ru-RU"/>
              </w:rPr>
            </w:pPr>
            <w:r w:rsidRPr="00EB50D5">
              <w:rPr>
                <w:rFonts w:ascii="Times New Roman" w:eastAsia="Times New Roman" w:hAnsi="Times New Roman"/>
                <w:sz w:val="24"/>
                <w:szCs w:val="24"/>
                <w:lang w:eastAsia="ru-RU"/>
              </w:rPr>
              <w:t xml:space="preserve">Консультация </w:t>
            </w:r>
            <w:r w:rsidRPr="00A76EBF">
              <w:rPr>
                <w:rFonts w:ascii="Times New Roman" w:eastAsia="Times New Roman" w:hAnsi="Times New Roman"/>
                <w:sz w:val="24"/>
                <w:szCs w:val="24"/>
                <w:lang w:eastAsia="ru-RU"/>
              </w:rPr>
              <w:t>«Организация семейных праздников».</w:t>
            </w:r>
          </w:p>
          <w:p w:rsidR="00A76EBF" w:rsidRPr="00EB50D5" w:rsidRDefault="00A76EBF" w:rsidP="003341DC">
            <w:pPr>
              <w:rPr>
                <w:rFonts w:ascii="Times New Roman" w:hAnsi="Times New Roman"/>
                <w:sz w:val="24"/>
                <w:szCs w:val="24"/>
              </w:rPr>
            </w:pPr>
          </w:p>
        </w:tc>
      </w:tr>
      <w:tr w:rsidR="00A76EBF" w:rsidRPr="00EB50D5" w:rsidTr="00A76EBF">
        <w:tc>
          <w:tcPr>
            <w:tcW w:w="4786" w:type="dxa"/>
            <w:tcBorders>
              <w:top w:val="single" w:sz="4" w:space="0" w:color="auto"/>
              <w:left w:val="single" w:sz="4" w:space="0" w:color="auto"/>
              <w:bottom w:val="single" w:sz="4" w:space="0" w:color="auto"/>
              <w:right w:val="single" w:sz="4" w:space="0" w:color="auto"/>
            </w:tcBorders>
            <w:hideMark/>
          </w:tcPr>
          <w:p w:rsidR="00A76EBF" w:rsidRPr="00EB50D5" w:rsidRDefault="00A76EBF" w:rsidP="003341DC">
            <w:pPr>
              <w:rPr>
                <w:rFonts w:ascii="Times New Roman" w:hAnsi="Times New Roman"/>
                <w:sz w:val="24"/>
                <w:szCs w:val="24"/>
              </w:rPr>
            </w:pPr>
            <w:r w:rsidRPr="00EB50D5">
              <w:rPr>
                <w:rFonts w:ascii="Times New Roman" w:hAnsi="Times New Roman"/>
                <w:sz w:val="24"/>
                <w:szCs w:val="24"/>
              </w:rPr>
              <w:t>Апрель</w:t>
            </w:r>
          </w:p>
        </w:tc>
        <w:tc>
          <w:tcPr>
            <w:tcW w:w="5827" w:type="dxa"/>
            <w:tcBorders>
              <w:top w:val="single" w:sz="4" w:space="0" w:color="auto"/>
              <w:left w:val="single" w:sz="4" w:space="0" w:color="auto"/>
              <w:bottom w:val="single" w:sz="4" w:space="0" w:color="auto"/>
              <w:right w:val="single" w:sz="4" w:space="0" w:color="auto"/>
            </w:tcBorders>
            <w:hideMark/>
          </w:tcPr>
          <w:p w:rsidR="00A76EBF" w:rsidRDefault="00A76EBF" w:rsidP="003341DC">
            <w:pPr>
              <w:rPr>
                <w:rFonts w:ascii="Times New Roman" w:hAnsi="Times New Roman"/>
                <w:sz w:val="24"/>
                <w:szCs w:val="24"/>
              </w:rPr>
            </w:pPr>
          </w:p>
          <w:p w:rsidR="00A76EBF" w:rsidRDefault="00A76EBF" w:rsidP="003341DC">
            <w:pPr>
              <w:rPr>
                <w:rFonts w:ascii="Times New Roman" w:hAnsi="Times New Roman"/>
                <w:sz w:val="24"/>
                <w:szCs w:val="24"/>
              </w:rPr>
            </w:pPr>
            <w:r w:rsidRPr="00EB50D5">
              <w:rPr>
                <w:rFonts w:ascii="Times New Roman" w:hAnsi="Times New Roman"/>
                <w:sz w:val="24"/>
                <w:szCs w:val="24"/>
              </w:rPr>
              <w:t xml:space="preserve">Анкетирование по вопросам музыкального воспитания в семье. </w:t>
            </w:r>
          </w:p>
          <w:p w:rsidR="00A76EBF" w:rsidRPr="00EB50D5" w:rsidRDefault="00A76EBF" w:rsidP="003341DC">
            <w:pPr>
              <w:rPr>
                <w:rFonts w:ascii="Times New Roman" w:hAnsi="Times New Roman"/>
                <w:sz w:val="24"/>
                <w:szCs w:val="24"/>
              </w:rPr>
            </w:pPr>
          </w:p>
        </w:tc>
      </w:tr>
      <w:tr w:rsidR="00A76EBF" w:rsidRPr="00EB50D5" w:rsidTr="00A76EBF">
        <w:tc>
          <w:tcPr>
            <w:tcW w:w="4786" w:type="dxa"/>
            <w:tcBorders>
              <w:top w:val="single" w:sz="4" w:space="0" w:color="auto"/>
              <w:left w:val="single" w:sz="4" w:space="0" w:color="auto"/>
              <w:bottom w:val="single" w:sz="4" w:space="0" w:color="auto"/>
              <w:right w:val="single" w:sz="4" w:space="0" w:color="auto"/>
            </w:tcBorders>
            <w:hideMark/>
          </w:tcPr>
          <w:p w:rsidR="00A76EBF" w:rsidRPr="00EB50D5" w:rsidRDefault="00A76EBF" w:rsidP="003341DC">
            <w:pPr>
              <w:rPr>
                <w:rFonts w:ascii="Times New Roman" w:hAnsi="Times New Roman"/>
                <w:sz w:val="24"/>
                <w:szCs w:val="24"/>
              </w:rPr>
            </w:pPr>
            <w:r w:rsidRPr="00EB50D5">
              <w:rPr>
                <w:rFonts w:ascii="Times New Roman" w:hAnsi="Times New Roman"/>
                <w:sz w:val="24"/>
                <w:szCs w:val="24"/>
              </w:rPr>
              <w:t>Май</w:t>
            </w:r>
          </w:p>
        </w:tc>
        <w:tc>
          <w:tcPr>
            <w:tcW w:w="5827" w:type="dxa"/>
            <w:tcBorders>
              <w:top w:val="single" w:sz="4" w:space="0" w:color="auto"/>
              <w:left w:val="single" w:sz="4" w:space="0" w:color="auto"/>
              <w:bottom w:val="single" w:sz="4" w:space="0" w:color="auto"/>
              <w:right w:val="single" w:sz="4" w:space="0" w:color="auto"/>
            </w:tcBorders>
            <w:hideMark/>
          </w:tcPr>
          <w:p w:rsidR="00A76EBF" w:rsidRDefault="00A76EBF" w:rsidP="003341DC">
            <w:pPr>
              <w:rPr>
                <w:rFonts w:ascii="Times New Roman" w:hAnsi="Times New Roman"/>
                <w:sz w:val="24"/>
                <w:szCs w:val="24"/>
              </w:rPr>
            </w:pPr>
          </w:p>
          <w:p w:rsidR="00A76EBF" w:rsidRDefault="00A76EBF" w:rsidP="003341DC">
            <w:pPr>
              <w:rPr>
                <w:rFonts w:ascii="Times New Roman" w:hAnsi="Times New Roman"/>
                <w:sz w:val="24"/>
                <w:szCs w:val="24"/>
              </w:rPr>
            </w:pPr>
            <w:r w:rsidRPr="00EB50D5">
              <w:rPr>
                <w:rFonts w:ascii="Times New Roman" w:hAnsi="Times New Roman"/>
                <w:sz w:val="24"/>
                <w:szCs w:val="24"/>
              </w:rPr>
              <w:t>Рекомендации: «Развитие вокальн</w:t>
            </w:r>
            <w:r>
              <w:rPr>
                <w:rFonts w:ascii="Times New Roman" w:hAnsi="Times New Roman"/>
                <w:sz w:val="24"/>
                <w:szCs w:val="24"/>
              </w:rPr>
              <w:t xml:space="preserve">ых навыков в домашних условиях </w:t>
            </w:r>
            <w:r w:rsidRPr="00EB50D5">
              <w:rPr>
                <w:rFonts w:ascii="Times New Roman" w:hAnsi="Times New Roman"/>
                <w:sz w:val="24"/>
                <w:szCs w:val="24"/>
              </w:rPr>
              <w:t>»</w:t>
            </w:r>
          </w:p>
          <w:p w:rsidR="00A76EBF" w:rsidRPr="00EB50D5" w:rsidRDefault="00A76EBF" w:rsidP="003341DC">
            <w:pPr>
              <w:rPr>
                <w:rFonts w:ascii="Times New Roman" w:hAnsi="Times New Roman"/>
                <w:sz w:val="24"/>
                <w:szCs w:val="24"/>
              </w:rPr>
            </w:pPr>
          </w:p>
        </w:tc>
      </w:tr>
    </w:tbl>
    <w:p w:rsidR="004A1153" w:rsidRDefault="004A1153" w:rsidP="004A1153">
      <w:pPr>
        <w:jc w:val="center"/>
        <w:rPr>
          <w:rFonts w:ascii="Times New Roman" w:eastAsia="Times New Roman" w:hAnsi="Times New Roman" w:cs="Times New Roman"/>
          <w:b/>
          <w:sz w:val="24"/>
          <w:szCs w:val="24"/>
          <w:lang w:eastAsia="ru-RU"/>
        </w:rPr>
      </w:pPr>
    </w:p>
    <w:p w:rsidR="004A1153" w:rsidRDefault="004A1153" w:rsidP="004A1153">
      <w:pPr>
        <w:jc w:val="center"/>
        <w:rPr>
          <w:rFonts w:ascii="Times New Roman" w:eastAsia="Times New Roman" w:hAnsi="Times New Roman" w:cs="Times New Roman"/>
          <w:b/>
          <w:sz w:val="24"/>
          <w:szCs w:val="24"/>
          <w:lang w:eastAsia="ru-RU"/>
        </w:rPr>
      </w:pPr>
    </w:p>
    <w:p w:rsidR="004A1153" w:rsidRDefault="004A1153" w:rsidP="004A115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Подготовительная группа.</w:t>
      </w:r>
    </w:p>
    <w:p w:rsidR="004A1153" w:rsidRDefault="004A1153" w:rsidP="004A1153">
      <w:pPr>
        <w:jc w:val="center"/>
        <w:rPr>
          <w:rFonts w:ascii="Times New Roman" w:eastAsia="Times New Roman" w:hAnsi="Times New Roman" w:cs="Times New Roman"/>
          <w:b/>
          <w:sz w:val="24"/>
          <w:szCs w:val="24"/>
          <w:lang w:eastAsia="ru-RU"/>
        </w:rPr>
      </w:pPr>
    </w:p>
    <w:tbl>
      <w:tblPr>
        <w:tblStyle w:val="31"/>
        <w:tblW w:w="0" w:type="auto"/>
        <w:tblLook w:val="04A0" w:firstRow="1" w:lastRow="0" w:firstColumn="1" w:lastColumn="0" w:noHBand="0" w:noVBand="1"/>
      </w:tblPr>
      <w:tblGrid>
        <w:gridCol w:w="1485"/>
        <w:gridCol w:w="9128"/>
      </w:tblGrid>
      <w:tr w:rsidR="004A1153" w:rsidRPr="004A1153" w:rsidTr="00973DAB">
        <w:tc>
          <w:tcPr>
            <w:tcW w:w="1668" w:type="dxa"/>
            <w:tcBorders>
              <w:top w:val="single" w:sz="4" w:space="0" w:color="auto"/>
              <w:left w:val="single" w:sz="4" w:space="0" w:color="auto"/>
              <w:bottom w:val="single" w:sz="4" w:space="0" w:color="auto"/>
              <w:right w:val="single" w:sz="4" w:space="0" w:color="auto"/>
            </w:tcBorders>
            <w:vAlign w:val="center"/>
            <w:hideMark/>
          </w:tcPr>
          <w:p w:rsidR="004A1153" w:rsidRPr="004A1153" w:rsidRDefault="004A1153" w:rsidP="004A1153">
            <w:pPr>
              <w:jc w:val="center"/>
              <w:rPr>
                <w:rFonts w:ascii="Times New Roman" w:hAnsi="Times New Roman"/>
                <w:sz w:val="24"/>
                <w:szCs w:val="24"/>
              </w:rPr>
            </w:pPr>
          </w:p>
          <w:p w:rsidR="004A1153" w:rsidRPr="004A1153" w:rsidRDefault="004A1153" w:rsidP="004A1153">
            <w:pPr>
              <w:jc w:val="center"/>
              <w:rPr>
                <w:rFonts w:ascii="Times New Roman" w:hAnsi="Times New Roman"/>
                <w:sz w:val="24"/>
                <w:szCs w:val="24"/>
              </w:rPr>
            </w:pPr>
            <w:r w:rsidRPr="004A1153">
              <w:rPr>
                <w:rFonts w:ascii="Times New Roman" w:hAnsi="Times New Roman"/>
                <w:sz w:val="24"/>
                <w:szCs w:val="24"/>
              </w:rPr>
              <w:t>Месяц</w:t>
            </w:r>
          </w:p>
          <w:p w:rsidR="004A1153" w:rsidRPr="004A1153" w:rsidRDefault="004A1153" w:rsidP="004A1153">
            <w:pPr>
              <w:jc w:val="center"/>
              <w:rPr>
                <w:rFonts w:ascii="Times New Roman" w:hAnsi="Times New Roman"/>
                <w:sz w:val="24"/>
                <w:szCs w:val="24"/>
              </w:rPr>
            </w:pPr>
          </w:p>
        </w:tc>
        <w:tc>
          <w:tcPr>
            <w:tcW w:w="13118" w:type="dxa"/>
            <w:tcBorders>
              <w:top w:val="single" w:sz="4" w:space="0" w:color="auto"/>
              <w:left w:val="single" w:sz="4" w:space="0" w:color="auto"/>
              <w:bottom w:val="single" w:sz="4" w:space="0" w:color="auto"/>
              <w:right w:val="single" w:sz="4" w:space="0" w:color="auto"/>
            </w:tcBorders>
            <w:vAlign w:val="center"/>
            <w:hideMark/>
          </w:tcPr>
          <w:p w:rsidR="004A1153" w:rsidRPr="004A1153" w:rsidRDefault="004A1153" w:rsidP="004A1153">
            <w:pPr>
              <w:jc w:val="center"/>
              <w:rPr>
                <w:rFonts w:ascii="Times New Roman" w:hAnsi="Times New Roman"/>
                <w:sz w:val="24"/>
                <w:szCs w:val="24"/>
              </w:rPr>
            </w:pPr>
            <w:r w:rsidRPr="004A1153">
              <w:rPr>
                <w:rFonts w:ascii="Times New Roman" w:hAnsi="Times New Roman"/>
                <w:sz w:val="24"/>
                <w:szCs w:val="24"/>
              </w:rPr>
              <w:t>Содержание</w:t>
            </w:r>
          </w:p>
        </w:tc>
      </w:tr>
      <w:tr w:rsidR="004A1153" w:rsidRPr="004A1153" w:rsidTr="00973DAB">
        <w:tc>
          <w:tcPr>
            <w:tcW w:w="1668" w:type="dxa"/>
            <w:tcBorders>
              <w:top w:val="single" w:sz="4" w:space="0" w:color="auto"/>
              <w:left w:val="single" w:sz="4" w:space="0" w:color="auto"/>
              <w:bottom w:val="single" w:sz="4" w:space="0" w:color="auto"/>
              <w:right w:val="single" w:sz="4" w:space="0" w:color="auto"/>
            </w:tcBorders>
            <w:vAlign w:val="center"/>
            <w:hideMark/>
          </w:tcPr>
          <w:p w:rsidR="004A1153" w:rsidRPr="004A1153" w:rsidRDefault="004A1153" w:rsidP="004A1153">
            <w:pPr>
              <w:jc w:val="center"/>
              <w:rPr>
                <w:rFonts w:ascii="Times New Roman" w:hAnsi="Times New Roman"/>
                <w:sz w:val="24"/>
                <w:szCs w:val="24"/>
              </w:rPr>
            </w:pPr>
            <w:r w:rsidRPr="004A1153">
              <w:rPr>
                <w:rFonts w:ascii="Times New Roman" w:hAnsi="Times New Roman"/>
                <w:sz w:val="24"/>
                <w:szCs w:val="24"/>
              </w:rPr>
              <w:t>Сентябрь</w:t>
            </w:r>
          </w:p>
        </w:tc>
        <w:tc>
          <w:tcPr>
            <w:tcW w:w="13118" w:type="dxa"/>
            <w:tcBorders>
              <w:top w:val="single" w:sz="4" w:space="0" w:color="auto"/>
              <w:left w:val="single" w:sz="4" w:space="0" w:color="auto"/>
              <w:bottom w:val="single" w:sz="4" w:space="0" w:color="auto"/>
              <w:right w:val="single" w:sz="4" w:space="0" w:color="auto"/>
            </w:tcBorders>
            <w:vAlign w:val="center"/>
            <w:hideMark/>
          </w:tcPr>
          <w:p w:rsidR="004A1153" w:rsidRPr="004A1153" w:rsidRDefault="004A1153" w:rsidP="004A1153">
            <w:pPr>
              <w:rPr>
                <w:rFonts w:ascii="Times New Roman" w:hAnsi="Times New Roman"/>
                <w:sz w:val="24"/>
                <w:szCs w:val="24"/>
              </w:rPr>
            </w:pPr>
          </w:p>
          <w:p w:rsidR="004A1153" w:rsidRDefault="00A76EBF" w:rsidP="004A1153">
            <w:pPr>
              <w:rPr>
                <w:rFonts w:ascii="Times New Roman" w:hAnsi="Times New Roman"/>
                <w:sz w:val="24"/>
                <w:szCs w:val="24"/>
              </w:rPr>
            </w:pPr>
            <w:r w:rsidRPr="00A76EBF">
              <w:rPr>
                <w:rFonts w:ascii="Times New Roman" w:hAnsi="Times New Roman"/>
                <w:sz w:val="24"/>
                <w:szCs w:val="24"/>
              </w:rPr>
              <w:t xml:space="preserve">Ознакомление с программой  музыкального воспитания и развития детей группы </w:t>
            </w:r>
          </w:p>
          <w:p w:rsidR="00A76EBF" w:rsidRPr="004A1153" w:rsidRDefault="00A76EBF" w:rsidP="004A1153">
            <w:pPr>
              <w:rPr>
                <w:rFonts w:ascii="Times New Roman" w:hAnsi="Times New Roman"/>
                <w:sz w:val="24"/>
                <w:szCs w:val="24"/>
              </w:rPr>
            </w:pPr>
          </w:p>
        </w:tc>
      </w:tr>
      <w:tr w:rsidR="004A1153" w:rsidRPr="004A1153" w:rsidTr="00973DAB">
        <w:tc>
          <w:tcPr>
            <w:tcW w:w="1668" w:type="dxa"/>
            <w:tcBorders>
              <w:top w:val="single" w:sz="4" w:space="0" w:color="auto"/>
              <w:left w:val="single" w:sz="4" w:space="0" w:color="auto"/>
              <w:bottom w:val="single" w:sz="4" w:space="0" w:color="auto"/>
              <w:right w:val="single" w:sz="4" w:space="0" w:color="auto"/>
            </w:tcBorders>
            <w:vAlign w:val="center"/>
            <w:hideMark/>
          </w:tcPr>
          <w:p w:rsidR="004A1153" w:rsidRPr="004A1153" w:rsidRDefault="004A1153" w:rsidP="004A1153">
            <w:pPr>
              <w:jc w:val="center"/>
              <w:rPr>
                <w:rFonts w:ascii="Times New Roman" w:hAnsi="Times New Roman"/>
                <w:sz w:val="24"/>
                <w:szCs w:val="24"/>
              </w:rPr>
            </w:pPr>
            <w:r w:rsidRPr="004A1153">
              <w:rPr>
                <w:rFonts w:ascii="Times New Roman" w:hAnsi="Times New Roman"/>
                <w:sz w:val="24"/>
                <w:szCs w:val="24"/>
              </w:rPr>
              <w:t>Октябрь</w:t>
            </w:r>
          </w:p>
        </w:tc>
        <w:tc>
          <w:tcPr>
            <w:tcW w:w="13118" w:type="dxa"/>
            <w:tcBorders>
              <w:top w:val="single" w:sz="4" w:space="0" w:color="auto"/>
              <w:left w:val="single" w:sz="4" w:space="0" w:color="auto"/>
              <w:bottom w:val="single" w:sz="4" w:space="0" w:color="auto"/>
              <w:right w:val="single" w:sz="4" w:space="0" w:color="auto"/>
            </w:tcBorders>
            <w:vAlign w:val="center"/>
            <w:hideMark/>
          </w:tcPr>
          <w:p w:rsidR="004A1153" w:rsidRPr="004A1153" w:rsidRDefault="004A1153" w:rsidP="004A1153">
            <w:pPr>
              <w:rPr>
                <w:rFonts w:ascii="Times New Roman" w:hAnsi="Times New Roman"/>
                <w:sz w:val="24"/>
                <w:szCs w:val="24"/>
              </w:rPr>
            </w:pPr>
          </w:p>
          <w:p w:rsidR="004A1153" w:rsidRDefault="00A76EBF" w:rsidP="004A1153">
            <w:pPr>
              <w:rPr>
                <w:rFonts w:ascii="Times New Roman" w:hAnsi="Times New Roman"/>
                <w:sz w:val="24"/>
                <w:szCs w:val="24"/>
              </w:rPr>
            </w:pPr>
            <w:r w:rsidRPr="00A76EBF">
              <w:rPr>
                <w:rFonts w:ascii="Times New Roman" w:hAnsi="Times New Roman"/>
                <w:sz w:val="24"/>
                <w:szCs w:val="24"/>
              </w:rPr>
              <w:t>Консультация: «О музыкальных способностях ребенка»</w:t>
            </w:r>
          </w:p>
          <w:p w:rsidR="00A76EBF" w:rsidRPr="004A1153" w:rsidRDefault="00A76EBF" w:rsidP="004A1153">
            <w:pPr>
              <w:rPr>
                <w:rFonts w:ascii="Times New Roman" w:hAnsi="Times New Roman"/>
                <w:sz w:val="24"/>
                <w:szCs w:val="24"/>
              </w:rPr>
            </w:pPr>
          </w:p>
        </w:tc>
      </w:tr>
      <w:tr w:rsidR="004A1153" w:rsidRPr="004A1153" w:rsidTr="00973DAB">
        <w:tc>
          <w:tcPr>
            <w:tcW w:w="1668" w:type="dxa"/>
            <w:tcBorders>
              <w:top w:val="single" w:sz="4" w:space="0" w:color="auto"/>
              <w:left w:val="single" w:sz="4" w:space="0" w:color="auto"/>
              <w:bottom w:val="single" w:sz="4" w:space="0" w:color="auto"/>
              <w:right w:val="single" w:sz="4" w:space="0" w:color="auto"/>
            </w:tcBorders>
            <w:vAlign w:val="center"/>
            <w:hideMark/>
          </w:tcPr>
          <w:p w:rsidR="004A1153" w:rsidRPr="004A1153" w:rsidRDefault="004A1153" w:rsidP="004A1153">
            <w:pPr>
              <w:jc w:val="center"/>
              <w:rPr>
                <w:rFonts w:ascii="Times New Roman" w:hAnsi="Times New Roman"/>
                <w:sz w:val="24"/>
                <w:szCs w:val="24"/>
              </w:rPr>
            </w:pPr>
            <w:r w:rsidRPr="004A1153">
              <w:rPr>
                <w:rFonts w:ascii="Times New Roman" w:hAnsi="Times New Roman"/>
                <w:sz w:val="24"/>
                <w:szCs w:val="24"/>
              </w:rPr>
              <w:t>Ноябрь</w:t>
            </w:r>
          </w:p>
        </w:tc>
        <w:tc>
          <w:tcPr>
            <w:tcW w:w="13118" w:type="dxa"/>
            <w:tcBorders>
              <w:top w:val="single" w:sz="4" w:space="0" w:color="auto"/>
              <w:left w:val="single" w:sz="4" w:space="0" w:color="auto"/>
              <w:bottom w:val="single" w:sz="4" w:space="0" w:color="auto"/>
              <w:right w:val="single" w:sz="4" w:space="0" w:color="auto"/>
            </w:tcBorders>
            <w:vAlign w:val="center"/>
            <w:hideMark/>
          </w:tcPr>
          <w:p w:rsidR="004A1153" w:rsidRPr="004A1153" w:rsidRDefault="004A1153" w:rsidP="004A1153">
            <w:pPr>
              <w:rPr>
                <w:rFonts w:ascii="Times New Roman" w:hAnsi="Times New Roman"/>
                <w:sz w:val="24"/>
                <w:szCs w:val="24"/>
              </w:rPr>
            </w:pPr>
          </w:p>
          <w:p w:rsidR="004A1153" w:rsidRDefault="00A76EBF" w:rsidP="004A1153">
            <w:pPr>
              <w:rPr>
                <w:rFonts w:ascii="Times New Roman" w:hAnsi="Times New Roman"/>
                <w:sz w:val="24"/>
                <w:szCs w:val="24"/>
              </w:rPr>
            </w:pPr>
            <w:r w:rsidRPr="00A76EBF">
              <w:rPr>
                <w:rFonts w:ascii="Times New Roman" w:hAnsi="Times New Roman"/>
                <w:sz w:val="24"/>
                <w:szCs w:val="24"/>
              </w:rPr>
              <w:t>Консультация «Домашний оркестр»</w:t>
            </w:r>
          </w:p>
          <w:p w:rsidR="00A76EBF" w:rsidRPr="004A1153" w:rsidRDefault="00A76EBF" w:rsidP="004A1153">
            <w:pPr>
              <w:rPr>
                <w:rFonts w:ascii="Times New Roman" w:hAnsi="Times New Roman"/>
                <w:sz w:val="24"/>
                <w:szCs w:val="24"/>
              </w:rPr>
            </w:pPr>
          </w:p>
        </w:tc>
      </w:tr>
      <w:tr w:rsidR="004A1153" w:rsidRPr="004A1153" w:rsidTr="00973DAB">
        <w:tc>
          <w:tcPr>
            <w:tcW w:w="1668" w:type="dxa"/>
            <w:tcBorders>
              <w:top w:val="single" w:sz="4" w:space="0" w:color="auto"/>
              <w:left w:val="single" w:sz="4" w:space="0" w:color="auto"/>
              <w:bottom w:val="single" w:sz="4" w:space="0" w:color="auto"/>
              <w:right w:val="single" w:sz="4" w:space="0" w:color="auto"/>
            </w:tcBorders>
            <w:vAlign w:val="center"/>
            <w:hideMark/>
          </w:tcPr>
          <w:p w:rsidR="004A1153" w:rsidRPr="004A1153" w:rsidRDefault="004A1153" w:rsidP="004A1153">
            <w:pPr>
              <w:jc w:val="center"/>
              <w:rPr>
                <w:rFonts w:ascii="Times New Roman" w:hAnsi="Times New Roman"/>
                <w:sz w:val="24"/>
                <w:szCs w:val="24"/>
              </w:rPr>
            </w:pPr>
            <w:r w:rsidRPr="004A1153">
              <w:rPr>
                <w:rFonts w:ascii="Times New Roman" w:hAnsi="Times New Roman"/>
                <w:sz w:val="24"/>
                <w:szCs w:val="24"/>
              </w:rPr>
              <w:t>Декабрь</w:t>
            </w:r>
          </w:p>
        </w:tc>
        <w:tc>
          <w:tcPr>
            <w:tcW w:w="13118" w:type="dxa"/>
            <w:tcBorders>
              <w:top w:val="single" w:sz="4" w:space="0" w:color="auto"/>
              <w:left w:val="single" w:sz="4" w:space="0" w:color="auto"/>
              <w:bottom w:val="single" w:sz="4" w:space="0" w:color="auto"/>
              <w:right w:val="single" w:sz="4" w:space="0" w:color="auto"/>
            </w:tcBorders>
            <w:vAlign w:val="center"/>
            <w:hideMark/>
          </w:tcPr>
          <w:p w:rsidR="004A1153" w:rsidRPr="004A1153" w:rsidRDefault="004A1153" w:rsidP="004A1153">
            <w:pPr>
              <w:rPr>
                <w:rFonts w:ascii="Times New Roman" w:hAnsi="Times New Roman"/>
                <w:sz w:val="24"/>
                <w:szCs w:val="24"/>
              </w:rPr>
            </w:pPr>
          </w:p>
          <w:p w:rsidR="004A1153" w:rsidRDefault="00A76EBF" w:rsidP="004A1153">
            <w:pPr>
              <w:rPr>
                <w:rFonts w:ascii="Times New Roman" w:hAnsi="Times New Roman"/>
                <w:sz w:val="24"/>
                <w:szCs w:val="24"/>
              </w:rPr>
            </w:pPr>
            <w:r w:rsidRPr="00A76EBF">
              <w:rPr>
                <w:rFonts w:ascii="Times New Roman" w:hAnsi="Times New Roman"/>
                <w:sz w:val="24"/>
                <w:szCs w:val="24"/>
              </w:rPr>
              <w:t>Привлечение родителей к подготовке Новогоднего праздника, подготовка костюмов и атрибутов.</w:t>
            </w:r>
          </w:p>
          <w:p w:rsidR="00A76EBF" w:rsidRPr="004A1153" w:rsidRDefault="00A76EBF" w:rsidP="004A1153">
            <w:pPr>
              <w:rPr>
                <w:rFonts w:ascii="Times New Roman" w:hAnsi="Times New Roman"/>
                <w:sz w:val="24"/>
                <w:szCs w:val="24"/>
              </w:rPr>
            </w:pPr>
          </w:p>
        </w:tc>
      </w:tr>
      <w:tr w:rsidR="004A1153" w:rsidRPr="004A1153" w:rsidTr="00973DAB">
        <w:tc>
          <w:tcPr>
            <w:tcW w:w="1668" w:type="dxa"/>
            <w:tcBorders>
              <w:top w:val="single" w:sz="4" w:space="0" w:color="auto"/>
              <w:left w:val="single" w:sz="4" w:space="0" w:color="auto"/>
              <w:bottom w:val="single" w:sz="4" w:space="0" w:color="auto"/>
              <w:right w:val="single" w:sz="4" w:space="0" w:color="auto"/>
            </w:tcBorders>
            <w:vAlign w:val="center"/>
            <w:hideMark/>
          </w:tcPr>
          <w:p w:rsidR="004A1153" w:rsidRPr="004A1153" w:rsidRDefault="004A1153" w:rsidP="004A1153">
            <w:pPr>
              <w:jc w:val="center"/>
              <w:rPr>
                <w:rFonts w:ascii="Times New Roman" w:hAnsi="Times New Roman"/>
                <w:sz w:val="24"/>
                <w:szCs w:val="24"/>
              </w:rPr>
            </w:pPr>
            <w:r w:rsidRPr="004A1153">
              <w:rPr>
                <w:rFonts w:ascii="Times New Roman" w:hAnsi="Times New Roman"/>
                <w:sz w:val="24"/>
                <w:szCs w:val="24"/>
              </w:rPr>
              <w:t>Январь</w:t>
            </w:r>
          </w:p>
        </w:tc>
        <w:tc>
          <w:tcPr>
            <w:tcW w:w="13118" w:type="dxa"/>
            <w:tcBorders>
              <w:top w:val="single" w:sz="4" w:space="0" w:color="auto"/>
              <w:left w:val="single" w:sz="4" w:space="0" w:color="auto"/>
              <w:bottom w:val="single" w:sz="4" w:space="0" w:color="auto"/>
              <w:right w:val="single" w:sz="4" w:space="0" w:color="auto"/>
            </w:tcBorders>
            <w:vAlign w:val="center"/>
            <w:hideMark/>
          </w:tcPr>
          <w:p w:rsidR="004A1153" w:rsidRPr="004A1153" w:rsidRDefault="004A1153" w:rsidP="004A1153">
            <w:pPr>
              <w:rPr>
                <w:rFonts w:ascii="Times New Roman" w:hAnsi="Times New Roman"/>
                <w:sz w:val="24"/>
                <w:szCs w:val="24"/>
              </w:rPr>
            </w:pPr>
          </w:p>
          <w:p w:rsidR="004A1153" w:rsidRDefault="00A76EBF" w:rsidP="004A1153">
            <w:pPr>
              <w:rPr>
                <w:rFonts w:ascii="Times New Roman" w:hAnsi="Times New Roman"/>
                <w:sz w:val="24"/>
                <w:szCs w:val="24"/>
              </w:rPr>
            </w:pPr>
            <w:r w:rsidRPr="00A76EBF">
              <w:rPr>
                <w:rFonts w:ascii="Times New Roman" w:hAnsi="Times New Roman"/>
                <w:sz w:val="24"/>
                <w:szCs w:val="24"/>
              </w:rPr>
              <w:t>Индивидуальные консультации.</w:t>
            </w:r>
          </w:p>
          <w:p w:rsidR="00A76EBF" w:rsidRPr="004A1153" w:rsidRDefault="00A76EBF" w:rsidP="004A1153">
            <w:pPr>
              <w:rPr>
                <w:rFonts w:ascii="Times New Roman" w:hAnsi="Times New Roman"/>
                <w:sz w:val="24"/>
                <w:szCs w:val="24"/>
              </w:rPr>
            </w:pPr>
          </w:p>
        </w:tc>
      </w:tr>
      <w:tr w:rsidR="004A1153" w:rsidRPr="004A1153" w:rsidTr="00973DAB">
        <w:tc>
          <w:tcPr>
            <w:tcW w:w="1668" w:type="dxa"/>
            <w:tcBorders>
              <w:top w:val="single" w:sz="4" w:space="0" w:color="auto"/>
              <w:left w:val="single" w:sz="4" w:space="0" w:color="auto"/>
              <w:bottom w:val="single" w:sz="4" w:space="0" w:color="auto"/>
              <w:right w:val="single" w:sz="4" w:space="0" w:color="auto"/>
            </w:tcBorders>
            <w:vAlign w:val="center"/>
            <w:hideMark/>
          </w:tcPr>
          <w:p w:rsidR="004A1153" w:rsidRPr="004A1153" w:rsidRDefault="004A1153" w:rsidP="004A1153">
            <w:pPr>
              <w:jc w:val="center"/>
              <w:rPr>
                <w:rFonts w:ascii="Times New Roman" w:hAnsi="Times New Roman"/>
                <w:sz w:val="24"/>
                <w:szCs w:val="24"/>
              </w:rPr>
            </w:pPr>
            <w:r w:rsidRPr="004A1153">
              <w:rPr>
                <w:rFonts w:ascii="Times New Roman" w:hAnsi="Times New Roman"/>
                <w:sz w:val="24"/>
                <w:szCs w:val="24"/>
              </w:rPr>
              <w:t>Февраль</w:t>
            </w:r>
          </w:p>
        </w:tc>
        <w:tc>
          <w:tcPr>
            <w:tcW w:w="13118" w:type="dxa"/>
            <w:tcBorders>
              <w:top w:val="single" w:sz="4" w:space="0" w:color="auto"/>
              <w:left w:val="single" w:sz="4" w:space="0" w:color="auto"/>
              <w:bottom w:val="single" w:sz="4" w:space="0" w:color="auto"/>
              <w:right w:val="single" w:sz="4" w:space="0" w:color="auto"/>
            </w:tcBorders>
            <w:vAlign w:val="center"/>
            <w:hideMark/>
          </w:tcPr>
          <w:p w:rsidR="004A1153" w:rsidRPr="004A1153" w:rsidRDefault="004A1153" w:rsidP="004A1153">
            <w:pPr>
              <w:rPr>
                <w:rFonts w:ascii="Times New Roman" w:hAnsi="Times New Roman"/>
                <w:sz w:val="24"/>
                <w:szCs w:val="24"/>
              </w:rPr>
            </w:pPr>
          </w:p>
          <w:p w:rsidR="004A1153" w:rsidRDefault="00A76EBF" w:rsidP="004A1153">
            <w:pPr>
              <w:rPr>
                <w:rFonts w:ascii="Times New Roman" w:hAnsi="Times New Roman"/>
                <w:sz w:val="24"/>
                <w:szCs w:val="24"/>
              </w:rPr>
            </w:pPr>
            <w:r w:rsidRPr="00A76EBF">
              <w:rPr>
                <w:rFonts w:ascii="Times New Roman" w:hAnsi="Times New Roman"/>
                <w:sz w:val="24"/>
                <w:szCs w:val="24"/>
              </w:rPr>
              <w:t>Консультация «Детские музыкальные мультипликационные фильмы как средство развития музыкальных способностей у детей»</w:t>
            </w:r>
          </w:p>
          <w:p w:rsidR="00A76EBF" w:rsidRPr="004A1153" w:rsidRDefault="00A76EBF" w:rsidP="004A1153">
            <w:pPr>
              <w:rPr>
                <w:rFonts w:ascii="Times New Roman" w:hAnsi="Times New Roman"/>
                <w:sz w:val="24"/>
                <w:szCs w:val="24"/>
              </w:rPr>
            </w:pPr>
          </w:p>
        </w:tc>
      </w:tr>
      <w:tr w:rsidR="004A1153" w:rsidRPr="004A1153" w:rsidTr="00973DAB">
        <w:tc>
          <w:tcPr>
            <w:tcW w:w="1668" w:type="dxa"/>
            <w:tcBorders>
              <w:top w:val="single" w:sz="4" w:space="0" w:color="auto"/>
              <w:left w:val="single" w:sz="4" w:space="0" w:color="auto"/>
              <w:bottom w:val="single" w:sz="4" w:space="0" w:color="auto"/>
              <w:right w:val="single" w:sz="4" w:space="0" w:color="auto"/>
            </w:tcBorders>
            <w:vAlign w:val="center"/>
            <w:hideMark/>
          </w:tcPr>
          <w:p w:rsidR="004A1153" w:rsidRPr="004A1153" w:rsidRDefault="004A1153" w:rsidP="004A1153">
            <w:pPr>
              <w:jc w:val="center"/>
              <w:rPr>
                <w:rFonts w:ascii="Times New Roman" w:hAnsi="Times New Roman"/>
                <w:sz w:val="24"/>
                <w:szCs w:val="24"/>
              </w:rPr>
            </w:pPr>
            <w:r w:rsidRPr="004A1153">
              <w:rPr>
                <w:rFonts w:ascii="Times New Roman" w:hAnsi="Times New Roman"/>
                <w:sz w:val="24"/>
                <w:szCs w:val="24"/>
              </w:rPr>
              <w:t>Март</w:t>
            </w:r>
          </w:p>
        </w:tc>
        <w:tc>
          <w:tcPr>
            <w:tcW w:w="13118" w:type="dxa"/>
            <w:tcBorders>
              <w:top w:val="single" w:sz="4" w:space="0" w:color="auto"/>
              <w:left w:val="single" w:sz="4" w:space="0" w:color="auto"/>
              <w:bottom w:val="single" w:sz="4" w:space="0" w:color="auto"/>
              <w:right w:val="single" w:sz="4" w:space="0" w:color="auto"/>
            </w:tcBorders>
            <w:vAlign w:val="center"/>
            <w:hideMark/>
          </w:tcPr>
          <w:p w:rsidR="004A1153" w:rsidRPr="004A1153" w:rsidRDefault="004A1153" w:rsidP="004A1153">
            <w:pPr>
              <w:rPr>
                <w:rFonts w:ascii="Times New Roman" w:hAnsi="Times New Roman"/>
                <w:sz w:val="24"/>
                <w:szCs w:val="24"/>
              </w:rPr>
            </w:pPr>
          </w:p>
          <w:p w:rsidR="004A1153" w:rsidRDefault="00A76EBF" w:rsidP="004A1153">
            <w:pPr>
              <w:rPr>
                <w:rFonts w:ascii="Times New Roman" w:hAnsi="Times New Roman"/>
                <w:sz w:val="24"/>
                <w:szCs w:val="24"/>
              </w:rPr>
            </w:pPr>
            <w:r w:rsidRPr="00A76EBF">
              <w:rPr>
                <w:rFonts w:ascii="Times New Roman" w:hAnsi="Times New Roman"/>
                <w:sz w:val="24"/>
                <w:szCs w:val="24"/>
              </w:rPr>
              <w:t xml:space="preserve">Анкетирование по вопросам музыкального воспитания в семье. </w:t>
            </w:r>
          </w:p>
          <w:p w:rsidR="00A76EBF" w:rsidRPr="004A1153" w:rsidRDefault="00A76EBF" w:rsidP="004A1153">
            <w:pPr>
              <w:rPr>
                <w:rFonts w:ascii="Times New Roman" w:hAnsi="Times New Roman"/>
                <w:sz w:val="24"/>
                <w:szCs w:val="24"/>
              </w:rPr>
            </w:pPr>
          </w:p>
        </w:tc>
      </w:tr>
      <w:tr w:rsidR="004A1153" w:rsidRPr="004A1153" w:rsidTr="00973DAB">
        <w:tc>
          <w:tcPr>
            <w:tcW w:w="1668" w:type="dxa"/>
            <w:tcBorders>
              <w:top w:val="single" w:sz="4" w:space="0" w:color="auto"/>
              <w:left w:val="single" w:sz="4" w:space="0" w:color="auto"/>
              <w:bottom w:val="single" w:sz="4" w:space="0" w:color="auto"/>
              <w:right w:val="single" w:sz="4" w:space="0" w:color="auto"/>
            </w:tcBorders>
            <w:vAlign w:val="center"/>
            <w:hideMark/>
          </w:tcPr>
          <w:p w:rsidR="004A1153" w:rsidRPr="004A1153" w:rsidRDefault="004A1153" w:rsidP="004A1153">
            <w:pPr>
              <w:jc w:val="center"/>
              <w:rPr>
                <w:rFonts w:ascii="Times New Roman" w:hAnsi="Times New Roman"/>
                <w:sz w:val="24"/>
                <w:szCs w:val="24"/>
              </w:rPr>
            </w:pPr>
            <w:r w:rsidRPr="004A1153">
              <w:rPr>
                <w:rFonts w:ascii="Times New Roman" w:hAnsi="Times New Roman"/>
                <w:sz w:val="24"/>
                <w:szCs w:val="24"/>
              </w:rPr>
              <w:lastRenderedPageBreak/>
              <w:t>Апрель</w:t>
            </w:r>
          </w:p>
        </w:tc>
        <w:tc>
          <w:tcPr>
            <w:tcW w:w="13118" w:type="dxa"/>
            <w:tcBorders>
              <w:top w:val="single" w:sz="4" w:space="0" w:color="auto"/>
              <w:left w:val="single" w:sz="4" w:space="0" w:color="auto"/>
              <w:bottom w:val="single" w:sz="4" w:space="0" w:color="auto"/>
              <w:right w:val="single" w:sz="4" w:space="0" w:color="auto"/>
            </w:tcBorders>
            <w:vAlign w:val="center"/>
            <w:hideMark/>
          </w:tcPr>
          <w:p w:rsidR="004A1153" w:rsidRPr="004A1153" w:rsidRDefault="004A1153" w:rsidP="004A1153">
            <w:pPr>
              <w:rPr>
                <w:rFonts w:ascii="Times New Roman" w:hAnsi="Times New Roman"/>
                <w:sz w:val="24"/>
                <w:szCs w:val="24"/>
              </w:rPr>
            </w:pPr>
          </w:p>
          <w:p w:rsidR="004A1153" w:rsidRPr="004A1153" w:rsidRDefault="00A76EBF" w:rsidP="004A1153">
            <w:pPr>
              <w:rPr>
                <w:rFonts w:ascii="Times New Roman" w:hAnsi="Times New Roman"/>
                <w:sz w:val="24"/>
                <w:szCs w:val="24"/>
              </w:rPr>
            </w:pPr>
            <w:r w:rsidRPr="00A76EBF">
              <w:rPr>
                <w:rFonts w:ascii="Times New Roman" w:hAnsi="Times New Roman"/>
                <w:sz w:val="24"/>
                <w:szCs w:val="24"/>
              </w:rPr>
              <w:t>Консультация «Музыкотерапия в детском саду и дома. Репертуар для прослушивания дома».</w:t>
            </w:r>
          </w:p>
        </w:tc>
      </w:tr>
      <w:tr w:rsidR="004A1153" w:rsidRPr="004A1153" w:rsidTr="00973DAB">
        <w:tc>
          <w:tcPr>
            <w:tcW w:w="1668" w:type="dxa"/>
            <w:tcBorders>
              <w:top w:val="single" w:sz="4" w:space="0" w:color="auto"/>
              <w:left w:val="single" w:sz="4" w:space="0" w:color="auto"/>
              <w:bottom w:val="single" w:sz="4" w:space="0" w:color="auto"/>
              <w:right w:val="single" w:sz="4" w:space="0" w:color="auto"/>
            </w:tcBorders>
            <w:vAlign w:val="center"/>
            <w:hideMark/>
          </w:tcPr>
          <w:p w:rsidR="004A1153" w:rsidRPr="004A1153" w:rsidRDefault="004A1153" w:rsidP="004A1153">
            <w:pPr>
              <w:jc w:val="center"/>
              <w:rPr>
                <w:rFonts w:ascii="Times New Roman" w:hAnsi="Times New Roman"/>
                <w:sz w:val="24"/>
                <w:szCs w:val="24"/>
              </w:rPr>
            </w:pPr>
            <w:r w:rsidRPr="004A1153">
              <w:rPr>
                <w:rFonts w:ascii="Times New Roman" w:hAnsi="Times New Roman"/>
                <w:sz w:val="24"/>
                <w:szCs w:val="24"/>
              </w:rPr>
              <w:t>Май</w:t>
            </w:r>
          </w:p>
        </w:tc>
        <w:tc>
          <w:tcPr>
            <w:tcW w:w="13118" w:type="dxa"/>
            <w:tcBorders>
              <w:top w:val="single" w:sz="4" w:space="0" w:color="auto"/>
              <w:left w:val="single" w:sz="4" w:space="0" w:color="auto"/>
              <w:bottom w:val="single" w:sz="4" w:space="0" w:color="auto"/>
              <w:right w:val="single" w:sz="4" w:space="0" w:color="auto"/>
            </w:tcBorders>
            <w:vAlign w:val="center"/>
            <w:hideMark/>
          </w:tcPr>
          <w:p w:rsidR="004A1153" w:rsidRPr="004A1153" w:rsidRDefault="004A1153" w:rsidP="004A1153">
            <w:pPr>
              <w:rPr>
                <w:rFonts w:ascii="Times New Roman" w:hAnsi="Times New Roman"/>
                <w:sz w:val="24"/>
                <w:szCs w:val="24"/>
              </w:rPr>
            </w:pPr>
          </w:p>
          <w:p w:rsidR="004A1153" w:rsidRPr="004A1153" w:rsidRDefault="004A1153" w:rsidP="004A1153">
            <w:pPr>
              <w:rPr>
                <w:rFonts w:ascii="Times New Roman" w:hAnsi="Times New Roman"/>
                <w:sz w:val="24"/>
                <w:szCs w:val="24"/>
              </w:rPr>
            </w:pPr>
            <w:r w:rsidRPr="004A1153">
              <w:rPr>
                <w:rFonts w:ascii="Times New Roman" w:hAnsi="Times New Roman"/>
                <w:sz w:val="24"/>
                <w:szCs w:val="24"/>
              </w:rPr>
              <w:t>Совместный детско - родительский праздник «До свидания, детский сад»</w:t>
            </w:r>
          </w:p>
          <w:p w:rsidR="004A1153" w:rsidRPr="004A1153" w:rsidRDefault="004A1153" w:rsidP="004A1153">
            <w:pPr>
              <w:rPr>
                <w:rFonts w:ascii="Times New Roman" w:hAnsi="Times New Roman"/>
                <w:sz w:val="24"/>
                <w:szCs w:val="24"/>
              </w:rPr>
            </w:pPr>
          </w:p>
        </w:tc>
      </w:tr>
    </w:tbl>
    <w:p w:rsidR="004A1153" w:rsidRPr="004A1153" w:rsidRDefault="004A1153" w:rsidP="004A1153">
      <w:pPr>
        <w:jc w:val="center"/>
        <w:rPr>
          <w:rFonts w:ascii="Times New Roman" w:eastAsia="Times New Roman" w:hAnsi="Times New Roman" w:cs="Times New Roman"/>
          <w:b/>
          <w:sz w:val="24"/>
          <w:szCs w:val="24"/>
          <w:lang w:eastAsia="ru-RU"/>
        </w:rPr>
        <w:sectPr w:rsidR="004A1153" w:rsidRPr="004A1153" w:rsidSect="00FA421B">
          <w:footerReference w:type="default" r:id="rId9"/>
          <w:pgSz w:w="12240" w:h="15840"/>
          <w:pgMar w:top="1134" w:right="850" w:bottom="1134" w:left="993" w:header="708" w:footer="708" w:gutter="0"/>
          <w:cols w:space="720"/>
          <w:docGrid w:linePitch="299"/>
        </w:sectPr>
      </w:pPr>
    </w:p>
    <w:p w:rsidR="00A14F01" w:rsidRDefault="00A14F01" w:rsidP="00A14F01">
      <w:pPr>
        <w:jc w:val="center"/>
        <w:rPr>
          <w:rFonts w:ascii="Times New Roman" w:eastAsia="Times New Roman" w:hAnsi="Times New Roman" w:cs="Times New Roman"/>
          <w:b/>
          <w:sz w:val="28"/>
          <w:szCs w:val="28"/>
          <w:lang w:eastAsia="ru-RU"/>
        </w:rPr>
      </w:pPr>
      <w:r w:rsidRPr="00A14F01">
        <w:rPr>
          <w:rFonts w:ascii="Times New Roman" w:eastAsia="Times New Roman" w:hAnsi="Times New Roman" w:cs="Times New Roman"/>
          <w:b/>
          <w:sz w:val="28"/>
          <w:szCs w:val="28"/>
          <w:lang w:eastAsia="ru-RU"/>
        </w:rPr>
        <w:lastRenderedPageBreak/>
        <w:t xml:space="preserve">3. </w:t>
      </w:r>
      <w:r w:rsidR="007A767F" w:rsidRPr="00A14F01">
        <w:rPr>
          <w:rFonts w:ascii="Times New Roman" w:eastAsia="Times New Roman" w:hAnsi="Times New Roman" w:cs="Times New Roman"/>
          <w:b/>
          <w:sz w:val="28"/>
          <w:szCs w:val="28"/>
          <w:lang w:eastAsia="ru-RU"/>
        </w:rPr>
        <w:t>Организационный раздел</w:t>
      </w:r>
    </w:p>
    <w:p w:rsidR="007A767F" w:rsidRPr="00A14F01" w:rsidRDefault="007A767F" w:rsidP="00A14F01">
      <w:pPr>
        <w:jc w:val="center"/>
        <w:rPr>
          <w:rFonts w:ascii="Times New Roman" w:eastAsia="Times New Roman" w:hAnsi="Times New Roman" w:cs="Times New Roman"/>
          <w:b/>
          <w:sz w:val="28"/>
          <w:szCs w:val="28"/>
          <w:lang w:eastAsia="ru-RU"/>
        </w:rPr>
      </w:pPr>
      <w:r w:rsidRPr="00A14F01">
        <w:rPr>
          <w:rFonts w:ascii="Times New Roman" w:hAnsi="Times New Roman" w:cs="Times New Roman"/>
          <w:b/>
          <w:sz w:val="24"/>
          <w:szCs w:val="24"/>
        </w:rPr>
        <w:t>Режим дня дошкольного образовательного учреждения</w:t>
      </w:r>
    </w:p>
    <w:p w:rsidR="007A767F" w:rsidRPr="007D14A9" w:rsidRDefault="007A767F" w:rsidP="00A14F01">
      <w:pPr>
        <w:jc w:val="center"/>
        <w:rPr>
          <w:rFonts w:ascii="Times New Roman" w:hAnsi="Times New Roman" w:cs="Times New Roman"/>
          <w:b/>
          <w:i/>
          <w:sz w:val="24"/>
          <w:szCs w:val="24"/>
        </w:rPr>
      </w:pPr>
      <w:r w:rsidRPr="007D14A9">
        <w:rPr>
          <w:rFonts w:ascii="Times New Roman" w:hAnsi="Times New Roman" w:cs="Times New Roman"/>
          <w:b/>
          <w:i/>
          <w:sz w:val="24"/>
          <w:szCs w:val="24"/>
        </w:rPr>
        <w:t>Холодный период года</w:t>
      </w:r>
    </w:p>
    <w:tbl>
      <w:tblPr>
        <w:tblW w:w="10320" w:type="dxa"/>
        <w:tblInd w:w="-5" w:type="dxa"/>
        <w:tblLayout w:type="fixed"/>
        <w:tblLook w:val="04A0" w:firstRow="1" w:lastRow="0" w:firstColumn="1" w:lastColumn="0" w:noHBand="0" w:noVBand="1"/>
      </w:tblPr>
      <w:tblGrid>
        <w:gridCol w:w="7485"/>
        <w:gridCol w:w="2835"/>
      </w:tblGrid>
      <w:tr w:rsidR="007A767F" w:rsidRPr="00415322" w:rsidTr="007D14A9">
        <w:trPr>
          <w:trHeight w:val="722"/>
        </w:trPr>
        <w:tc>
          <w:tcPr>
            <w:tcW w:w="7484" w:type="dxa"/>
            <w:tcBorders>
              <w:top w:val="single" w:sz="4" w:space="0" w:color="000000"/>
              <w:left w:val="single" w:sz="4" w:space="0" w:color="000000"/>
              <w:bottom w:val="single" w:sz="4" w:space="0" w:color="000000"/>
              <w:right w:val="nil"/>
            </w:tcBorders>
            <w:vAlign w:val="center"/>
            <w:hideMark/>
          </w:tcPr>
          <w:p w:rsidR="007A767F" w:rsidRPr="00415322" w:rsidRDefault="007A767F" w:rsidP="007D14A9">
            <w:pPr>
              <w:jc w:val="center"/>
              <w:rPr>
                <w:rFonts w:ascii="Times New Roman" w:hAnsi="Times New Roman" w:cs="Times New Roman"/>
                <w:sz w:val="24"/>
                <w:szCs w:val="24"/>
              </w:rPr>
            </w:pPr>
            <w:r w:rsidRPr="00415322">
              <w:rPr>
                <w:rFonts w:ascii="Times New Roman" w:hAnsi="Times New Roman" w:cs="Times New Roman"/>
                <w:sz w:val="24"/>
                <w:szCs w:val="24"/>
              </w:rPr>
              <w:t>Режимные моменты</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A767F" w:rsidRPr="00415322" w:rsidRDefault="007A767F" w:rsidP="007D14A9">
            <w:pPr>
              <w:jc w:val="center"/>
              <w:rPr>
                <w:rFonts w:ascii="Times New Roman" w:hAnsi="Times New Roman" w:cs="Times New Roman"/>
                <w:sz w:val="24"/>
                <w:szCs w:val="24"/>
              </w:rPr>
            </w:pPr>
            <w:r w:rsidRPr="00415322">
              <w:rPr>
                <w:rFonts w:ascii="Times New Roman" w:hAnsi="Times New Roman" w:cs="Times New Roman"/>
                <w:sz w:val="24"/>
                <w:szCs w:val="24"/>
              </w:rPr>
              <w:t>Ранний возраст</w:t>
            </w:r>
          </w:p>
          <w:p w:rsidR="007A767F" w:rsidRPr="00415322" w:rsidRDefault="007A767F" w:rsidP="007D14A9">
            <w:pPr>
              <w:jc w:val="center"/>
              <w:rPr>
                <w:rFonts w:ascii="Times New Roman" w:hAnsi="Times New Roman" w:cs="Times New Roman"/>
                <w:sz w:val="24"/>
                <w:szCs w:val="24"/>
              </w:rPr>
            </w:pPr>
            <w:r w:rsidRPr="00415322">
              <w:rPr>
                <w:rFonts w:ascii="Times New Roman" w:hAnsi="Times New Roman" w:cs="Times New Roman"/>
                <w:sz w:val="24"/>
                <w:szCs w:val="24"/>
              </w:rPr>
              <w:t>3</w:t>
            </w:r>
            <w:r w:rsidR="0003402F">
              <w:rPr>
                <w:rFonts w:ascii="Times New Roman" w:hAnsi="Times New Roman" w:cs="Times New Roman"/>
                <w:sz w:val="24"/>
                <w:szCs w:val="24"/>
              </w:rPr>
              <w:t xml:space="preserve"> </w:t>
            </w:r>
            <w:r w:rsidRPr="00415322">
              <w:rPr>
                <w:rFonts w:ascii="Times New Roman" w:hAnsi="Times New Roman" w:cs="Times New Roman"/>
                <w:sz w:val="24"/>
                <w:szCs w:val="24"/>
              </w:rPr>
              <w:t>-</w:t>
            </w:r>
            <w:r w:rsidR="0003402F">
              <w:rPr>
                <w:rFonts w:ascii="Times New Roman" w:hAnsi="Times New Roman" w:cs="Times New Roman"/>
                <w:sz w:val="24"/>
                <w:szCs w:val="24"/>
              </w:rPr>
              <w:t xml:space="preserve"> </w:t>
            </w:r>
            <w:r w:rsidRPr="00415322">
              <w:rPr>
                <w:rFonts w:ascii="Times New Roman" w:hAnsi="Times New Roman" w:cs="Times New Roman"/>
                <w:sz w:val="24"/>
                <w:szCs w:val="24"/>
              </w:rPr>
              <w:t>4 года</w:t>
            </w:r>
          </w:p>
        </w:tc>
      </w:tr>
      <w:tr w:rsidR="007A767F" w:rsidRPr="00415322" w:rsidTr="007A767F">
        <w:trPr>
          <w:trHeight w:val="305"/>
        </w:trPr>
        <w:tc>
          <w:tcPr>
            <w:tcW w:w="7484" w:type="dxa"/>
            <w:tcBorders>
              <w:top w:val="single" w:sz="4" w:space="0" w:color="000000"/>
              <w:left w:val="single" w:sz="4" w:space="0" w:color="000000"/>
              <w:bottom w:val="single" w:sz="4" w:space="0" w:color="000000"/>
              <w:right w:val="nil"/>
            </w:tcBorders>
            <w:hideMark/>
          </w:tcPr>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 xml:space="preserve">Приём, осмотр, игры, дежурство </w:t>
            </w:r>
          </w:p>
        </w:tc>
        <w:tc>
          <w:tcPr>
            <w:tcW w:w="2835" w:type="dxa"/>
            <w:tcBorders>
              <w:top w:val="single" w:sz="4" w:space="0" w:color="000000"/>
              <w:left w:val="single" w:sz="4" w:space="0" w:color="000000"/>
              <w:bottom w:val="single" w:sz="4" w:space="0" w:color="000000"/>
              <w:right w:val="single" w:sz="4" w:space="0" w:color="000000"/>
            </w:tcBorders>
            <w:hideMark/>
          </w:tcPr>
          <w:p w:rsidR="007A767F" w:rsidRPr="00415322" w:rsidRDefault="007A767F" w:rsidP="00A14F01">
            <w:pPr>
              <w:jc w:val="center"/>
              <w:rPr>
                <w:rFonts w:ascii="Times New Roman" w:hAnsi="Times New Roman" w:cs="Times New Roman"/>
                <w:sz w:val="24"/>
                <w:szCs w:val="24"/>
              </w:rPr>
            </w:pPr>
            <w:r w:rsidRPr="00415322">
              <w:rPr>
                <w:rFonts w:ascii="Times New Roman" w:hAnsi="Times New Roman" w:cs="Times New Roman"/>
                <w:sz w:val="24"/>
                <w:szCs w:val="24"/>
              </w:rPr>
              <w:t>7.15-8.00</w:t>
            </w:r>
          </w:p>
        </w:tc>
      </w:tr>
      <w:tr w:rsidR="007A767F" w:rsidRPr="00415322" w:rsidTr="007A767F">
        <w:tc>
          <w:tcPr>
            <w:tcW w:w="7484" w:type="dxa"/>
            <w:tcBorders>
              <w:top w:val="single" w:sz="4" w:space="0" w:color="000000"/>
              <w:left w:val="single" w:sz="4" w:space="0" w:color="000000"/>
              <w:bottom w:val="single" w:sz="4" w:space="0" w:color="000000"/>
              <w:right w:val="nil"/>
            </w:tcBorders>
            <w:hideMark/>
          </w:tcPr>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Утренняя гимнастика</w:t>
            </w:r>
          </w:p>
        </w:tc>
        <w:tc>
          <w:tcPr>
            <w:tcW w:w="2835" w:type="dxa"/>
            <w:tcBorders>
              <w:top w:val="single" w:sz="4" w:space="0" w:color="000000"/>
              <w:left w:val="single" w:sz="4" w:space="0" w:color="000000"/>
              <w:bottom w:val="single" w:sz="4" w:space="0" w:color="000000"/>
              <w:right w:val="single" w:sz="4" w:space="0" w:color="000000"/>
            </w:tcBorders>
            <w:hideMark/>
          </w:tcPr>
          <w:p w:rsidR="007A767F" w:rsidRPr="00415322" w:rsidRDefault="007A767F" w:rsidP="00A14F01">
            <w:pPr>
              <w:jc w:val="center"/>
              <w:rPr>
                <w:rFonts w:ascii="Times New Roman" w:hAnsi="Times New Roman" w:cs="Times New Roman"/>
                <w:sz w:val="24"/>
                <w:szCs w:val="24"/>
              </w:rPr>
            </w:pPr>
            <w:r w:rsidRPr="00415322">
              <w:rPr>
                <w:rFonts w:ascii="Times New Roman" w:hAnsi="Times New Roman" w:cs="Times New Roman"/>
                <w:sz w:val="24"/>
                <w:szCs w:val="24"/>
              </w:rPr>
              <w:t>8.00-8.05</w:t>
            </w:r>
          </w:p>
        </w:tc>
      </w:tr>
      <w:tr w:rsidR="007A767F" w:rsidRPr="00415322" w:rsidTr="007A767F">
        <w:tc>
          <w:tcPr>
            <w:tcW w:w="7484" w:type="dxa"/>
            <w:tcBorders>
              <w:top w:val="single" w:sz="4" w:space="0" w:color="000000"/>
              <w:left w:val="single" w:sz="4" w:space="0" w:color="000000"/>
              <w:bottom w:val="single" w:sz="4" w:space="0" w:color="000000"/>
              <w:right w:val="nil"/>
            </w:tcBorders>
            <w:hideMark/>
          </w:tcPr>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Подготовка к завтраку, завтрак, игры</w:t>
            </w:r>
          </w:p>
        </w:tc>
        <w:tc>
          <w:tcPr>
            <w:tcW w:w="2835" w:type="dxa"/>
            <w:tcBorders>
              <w:top w:val="single" w:sz="4" w:space="0" w:color="000000"/>
              <w:left w:val="single" w:sz="4" w:space="0" w:color="000000"/>
              <w:bottom w:val="single" w:sz="4" w:space="0" w:color="000000"/>
              <w:right w:val="single" w:sz="4" w:space="0" w:color="000000"/>
            </w:tcBorders>
            <w:hideMark/>
          </w:tcPr>
          <w:p w:rsidR="007A767F" w:rsidRPr="00415322" w:rsidRDefault="007A767F" w:rsidP="00A14F01">
            <w:pPr>
              <w:jc w:val="center"/>
              <w:rPr>
                <w:rFonts w:ascii="Times New Roman" w:hAnsi="Times New Roman" w:cs="Times New Roman"/>
                <w:sz w:val="24"/>
                <w:szCs w:val="24"/>
              </w:rPr>
            </w:pPr>
            <w:r w:rsidRPr="00415322">
              <w:rPr>
                <w:rFonts w:ascii="Times New Roman" w:hAnsi="Times New Roman" w:cs="Times New Roman"/>
                <w:sz w:val="24"/>
                <w:szCs w:val="24"/>
              </w:rPr>
              <w:t>8.05-9.00</w:t>
            </w:r>
          </w:p>
        </w:tc>
      </w:tr>
      <w:tr w:rsidR="007A767F" w:rsidRPr="00415322" w:rsidTr="007A767F">
        <w:tc>
          <w:tcPr>
            <w:tcW w:w="7484" w:type="dxa"/>
            <w:tcBorders>
              <w:top w:val="single" w:sz="4" w:space="0" w:color="000000"/>
              <w:left w:val="single" w:sz="4" w:space="0" w:color="000000"/>
              <w:bottom w:val="single" w:sz="4" w:space="0" w:color="000000"/>
              <w:right w:val="nil"/>
            </w:tcBorders>
            <w:hideMark/>
          </w:tcPr>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Подготовка к занятиям</w:t>
            </w:r>
          </w:p>
        </w:tc>
        <w:tc>
          <w:tcPr>
            <w:tcW w:w="2835" w:type="dxa"/>
            <w:tcBorders>
              <w:top w:val="single" w:sz="4" w:space="0" w:color="000000"/>
              <w:left w:val="single" w:sz="4" w:space="0" w:color="000000"/>
              <w:bottom w:val="single" w:sz="4" w:space="0" w:color="000000"/>
              <w:right w:val="single" w:sz="4" w:space="0" w:color="000000"/>
            </w:tcBorders>
            <w:hideMark/>
          </w:tcPr>
          <w:p w:rsidR="007A767F" w:rsidRPr="00415322" w:rsidRDefault="007A767F" w:rsidP="00A14F01">
            <w:pPr>
              <w:jc w:val="center"/>
              <w:rPr>
                <w:rFonts w:ascii="Times New Roman" w:hAnsi="Times New Roman" w:cs="Times New Roman"/>
                <w:sz w:val="24"/>
                <w:szCs w:val="24"/>
              </w:rPr>
            </w:pPr>
            <w:r w:rsidRPr="00415322">
              <w:rPr>
                <w:rFonts w:ascii="Times New Roman" w:hAnsi="Times New Roman" w:cs="Times New Roman"/>
                <w:sz w:val="24"/>
                <w:szCs w:val="24"/>
              </w:rPr>
              <w:t>8.55-9.00</w:t>
            </w:r>
          </w:p>
        </w:tc>
      </w:tr>
      <w:tr w:rsidR="007A767F" w:rsidRPr="00415322" w:rsidTr="007A767F">
        <w:trPr>
          <w:trHeight w:val="277"/>
        </w:trPr>
        <w:tc>
          <w:tcPr>
            <w:tcW w:w="7484" w:type="dxa"/>
            <w:tcBorders>
              <w:top w:val="single" w:sz="4" w:space="0" w:color="000000"/>
              <w:left w:val="single" w:sz="4" w:space="0" w:color="000000"/>
              <w:bottom w:val="single" w:sz="4" w:space="0" w:color="000000"/>
              <w:right w:val="nil"/>
            </w:tcBorders>
            <w:hideMark/>
          </w:tcPr>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 xml:space="preserve">Занятия                      </w:t>
            </w:r>
          </w:p>
        </w:tc>
        <w:tc>
          <w:tcPr>
            <w:tcW w:w="2835" w:type="dxa"/>
            <w:tcBorders>
              <w:top w:val="single" w:sz="4" w:space="0" w:color="000000"/>
              <w:left w:val="single" w:sz="4" w:space="0" w:color="000000"/>
              <w:bottom w:val="single" w:sz="4" w:space="0" w:color="000000"/>
              <w:right w:val="single" w:sz="4" w:space="0" w:color="000000"/>
            </w:tcBorders>
            <w:hideMark/>
          </w:tcPr>
          <w:p w:rsidR="007A767F" w:rsidRPr="00415322" w:rsidRDefault="007A767F" w:rsidP="00A14F01">
            <w:pPr>
              <w:jc w:val="center"/>
              <w:rPr>
                <w:rFonts w:ascii="Times New Roman" w:hAnsi="Times New Roman" w:cs="Times New Roman"/>
                <w:sz w:val="24"/>
                <w:szCs w:val="24"/>
              </w:rPr>
            </w:pPr>
            <w:r w:rsidRPr="00415322">
              <w:rPr>
                <w:rFonts w:ascii="Times New Roman" w:hAnsi="Times New Roman" w:cs="Times New Roman"/>
                <w:sz w:val="24"/>
                <w:szCs w:val="24"/>
              </w:rPr>
              <w:t>9.00-9.10</w:t>
            </w:r>
          </w:p>
        </w:tc>
      </w:tr>
      <w:tr w:rsidR="007A767F" w:rsidRPr="00415322" w:rsidTr="007A767F">
        <w:tc>
          <w:tcPr>
            <w:tcW w:w="7484" w:type="dxa"/>
            <w:tcBorders>
              <w:top w:val="single" w:sz="4" w:space="0" w:color="000000"/>
              <w:left w:val="single" w:sz="4" w:space="0" w:color="000000"/>
              <w:bottom w:val="single" w:sz="4" w:space="0" w:color="000000"/>
              <w:right w:val="nil"/>
            </w:tcBorders>
            <w:hideMark/>
          </w:tcPr>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Игры, подготовка к прогулке, прогулка (игры, наблюдения, труд)</w:t>
            </w:r>
          </w:p>
        </w:tc>
        <w:tc>
          <w:tcPr>
            <w:tcW w:w="2835" w:type="dxa"/>
            <w:tcBorders>
              <w:top w:val="single" w:sz="4" w:space="0" w:color="000000"/>
              <w:left w:val="single" w:sz="4" w:space="0" w:color="000000"/>
              <w:bottom w:val="single" w:sz="4" w:space="0" w:color="000000"/>
              <w:right w:val="single" w:sz="4" w:space="0" w:color="000000"/>
            </w:tcBorders>
            <w:hideMark/>
          </w:tcPr>
          <w:p w:rsidR="007A767F" w:rsidRPr="00415322" w:rsidRDefault="007A767F" w:rsidP="00A14F01">
            <w:pPr>
              <w:jc w:val="center"/>
              <w:rPr>
                <w:rFonts w:ascii="Times New Roman" w:hAnsi="Times New Roman" w:cs="Times New Roman"/>
                <w:sz w:val="24"/>
                <w:szCs w:val="24"/>
              </w:rPr>
            </w:pPr>
            <w:r w:rsidRPr="00415322">
              <w:rPr>
                <w:rFonts w:ascii="Times New Roman" w:hAnsi="Times New Roman" w:cs="Times New Roman"/>
                <w:sz w:val="24"/>
                <w:szCs w:val="24"/>
              </w:rPr>
              <w:t>9.35-11.20</w:t>
            </w:r>
          </w:p>
        </w:tc>
      </w:tr>
      <w:tr w:rsidR="007A767F" w:rsidRPr="00415322" w:rsidTr="007A767F">
        <w:tc>
          <w:tcPr>
            <w:tcW w:w="7484" w:type="dxa"/>
            <w:tcBorders>
              <w:top w:val="single" w:sz="4" w:space="0" w:color="000000"/>
              <w:left w:val="single" w:sz="4" w:space="0" w:color="000000"/>
              <w:bottom w:val="single" w:sz="4" w:space="0" w:color="000000"/>
              <w:right w:val="nil"/>
            </w:tcBorders>
            <w:hideMark/>
          </w:tcPr>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 xml:space="preserve">Возвращение с прогулки, игры </w:t>
            </w:r>
          </w:p>
        </w:tc>
        <w:tc>
          <w:tcPr>
            <w:tcW w:w="2835" w:type="dxa"/>
            <w:tcBorders>
              <w:top w:val="single" w:sz="4" w:space="0" w:color="000000"/>
              <w:left w:val="single" w:sz="4" w:space="0" w:color="000000"/>
              <w:bottom w:val="single" w:sz="4" w:space="0" w:color="000000"/>
              <w:right w:val="single" w:sz="4" w:space="0" w:color="000000"/>
            </w:tcBorders>
            <w:hideMark/>
          </w:tcPr>
          <w:p w:rsidR="007A767F" w:rsidRPr="00415322" w:rsidRDefault="007A767F" w:rsidP="00A14F01">
            <w:pPr>
              <w:jc w:val="center"/>
              <w:rPr>
                <w:rFonts w:ascii="Times New Roman" w:hAnsi="Times New Roman" w:cs="Times New Roman"/>
                <w:sz w:val="24"/>
                <w:szCs w:val="24"/>
              </w:rPr>
            </w:pPr>
            <w:r w:rsidRPr="00415322">
              <w:rPr>
                <w:rFonts w:ascii="Times New Roman" w:hAnsi="Times New Roman" w:cs="Times New Roman"/>
                <w:sz w:val="24"/>
                <w:szCs w:val="24"/>
              </w:rPr>
              <w:t>11.20- 11.50</w:t>
            </w:r>
          </w:p>
        </w:tc>
      </w:tr>
      <w:tr w:rsidR="007A767F" w:rsidRPr="00415322" w:rsidTr="007A767F">
        <w:tc>
          <w:tcPr>
            <w:tcW w:w="7484" w:type="dxa"/>
            <w:tcBorders>
              <w:top w:val="single" w:sz="4" w:space="0" w:color="000000"/>
              <w:left w:val="single" w:sz="4" w:space="0" w:color="000000"/>
              <w:bottom w:val="single" w:sz="4" w:space="0" w:color="000000"/>
              <w:right w:val="nil"/>
            </w:tcBorders>
            <w:hideMark/>
          </w:tcPr>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Подготовка к обеду, обед</w:t>
            </w:r>
          </w:p>
        </w:tc>
        <w:tc>
          <w:tcPr>
            <w:tcW w:w="2835" w:type="dxa"/>
            <w:tcBorders>
              <w:top w:val="single" w:sz="4" w:space="0" w:color="000000"/>
              <w:left w:val="single" w:sz="4" w:space="0" w:color="000000"/>
              <w:bottom w:val="single" w:sz="4" w:space="0" w:color="000000"/>
              <w:right w:val="single" w:sz="4" w:space="0" w:color="000000"/>
            </w:tcBorders>
            <w:hideMark/>
          </w:tcPr>
          <w:p w:rsidR="007A767F" w:rsidRPr="00415322" w:rsidRDefault="007A767F" w:rsidP="00A14F01">
            <w:pPr>
              <w:jc w:val="center"/>
              <w:rPr>
                <w:rFonts w:ascii="Times New Roman" w:hAnsi="Times New Roman" w:cs="Times New Roman"/>
                <w:sz w:val="24"/>
                <w:szCs w:val="24"/>
              </w:rPr>
            </w:pPr>
            <w:r w:rsidRPr="00415322">
              <w:rPr>
                <w:rFonts w:ascii="Times New Roman" w:hAnsi="Times New Roman" w:cs="Times New Roman"/>
                <w:sz w:val="24"/>
                <w:szCs w:val="24"/>
              </w:rPr>
              <w:t>11.50-12.30</w:t>
            </w:r>
          </w:p>
        </w:tc>
      </w:tr>
      <w:tr w:rsidR="007A767F" w:rsidRPr="00415322" w:rsidTr="007A767F">
        <w:tc>
          <w:tcPr>
            <w:tcW w:w="7484" w:type="dxa"/>
            <w:tcBorders>
              <w:top w:val="single" w:sz="4" w:space="0" w:color="000000"/>
              <w:left w:val="single" w:sz="4" w:space="0" w:color="000000"/>
              <w:bottom w:val="single" w:sz="4" w:space="0" w:color="000000"/>
              <w:right w:val="nil"/>
            </w:tcBorders>
            <w:hideMark/>
          </w:tcPr>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Подготовка ко сну, дневной сон</w:t>
            </w:r>
          </w:p>
        </w:tc>
        <w:tc>
          <w:tcPr>
            <w:tcW w:w="2835" w:type="dxa"/>
            <w:tcBorders>
              <w:top w:val="single" w:sz="4" w:space="0" w:color="000000"/>
              <w:left w:val="single" w:sz="4" w:space="0" w:color="000000"/>
              <w:bottom w:val="single" w:sz="4" w:space="0" w:color="000000"/>
              <w:right w:val="single" w:sz="4" w:space="0" w:color="000000"/>
            </w:tcBorders>
            <w:hideMark/>
          </w:tcPr>
          <w:p w:rsidR="007A767F" w:rsidRPr="00415322" w:rsidRDefault="007A767F" w:rsidP="00A14F01">
            <w:pPr>
              <w:jc w:val="center"/>
              <w:rPr>
                <w:rFonts w:ascii="Times New Roman" w:hAnsi="Times New Roman" w:cs="Times New Roman"/>
                <w:sz w:val="24"/>
                <w:szCs w:val="24"/>
              </w:rPr>
            </w:pPr>
            <w:r w:rsidRPr="00415322">
              <w:rPr>
                <w:rFonts w:ascii="Times New Roman" w:hAnsi="Times New Roman" w:cs="Times New Roman"/>
                <w:sz w:val="24"/>
                <w:szCs w:val="24"/>
              </w:rPr>
              <w:t>12.30-15.00</w:t>
            </w:r>
          </w:p>
        </w:tc>
      </w:tr>
      <w:tr w:rsidR="007A767F" w:rsidRPr="00415322" w:rsidTr="007A767F">
        <w:tc>
          <w:tcPr>
            <w:tcW w:w="7484" w:type="dxa"/>
            <w:tcBorders>
              <w:top w:val="single" w:sz="4" w:space="0" w:color="000000"/>
              <w:left w:val="single" w:sz="4" w:space="0" w:color="000000"/>
              <w:bottom w:val="single" w:sz="4" w:space="0" w:color="000000"/>
              <w:right w:val="nil"/>
            </w:tcBorders>
            <w:hideMark/>
          </w:tcPr>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Постепенный подъём, воздушно-водные процедуры</w:t>
            </w:r>
          </w:p>
        </w:tc>
        <w:tc>
          <w:tcPr>
            <w:tcW w:w="2835" w:type="dxa"/>
            <w:tcBorders>
              <w:top w:val="single" w:sz="4" w:space="0" w:color="000000"/>
              <w:left w:val="single" w:sz="4" w:space="0" w:color="000000"/>
              <w:bottom w:val="single" w:sz="4" w:space="0" w:color="000000"/>
              <w:right w:val="single" w:sz="4" w:space="0" w:color="000000"/>
            </w:tcBorders>
            <w:hideMark/>
          </w:tcPr>
          <w:p w:rsidR="007A767F" w:rsidRPr="00415322" w:rsidRDefault="007A767F" w:rsidP="00A14F01">
            <w:pPr>
              <w:jc w:val="center"/>
              <w:rPr>
                <w:rFonts w:ascii="Times New Roman" w:hAnsi="Times New Roman" w:cs="Times New Roman"/>
                <w:sz w:val="24"/>
                <w:szCs w:val="24"/>
              </w:rPr>
            </w:pPr>
            <w:r w:rsidRPr="00415322">
              <w:rPr>
                <w:rFonts w:ascii="Times New Roman" w:hAnsi="Times New Roman" w:cs="Times New Roman"/>
                <w:sz w:val="24"/>
                <w:szCs w:val="24"/>
              </w:rPr>
              <w:t>15.00-15.30</w:t>
            </w:r>
          </w:p>
        </w:tc>
      </w:tr>
      <w:tr w:rsidR="007A767F" w:rsidRPr="00415322" w:rsidTr="007A767F">
        <w:tc>
          <w:tcPr>
            <w:tcW w:w="7484" w:type="dxa"/>
            <w:tcBorders>
              <w:top w:val="single" w:sz="4" w:space="0" w:color="000000"/>
              <w:left w:val="single" w:sz="4" w:space="0" w:color="000000"/>
              <w:bottom w:val="single" w:sz="4" w:space="0" w:color="000000"/>
              <w:right w:val="nil"/>
            </w:tcBorders>
            <w:hideMark/>
          </w:tcPr>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Подготовка к полднику, полдник</w:t>
            </w:r>
          </w:p>
        </w:tc>
        <w:tc>
          <w:tcPr>
            <w:tcW w:w="2835" w:type="dxa"/>
            <w:tcBorders>
              <w:top w:val="single" w:sz="4" w:space="0" w:color="000000"/>
              <w:left w:val="single" w:sz="4" w:space="0" w:color="000000"/>
              <w:bottom w:val="single" w:sz="4" w:space="0" w:color="000000"/>
              <w:right w:val="single" w:sz="4" w:space="0" w:color="000000"/>
            </w:tcBorders>
            <w:hideMark/>
          </w:tcPr>
          <w:p w:rsidR="007A767F" w:rsidRPr="00415322" w:rsidRDefault="007A767F" w:rsidP="00A14F01">
            <w:pPr>
              <w:jc w:val="center"/>
              <w:rPr>
                <w:rFonts w:ascii="Times New Roman" w:hAnsi="Times New Roman" w:cs="Times New Roman"/>
                <w:sz w:val="24"/>
                <w:szCs w:val="24"/>
              </w:rPr>
            </w:pPr>
            <w:r w:rsidRPr="00415322">
              <w:rPr>
                <w:rFonts w:ascii="Times New Roman" w:hAnsi="Times New Roman" w:cs="Times New Roman"/>
                <w:sz w:val="24"/>
                <w:szCs w:val="24"/>
              </w:rPr>
              <w:t>15.30-15.50</w:t>
            </w:r>
          </w:p>
        </w:tc>
      </w:tr>
      <w:tr w:rsidR="007A767F" w:rsidRPr="00415322" w:rsidTr="007A767F">
        <w:tc>
          <w:tcPr>
            <w:tcW w:w="7484" w:type="dxa"/>
            <w:tcBorders>
              <w:top w:val="single" w:sz="4" w:space="0" w:color="000000"/>
              <w:left w:val="single" w:sz="4" w:space="0" w:color="000000"/>
              <w:bottom w:val="single" w:sz="4" w:space="0" w:color="000000"/>
              <w:right w:val="nil"/>
            </w:tcBorders>
            <w:hideMark/>
          </w:tcPr>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 xml:space="preserve">Занятия, кружки, развлечения        </w:t>
            </w:r>
          </w:p>
        </w:tc>
        <w:tc>
          <w:tcPr>
            <w:tcW w:w="2835" w:type="dxa"/>
            <w:tcBorders>
              <w:top w:val="single" w:sz="4" w:space="0" w:color="000000"/>
              <w:left w:val="single" w:sz="4" w:space="0" w:color="000000"/>
              <w:bottom w:val="single" w:sz="4" w:space="0" w:color="000000"/>
              <w:right w:val="single" w:sz="4" w:space="0" w:color="000000"/>
            </w:tcBorders>
            <w:hideMark/>
          </w:tcPr>
          <w:p w:rsidR="007A767F" w:rsidRPr="00415322" w:rsidRDefault="007A767F" w:rsidP="00A14F01">
            <w:pPr>
              <w:jc w:val="center"/>
              <w:rPr>
                <w:rFonts w:ascii="Times New Roman" w:hAnsi="Times New Roman" w:cs="Times New Roman"/>
                <w:sz w:val="24"/>
                <w:szCs w:val="24"/>
              </w:rPr>
            </w:pPr>
            <w:r w:rsidRPr="00415322">
              <w:rPr>
                <w:rFonts w:ascii="Times New Roman" w:hAnsi="Times New Roman" w:cs="Times New Roman"/>
                <w:sz w:val="24"/>
                <w:szCs w:val="24"/>
              </w:rPr>
              <w:t>15.50-16.05</w:t>
            </w:r>
          </w:p>
        </w:tc>
      </w:tr>
      <w:tr w:rsidR="007A767F" w:rsidRPr="00415322" w:rsidTr="007A767F">
        <w:tc>
          <w:tcPr>
            <w:tcW w:w="7484" w:type="dxa"/>
            <w:tcBorders>
              <w:top w:val="single" w:sz="4" w:space="0" w:color="000000"/>
              <w:left w:val="single" w:sz="4" w:space="0" w:color="000000"/>
              <w:bottom w:val="single" w:sz="4" w:space="0" w:color="000000"/>
              <w:right w:val="nil"/>
            </w:tcBorders>
            <w:hideMark/>
          </w:tcPr>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Игры, труд, индивидуальная работа</w:t>
            </w:r>
          </w:p>
        </w:tc>
        <w:tc>
          <w:tcPr>
            <w:tcW w:w="2835" w:type="dxa"/>
            <w:tcBorders>
              <w:top w:val="single" w:sz="4" w:space="0" w:color="000000"/>
              <w:left w:val="single" w:sz="4" w:space="0" w:color="000000"/>
              <w:bottom w:val="single" w:sz="4" w:space="0" w:color="000000"/>
              <w:right w:val="single" w:sz="4" w:space="0" w:color="000000"/>
            </w:tcBorders>
            <w:hideMark/>
          </w:tcPr>
          <w:p w:rsidR="007A767F" w:rsidRPr="00415322" w:rsidRDefault="007A767F" w:rsidP="00A14F01">
            <w:pPr>
              <w:jc w:val="center"/>
              <w:rPr>
                <w:rFonts w:ascii="Times New Roman" w:hAnsi="Times New Roman" w:cs="Times New Roman"/>
                <w:sz w:val="24"/>
                <w:szCs w:val="24"/>
              </w:rPr>
            </w:pPr>
            <w:r w:rsidRPr="00415322">
              <w:rPr>
                <w:rFonts w:ascii="Times New Roman" w:hAnsi="Times New Roman" w:cs="Times New Roman"/>
                <w:sz w:val="24"/>
                <w:szCs w:val="24"/>
              </w:rPr>
              <w:t>16.05-16.30</w:t>
            </w:r>
          </w:p>
        </w:tc>
      </w:tr>
      <w:tr w:rsidR="007A767F" w:rsidRPr="00415322" w:rsidTr="007A767F">
        <w:tc>
          <w:tcPr>
            <w:tcW w:w="7484" w:type="dxa"/>
            <w:tcBorders>
              <w:top w:val="single" w:sz="4" w:space="0" w:color="000000"/>
              <w:left w:val="single" w:sz="4" w:space="0" w:color="000000"/>
              <w:bottom w:val="single" w:sz="4" w:space="0" w:color="000000"/>
              <w:right w:val="nil"/>
            </w:tcBorders>
            <w:hideMark/>
          </w:tcPr>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Подготовка к прогулке, прогулка,</w:t>
            </w:r>
          </w:p>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игры, уход детей домой</w:t>
            </w:r>
          </w:p>
        </w:tc>
        <w:tc>
          <w:tcPr>
            <w:tcW w:w="2835" w:type="dxa"/>
            <w:tcBorders>
              <w:top w:val="single" w:sz="4" w:space="0" w:color="000000"/>
              <w:left w:val="single" w:sz="4" w:space="0" w:color="000000"/>
              <w:bottom w:val="single" w:sz="4" w:space="0" w:color="000000"/>
              <w:right w:val="single" w:sz="4" w:space="0" w:color="000000"/>
            </w:tcBorders>
            <w:hideMark/>
          </w:tcPr>
          <w:p w:rsidR="007A767F" w:rsidRPr="00415322" w:rsidRDefault="007A767F" w:rsidP="00A14F01">
            <w:pPr>
              <w:jc w:val="center"/>
              <w:rPr>
                <w:rFonts w:ascii="Times New Roman" w:hAnsi="Times New Roman" w:cs="Times New Roman"/>
                <w:sz w:val="24"/>
                <w:szCs w:val="24"/>
              </w:rPr>
            </w:pPr>
            <w:r w:rsidRPr="00415322">
              <w:rPr>
                <w:rFonts w:ascii="Times New Roman" w:hAnsi="Times New Roman" w:cs="Times New Roman"/>
                <w:sz w:val="24"/>
                <w:szCs w:val="24"/>
              </w:rPr>
              <w:t>16.30-17.45</w:t>
            </w:r>
          </w:p>
        </w:tc>
      </w:tr>
    </w:tbl>
    <w:p w:rsidR="007A767F" w:rsidRPr="00415322" w:rsidRDefault="007A767F" w:rsidP="00415322">
      <w:pPr>
        <w:rPr>
          <w:rFonts w:ascii="Times New Roman" w:hAnsi="Times New Roman" w:cs="Times New Roman"/>
          <w:sz w:val="24"/>
          <w:szCs w:val="24"/>
        </w:rPr>
      </w:pPr>
    </w:p>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br w:type="page"/>
      </w:r>
    </w:p>
    <w:p w:rsidR="007A767F" w:rsidRPr="007D14A9" w:rsidRDefault="007A767F" w:rsidP="00A14F01">
      <w:pPr>
        <w:jc w:val="center"/>
        <w:rPr>
          <w:rFonts w:ascii="Times New Roman" w:hAnsi="Times New Roman" w:cs="Times New Roman"/>
          <w:b/>
          <w:i/>
          <w:sz w:val="24"/>
          <w:szCs w:val="24"/>
        </w:rPr>
      </w:pPr>
      <w:r w:rsidRPr="007D14A9">
        <w:rPr>
          <w:rFonts w:ascii="Times New Roman" w:hAnsi="Times New Roman" w:cs="Times New Roman"/>
          <w:b/>
          <w:i/>
          <w:sz w:val="24"/>
          <w:szCs w:val="24"/>
        </w:rPr>
        <w:lastRenderedPageBreak/>
        <w:t>Тёплый период года</w:t>
      </w:r>
    </w:p>
    <w:tbl>
      <w:tblPr>
        <w:tblW w:w="10350" w:type="dxa"/>
        <w:tblInd w:w="108" w:type="dxa"/>
        <w:tblLayout w:type="fixed"/>
        <w:tblLook w:val="04A0" w:firstRow="1" w:lastRow="0" w:firstColumn="1" w:lastColumn="0" w:noHBand="0" w:noVBand="1"/>
      </w:tblPr>
      <w:tblGrid>
        <w:gridCol w:w="7373"/>
        <w:gridCol w:w="2977"/>
      </w:tblGrid>
      <w:tr w:rsidR="007A767F" w:rsidRPr="00415322" w:rsidTr="007D14A9">
        <w:tc>
          <w:tcPr>
            <w:tcW w:w="7371" w:type="dxa"/>
            <w:tcBorders>
              <w:top w:val="single" w:sz="4" w:space="0" w:color="000000"/>
              <w:left w:val="single" w:sz="4" w:space="0" w:color="000000"/>
              <w:bottom w:val="single" w:sz="4" w:space="0" w:color="000000"/>
              <w:right w:val="nil"/>
            </w:tcBorders>
            <w:vAlign w:val="center"/>
            <w:hideMark/>
          </w:tcPr>
          <w:p w:rsidR="007A767F" w:rsidRPr="00415322" w:rsidRDefault="007A767F" w:rsidP="007D14A9">
            <w:pPr>
              <w:jc w:val="center"/>
              <w:rPr>
                <w:rFonts w:ascii="Times New Roman" w:hAnsi="Times New Roman" w:cs="Times New Roman"/>
                <w:sz w:val="24"/>
                <w:szCs w:val="24"/>
              </w:rPr>
            </w:pPr>
            <w:r w:rsidRPr="00415322">
              <w:rPr>
                <w:rFonts w:ascii="Times New Roman" w:hAnsi="Times New Roman" w:cs="Times New Roman"/>
                <w:sz w:val="24"/>
                <w:szCs w:val="24"/>
              </w:rPr>
              <w:t>Режимные     моменты</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7A767F" w:rsidRPr="00415322" w:rsidRDefault="007A767F" w:rsidP="007D14A9">
            <w:pPr>
              <w:jc w:val="center"/>
              <w:rPr>
                <w:rFonts w:ascii="Times New Roman" w:hAnsi="Times New Roman" w:cs="Times New Roman"/>
                <w:sz w:val="24"/>
                <w:szCs w:val="24"/>
              </w:rPr>
            </w:pPr>
            <w:r w:rsidRPr="00415322">
              <w:rPr>
                <w:rFonts w:ascii="Times New Roman" w:hAnsi="Times New Roman" w:cs="Times New Roman"/>
                <w:sz w:val="24"/>
                <w:szCs w:val="24"/>
              </w:rPr>
              <w:t>Ранний возраст</w:t>
            </w:r>
          </w:p>
          <w:p w:rsidR="007A767F" w:rsidRPr="00415322" w:rsidRDefault="007A767F" w:rsidP="007D14A9">
            <w:pPr>
              <w:jc w:val="center"/>
              <w:rPr>
                <w:rFonts w:ascii="Times New Roman" w:hAnsi="Times New Roman" w:cs="Times New Roman"/>
                <w:sz w:val="24"/>
                <w:szCs w:val="24"/>
              </w:rPr>
            </w:pPr>
            <w:r w:rsidRPr="00415322">
              <w:rPr>
                <w:rFonts w:ascii="Times New Roman" w:hAnsi="Times New Roman" w:cs="Times New Roman"/>
                <w:sz w:val="24"/>
                <w:szCs w:val="24"/>
              </w:rPr>
              <w:t>3</w:t>
            </w:r>
            <w:r w:rsidR="0003402F">
              <w:rPr>
                <w:rFonts w:ascii="Times New Roman" w:hAnsi="Times New Roman" w:cs="Times New Roman"/>
                <w:sz w:val="24"/>
                <w:szCs w:val="24"/>
              </w:rPr>
              <w:t xml:space="preserve"> </w:t>
            </w:r>
            <w:r w:rsidRPr="00415322">
              <w:rPr>
                <w:rFonts w:ascii="Times New Roman" w:hAnsi="Times New Roman" w:cs="Times New Roman"/>
                <w:sz w:val="24"/>
                <w:szCs w:val="24"/>
              </w:rPr>
              <w:t>-</w:t>
            </w:r>
            <w:r w:rsidR="0003402F">
              <w:rPr>
                <w:rFonts w:ascii="Times New Roman" w:hAnsi="Times New Roman" w:cs="Times New Roman"/>
                <w:sz w:val="24"/>
                <w:szCs w:val="24"/>
              </w:rPr>
              <w:t xml:space="preserve"> </w:t>
            </w:r>
            <w:r w:rsidRPr="00415322">
              <w:rPr>
                <w:rFonts w:ascii="Times New Roman" w:hAnsi="Times New Roman" w:cs="Times New Roman"/>
                <w:sz w:val="24"/>
                <w:szCs w:val="24"/>
              </w:rPr>
              <w:t>4 года</w:t>
            </w:r>
          </w:p>
        </w:tc>
      </w:tr>
      <w:tr w:rsidR="007A767F" w:rsidRPr="00415322" w:rsidTr="007A767F">
        <w:trPr>
          <w:trHeight w:val="194"/>
        </w:trPr>
        <w:tc>
          <w:tcPr>
            <w:tcW w:w="7371" w:type="dxa"/>
            <w:tcBorders>
              <w:top w:val="single" w:sz="4" w:space="0" w:color="000000"/>
              <w:left w:val="single" w:sz="4" w:space="0" w:color="000000"/>
              <w:bottom w:val="single" w:sz="4" w:space="0" w:color="000000"/>
              <w:right w:val="nil"/>
            </w:tcBorders>
            <w:hideMark/>
          </w:tcPr>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Утренний приём, игры</w:t>
            </w:r>
          </w:p>
        </w:tc>
        <w:tc>
          <w:tcPr>
            <w:tcW w:w="2976" w:type="dxa"/>
            <w:tcBorders>
              <w:top w:val="single" w:sz="4" w:space="0" w:color="000000"/>
              <w:left w:val="single" w:sz="4" w:space="0" w:color="000000"/>
              <w:bottom w:val="single" w:sz="4" w:space="0" w:color="000000"/>
              <w:right w:val="single" w:sz="4" w:space="0" w:color="000000"/>
            </w:tcBorders>
            <w:hideMark/>
          </w:tcPr>
          <w:p w:rsidR="007A767F" w:rsidRPr="00415322" w:rsidRDefault="007A767F" w:rsidP="00A14F01">
            <w:pPr>
              <w:jc w:val="center"/>
              <w:rPr>
                <w:rFonts w:ascii="Times New Roman" w:hAnsi="Times New Roman" w:cs="Times New Roman"/>
                <w:sz w:val="24"/>
                <w:szCs w:val="24"/>
              </w:rPr>
            </w:pPr>
            <w:r w:rsidRPr="00415322">
              <w:rPr>
                <w:rFonts w:ascii="Times New Roman" w:hAnsi="Times New Roman" w:cs="Times New Roman"/>
                <w:sz w:val="24"/>
                <w:szCs w:val="24"/>
              </w:rPr>
              <w:t>7.00-8.00</w:t>
            </w:r>
          </w:p>
        </w:tc>
      </w:tr>
      <w:tr w:rsidR="007A767F" w:rsidRPr="00415322" w:rsidTr="007A767F">
        <w:tc>
          <w:tcPr>
            <w:tcW w:w="7371" w:type="dxa"/>
            <w:tcBorders>
              <w:top w:val="single" w:sz="4" w:space="0" w:color="000000"/>
              <w:left w:val="single" w:sz="4" w:space="0" w:color="000000"/>
              <w:bottom w:val="single" w:sz="4" w:space="0" w:color="000000"/>
              <w:right w:val="nil"/>
            </w:tcBorders>
            <w:hideMark/>
          </w:tcPr>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Утренняя гимнастика</w:t>
            </w:r>
          </w:p>
        </w:tc>
        <w:tc>
          <w:tcPr>
            <w:tcW w:w="2976" w:type="dxa"/>
            <w:tcBorders>
              <w:top w:val="single" w:sz="4" w:space="0" w:color="000000"/>
              <w:left w:val="single" w:sz="4" w:space="0" w:color="000000"/>
              <w:bottom w:val="single" w:sz="4" w:space="0" w:color="000000"/>
              <w:right w:val="single" w:sz="4" w:space="0" w:color="000000"/>
            </w:tcBorders>
            <w:hideMark/>
          </w:tcPr>
          <w:p w:rsidR="007A767F" w:rsidRPr="00415322" w:rsidRDefault="007A767F" w:rsidP="00A14F01">
            <w:pPr>
              <w:jc w:val="center"/>
              <w:rPr>
                <w:rFonts w:ascii="Times New Roman" w:hAnsi="Times New Roman" w:cs="Times New Roman"/>
                <w:sz w:val="24"/>
                <w:szCs w:val="24"/>
              </w:rPr>
            </w:pPr>
            <w:r w:rsidRPr="00415322">
              <w:rPr>
                <w:rFonts w:ascii="Times New Roman" w:hAnsi="Times New Roman" w:cs="Times New Roman"/>
                <w:sz w:val="24"/>
                <w:szCs w:val="24"/>
              </w:rPr>
              <w:t>8.00-8.05</w:t>
            </w:r>
          </w:p>
        </w:tc>
      </w:tr>
      <w:tr w:rsidR="007A767F" w:rsidRPr="00415322" w:rsidTr="007A767F">
        <w:tc>
          <w:tcPr>
            <w:tcW w:w="7371" w:type="dxa"/>
            <w:tcBorders>
              <w:top w:val="single" w:sz="4" w:space="0" w:color="000000"/>
              <w:left w:val="single" w:sz="4" w:space="0" w:color="000000"/>
              <w:bottom w:val="single" w:sz="4" w:space="0" w:color="000000"/>
              <w:right w:val="nil"/>
            </w:tcBorders>
            <w:hideMark/>
          </w:tcPr>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Подготовка к завтраку, завтрак</w:t>
            </w:r>
          </w:p>
        </w:tc>
        <w:tc>
          <w:tcPr>
            <w:tcW w:w="2976" w:type="dxa"/>
            <w:tcBorders>
              <w:top w:val="single" w:sz="4" w:space="0" w:color="000000"/>
              <w:left w:val="single" w:sz="4" w:space="0" w:color="000000"/>
              <w:bottom w:val="single" w:sz="4" w:space="0" w:color="000000"/>
              <w:right w:val="single" w:sz="4" w:space="0" w:color="000000"/>
            </w:tcBorders>
            <w:hideMark/>
          </w:tcPr>
          <w:p w:rsidR="007A767F" w:rsidRPr="00415322" w:rsidRDefault="007A767F" w:rsidP="00A14F01">
            <w:pPr>
              <w:jc w:val="center"/>
              <w:rPr>
                <w:rFonts w:ascii="Times New Roman" w:hAnsi="Times New Roman" w:cs="Times New Roman"/>
                <w:sz w:val="24"/>
                <w:szCs w:val="24"/>
              </w:rPr>
            </w:pPr>
            <w:r w:rsidRPr="00415322">
              <w:rPr>
                <w:rFonts w:ascii="Times New Roman" w:hAnsi="Times New Roman" w:cs="Times New Roman"/>
                <w:sz w:val="24"/>
                <w:szCs w:val="24"/>
              </w:rPr>
              <w:t>8.05-8.30</w:t>
            </w:r>
          </w:p>
        </w:tc>
      </w:tr>
      <w:tr w:rsidR="007A767F" w:rsidRPr="00415322" w:rsidTr="007A767F">
        <w:tc>
          <w:tcPr>
            <w:tcW w:w="7371" w:type="dxa"/>
            <w:tcBorders>
              <w:top w:val="single" w:sz="4" w:space="0" w:color="000000"/>
              <w:left w:val="single" w:sz="4" w:space="0" w:color="000000"/>
              <w:bottom w:val="single" w:sz="4" w:space="0" w:color="000000"/>
              <w:right w:val="nil"/>
            </w:tcBorders>
            <w:hideMark/>
          </w:tcPr>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Игры, подготовка к прогулке, занятиям и выход на прогулку</w:t>
            </w:r>
          </w:p>
        </w:tc>
        <w:tc>
          <w:tcPr>
            <w:tcW w:w="2976" w:type="dxa"/>
            <w:tcBorders>
              <w:top w:val="single" w:sz="4" w:space="0" w:color="000000"/>
              <w:left w:val="single" w:sz="4" w:space="0" w:color="000000"/>
              <w:bottom w:val="single" w:sz="4" w:space="0" w:color="000000"/>
              <w:right w:val="single" w:sz="4" w:space="0" w:color="000000"/>
            </w:tcBorders>
            <w:hideMark/>
          </w:tcPr>
          <w:p w:rsidR="007A767F" w:rsidRPr="00415322" w:rsidRDefault="007A767F" w:rsidP="00A14F01">
            <w:pPr>
              <w:jc w:val="center"/>
              <w:rPr>
                <w:rFonts w:ascii="Times New Roman" w:hAnsi="Times New Roman" w:cs="Times New Roman"/>
                <w:sz w:val="24"/>
                <w:szCs w:val="24"/>
              </w:rPr>
            </w:pPr>
            <w:r w:rsidRPr="00415322">
              <w:rPr>
                <w:rFonts w:ascii="Times New Roman" w:hAnsi="Times New Roman" w:cs="Times New Roman"/>
                <w:sz w:val="24"/>
                <w:szCs w:val="24"/>
              </w:rPr>
              <w:t>8.30-9.00</w:t>
            </w:r>
          </w:p>
        </w:tc>
      </w:tr>
      <w:tr w:rsidR="007A767F" w:rsidRPr="00415322" w:rsidTr="007A767F">
        <w:tc>
          <w:tcPr>
            <w:tcW w:w="7371" w:type="dxa"/>
            <w:tcBorders>
              <w:top w:val="single" w:sz="4" w:space="0" w:color="000000"/>
              <w:left w:val="single" w:sz="4" w:space="0" w:color="000000"/>
              <w:bottom w:val="single" w:sz="4" w:space="0" w:color="000000"/>
              <w:right w:val="nil"/>
            </w:tcBorders>
            <w:hideMark/>
          </w:tcPr>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Занятия на участке</w:t>
            </w:r>
          </w:p>
        </w:tc>
        <w:tc>
          <w:tcPr>
            <w:tcW w:w="2976" w:type="dxa"/>
            <w:tcBorders>
              <w:top w:val="single" w:sz="4" w:space="0" w:color="000000"/>
              <w:left w:val="single" w:sz="4" w:space="0" w:color="000000"/>
              <w:bottom w:val="single" w:sz="4" w:space="0" w:color="000000"/>
              <w:right w:val="single" w:sz="4" w:space="0" w:color="000000"/>
            </w:tcBorders>
            <w:hideMark/>
          </w:tcPr>
          <w:p w:rsidR="007A767F" w:rsidRPr="00415322" w:rsidRDefault="007A767F" w:rsidP="00A14F01">
            <w:pPr>
              <w:jc w:val="center"/>
              <w:rPr>
                <w:rFonts w:ascii="Times New Roman" w:hAnsi="Times New Roman" w:cs="Times New Roman"/>
                <w:sz w:val="24"/>
                <w:szCs w:val="24"/>
              </w:rPr>
            </w:pPr>
            <w:r w:rsidRPr="00415322">
              <w:rPr>
                <w:rFonts w:ascii="Times New Roman" w:hAnsi="Times New Roman" w:cs="Times New Roman"/>
                <w:sz w:val="24"/>
                <w:szCs w:val="24"/>
              </w:rPr>
              <w:t>9.00-9.15</w:t>
            </w:r>
          </w:p>
        </w:tc>
      </w:tr>
      <w:tr w:rsidR="007A767F" w:rsidRPr="00415322" w:rsidTr="007A767F">
        <w:tc>
          <w:tcPr>
            <w:tcW w:w="7371" w:type="dxa"/>
            <w:tcBorders>
              <w:top w:val="single" w:sz="4" w:space="0" w:color="000000"/>
              <w:left w:val="single" w:sz="4" w:space="0" w:color="000000"/>
              <w:bottom w:val="single" w:sz="4" w:space="0" w:color="000000"/>
              <w:right w:val="nil"/>
            </w:tcBorders>
            <w:hideMark/>
          </w:tcPr>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Игры, наблюдения, воздушные, солнечные ванны, труд</w:t>
            </w:r>
          </w:p>
        </w:tc>
        <w:tc>
          <w:tcPr>
            <w:tcW w:w="2976" w:type="dxa"/>
            <w:tcBorders>
              <w:top w:val="single" w:sz="4" w:space="0" w:color="000000"/>
              <w:left w:val="single" w:sz="4" w:space="0" w:color="000000"/>
              <w:bottom w:val="single" w:sz="4" w:space="0" w:color="000000"/>
              <w:right w:val="single" w:sz="4" w:space="0" w:color="000000"/>
            </w:tcBorders>
            <w:hideMark/>
          </w:tcPr>
          <w:p w:rsidR="007A767F" w:rsidRPr="00415322" w:rsidRDefault="007A767F" w:rsidP="00A14F01">
            <w:pPr>
              <w:jc w:val="center"/>
              <w:rPr>
                <w:rFonts w:ascii="Times New Roman" w:hAnsi="Times New Roman" w:cs="Times New Roman"/>
                <w:sz w:val="24"/>
                <w:szCs w:val="24"/>
              </w:rPr>
            </w:pPr>
            <w:r w:rsidRPr="00415322">
              <w:rPr>
                <w:rFonts w:ascii="Times New Roman" w:hAnsi="Times New Roman" w:cs="Times New Roman"/>
                <w:sz w:val="24"/>
                <w:szCs w:val="24"/>
              </w:rPr>
              <w:t>9.15-11.20</w:t>
            </w:r>
          </w:p>
        </w:tc>
      </w:tr>
      <w:tr w:rsidR="007A767F" w:rsidRPr="00415322" w:rsidTr="007A767F">
        <w:tc>
          <w:tcPr>
            <w:tcW w:w="7371" w:type="dxa"/>
            <w:tcBorders>
              <w:top w:val="single" w:sz="4" w:space="0" w:color="000000"/>
              <w:left w:val="single" w:sz="4" w:space="0" w:color="000000"/>
              <w:bottom w:val="single" w:sz="4" w:space="0" w:color="000000"/>
              <w:right w:val="nil"/>
            </w:tcBorders>
            <w:hideMark/>
          </w:tcPr>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Возвращение с прогулки, водные процедуры</w:t>
            </w:r>
          </w:p>
        </w:tc>
        <w:tc>
          <w:tcPr>
            <w:tcW w:w="2976" w:type="dxa"/>
            <w:tcBorders>
              <w:top w:val="single" w:sz="4" w:space="0" w:color="000000"/>
              <w:left w:val="single" w:sz="4" w:space="0" w:color="000000"/>
              <w:bottom w:val="single" w:sz="4" w:space="0" w:color="000000"/>
              <w:right w:val="single" w:sz="4" w:space="0" w:color="000000"/>
            </w:tcBorders>
            <w:hideMark/>
          </w:tcPr>
          <w:p w:rsidR="007A767F" w:rsidRPr="00415322" w:rsidRDefault="007A767F" w:rsidP="00A14F01">
            <w:pPr>
              <w:jc w:val="center"/>
              <w:rPr>
                <w:rFonts w:ascii="Times New Roman" w:hAnsi="Times New Roman" w:cs="Times New Roman"/>
                <w:sz w:val="24"/>
                <w:szCs w:val="24"/>
              </w:rPr>
            </w:pPr>
            <w:r w:rsidRPr="00415322">
              <w:rPr>
                <w:rFonts w:ascii="Times New Roman" w:hAnsi="Times New Roman" w:cs="Times New Roman"/>
                <w:sz w:val="24"/>
                <w:szCs w:val="24"/>
              </w:rPr>
              <w:t>11.30-11.50</w:t>
            </w:r>
          </w:p>
        </w:tc>
      </w:tr>
      <w:tr w:rsidR="007A767F" w:rsidRPr="00415322" w:rsidTr="007A767F">
        <w:tc>
          <w:tcPr>
            <w:tcW w:w="7371" w:type="dxa"/>
            <w:tcBorders>
              <w:top w:val="single" w:sz="4" w:space="0" w:color="000000"/>
              <w:left w:val="single" w:sz="4" w:space="0" w:color="000000"/>
              <w:bottom w:val="single" w:sz="4" w:space="0" w:color="000000"/>
              <w:right w:val="nil"/>
            </w:tcBorders>
            <w:hideMark/>
          </w:tcPr>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Подготовка к обеду, обед</w:t>
            </w:r>
          </w:p>
        </w:tc>
        <w:tc>
          <w:tcPr>
            <w:tcW w:w="2976" w:type="dxa"/>
            <w:tcBorders>
              <w:top w:val="single" w:sz="4" w:space="0" w:color="000000"/>
              <w:left w:val="single" w:sz="4" w:space="0" w:color="000000"/>
              <w:bottom w:val="single" w:sz="4" w:space="0" w:color="000000"/>
              <w:right w:val="single" w:sz="4" w:space="0" w:color="000000"/>
            </w:tcBorders>
            <w:hideMark/>
          </w:tcPr>
          <w:p w:rsidR="007A767F" w:rsidRPr="00415322" w:rsidRDefault="007A767F" w:rsidP="00A14F01">
            <w:pPr>
              <w:jc w:val="center"/>
              <w:rPr>
                <w:rFonts w:ascii="Times New Roman" w:hAnsi="Times New Roman" w:cs="Times New Roman"/>
                <w:sz w:val="24"/>
                <w:szCs w:val="24"/>
              </w:rPr>
            </w:pPr>
            <w:r w:rsidRPr="00415322">
              <w:rPr>
                <w:rFonts w:ascii="Times New Roman" w:hAnsi="Times New Roman" w:cs="Times New Roman"/>
                <w:sz w:val="24"/>
                <w:szCs w:val="24"/>
              </w:rPr>
              <w:t>11.50-12.30</w:t>
            </w:r>
          </w:p>
        </w:tc>
      </w:tr>
      <w:tr w:rsidR="007A767F" w:rsidRPr="00415322" w:rsidTr="007A767F">
        <w:tc>
          <w:tcPr>
            <w:tcW w:w="7371" w:type="dxa"/>
            <w:tcBorders>
              <w:top w:val="single" w:sz="4" w:space="0" w:color="000000"/>
              <w:left w:val="single" w:sz="4" w:space="0" w:color="000000"/>
              <w:bottom w:val="single" w:sz="4" w:space="0" w:color="000000"/>
              <w:right w:val="nil"/>
            </w:tcBorders>
            <w:hideMark/>
          </w:tcPr>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Подготовка ко сну, дневной сон</w:t>
            </w:r>
          </w:p>
        </w:tc>
        <w:tc>
          <w:tcPr>
            <w:tcW w:w="2976" w:type="dxa"/>
            <w:tcBorders>
              <w:top w:val="single" w:sz="4" w:space="0" w:color="000000"/>
              <w:left w:val="single" w:sz="4" w:space="0" w:color="000000"/>
              <w:bottom w:val="single" w:sz="4" w:space="0" w:color="000000"/>
              <w:right w:val="single" w:sz="4" w:space="0" w:color="000000"/>
            </w:tcBorders>
            <w:hideMark/>
          </w:tcPr>
          <w:p w:rsidR="007A767F" w:rsidRPr="00415322" w:rsidRDefault="007A767F" w:rsidP="00A14F01">
            <w:pPr>
              <w:jc w:val="center"/>
              <w:rPr>
                <w:rFonts w:ascii="Times New Roman" w:hAnsi="Times New Roman" w:cs="Times New Roman"/>
                <w:sz w:val="24"/>
                <w:szCs w:val="24"/>
              </w:rPr>
            </w:pPr>
            <w:r w:rsidRPr="00415322">
              <w:rPr>
                <w:rFonts w:ascii="Times New Roman" w:hAnsi="Times New Roman" w:cs="Times New Roman"/>
                <w:sz w:val="24"/>
                <w:szCs w:val="24"/>
              </w:rPr>
              <w:t>12.30-15.00</w:t>
            </w:r>
          </w:p>
        </w:tc>
      </w:tr>
      <w:tr w:rsidR="007A767F" w:rsidRPr="00415322" w:rsidTr="007A767F">
        <w:tc>
          <w:tcPr>
            <w:tcW w:w="7371" w:type="dxa"/>
            <w:tcBorders>
              <w:top w:val="single" w:sz="4" w:space="0" w:color="000000"/>
              <w:left w:val="single" w:sz="4" w:space="0" w:color="000000"/>
              <w:bottom w:val="single" w:sz="4" w:space="0" w:color="000000"/>
              <w:right w:val="nil"/>
            </w:tcBorders>
            <w:hideMark/>
          </w:tcPr>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Постепенный подъём, оздоровительная гимнастика</w:t>
            </w:r>
          </w:p>
        </w:tc>
        <w:tc>
          <w:tcPr>
            <w:tcW w:w="2976" w:type="dxa"/>
            <w:tcBorders>
              <w:top w:val="single" w:sz="4" w:space="0" w:color="000000"/>
              <w:left w:val="single" w:sz="4" w:space="0" w:color="000000"/>
              <w:bottom w:val="single" w:sz="4" w:space="0" w:color="000000"/>
              <w:right w:val="single" w:sz="4" w:space="0" w:color="000000"/>
            </w:tcBorders>
            <w:hideMark/>
          </w:tcPr>
          <w:p w:rsidR="007A767F" w:rsidRPr="00415322" w:rsidRDefault="007A767F" w:rsidP="00A14F01">
            <w:pPr>
              <w:jc w:val="center"/>
              <w:rPr>
                <w:rFonts w:ascii="Times New Roman" w:hAnsi="Times New Roman" w:cs="Times New Roman"/>
                <w:sz w:val="24"/>
                <w:szCs w:val="24"/>
              </w:rPr>
            </w:pPr>
            <w:r w:rsidRPr="00415322">
              <w:rPr>
                <w:rFonts w:ascii="Times New Roman" w:hAnsi="Times New Roman" w:cs="Times New Roman"/>
                <w:sz w:val="24"/>
                <w:szCs w:val="24"/>
              </w:rPr>
              <w:t>15.00-15.30</w:t>
            </w:r>
          </w:p>
        </w:tc>
      </w:tr>
      <w:tr w:rsidR="007A767F" w:rsidRPr="00415322" w:rsidTr="007A767F">
        <w:tc>
          <w:tcPr>
            <w:tcW w:w="7371" w:type="dxa"/>
            <w:tcBorders>
              <w:top w:val="single" w:sz="4" w:space="0" w:color="000000"/>
              <w:left w:val="single" w:sz="4" w:space="0" w:color="000000"/>
              <w:bottom w:val="single" w:sz="4" w:space="0" w:color="000000"/>
              <w:right w:val="nil"/>
            </w:tcBorders>
            <w:hideMark/>
          </w:tcPr>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Подготовка к полднику, полдник</w:t>
            </w:r>
          </w:p>
        </w:tc>
        <w:tc>
          <w:tcPr>
            <w:tcW w:w="2976" w:type="dxa"/>
            <w:tcBorders>
              <w:top w:val="single" w:sz="4" w:space="0" w:color="000000"/>
              <w:left w:val="single" w:sz="4" w:space="0" w:color="000000"/>
              <w:bottom w:val="single" w:sz="4" w:space="0" w:color="000000"/>
              <w:right w:val="single" w:sz="4" w:space="0" w:color="000000"/>
            </w:tcBorders>
            <w:hideMark/>
          </w:tcPr>
          <w:p w:rsidR="007A767F" w:rsidRPr="00415322" w:rsidRDefault="007A767F" w:rsidP="00A14F01">
            <w:pPr>
              <w:jc w:val="center"/>
              <w:rPr>
                <w:rFonts w:ascii="Times New Roman" w:hAnsi="Times New Roman" w:cs="Times New Roman"/>
                <w:sz w:val="24"/>
                <w:szCs w:val="24"/>
              </w:rPr>
            </w:pPr>
            <w:r w:rsidRPr="00415322">
              <w:rPr>
                <w:rFonts w:ascii="Times New Roman" w:hAnsi="Times New Roman" w:cs="Times New Roman"/>
                <w:sz w:val="24"/>
                <w:szCs w:val="24"/>
              </w:rPr>
              <w:t>15.20-15.45</w:t>
            </w:r>
          </w:p>
        </w:tc>
      </w:tr>
      <w:tr w:rsidR="007A767F" w:rsidRPr="00415322" w:rsidTr="007A767F">
        <w:tc>
          <w:tcPr>
            <w:tcW w:w="7371" w:type="dxa"/>
            <w:tcBorders>
              <w:top w:val="single" w:sz="4" w:space="0" w:color="000000"/>
              <w:left w:val="single" w:sz="4" w:space="0" w:color="000000"/>
              <w:bottom w:val="single" w:sz="4" w:space="0" w:color="000000"/>
              <w:right w:val="nil"/>
            </w:tcBorders>
            <w:hideMark/>
          </w:tcPr>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Игры, подготовка к прогулке, выход на прогулку</w:t>
            </w:r>
          </w:p>
        </w:tc>
        <w:tc>
          <w:tcPr>
            <w:tcW w:w="2976" w:type="dxa"/>
            <w:tcBorders>
              <w:top w:val="single" w:sz="4" w:space="0" w:color="000000"/>
              <w:left w:val="single" w:sz="4" w:space="0" w:color="000000"/>
              <w:bottom w:val="single" w:sz="4" w:space="0" w:color="000000"/>
              <w:right w:val="single" w:sz="4" w:space="0" w:color="000000"/>
            </w:tcBorders>
            <w:hideMark/>
          </w:tcPr>
          <w:p w:rsidR="007A767F" w:rsidRPr="00415322" w:rsidRDefault="007A767F" w:rsidP="00A14F01">
            <w:pPr>
              <w:jc w:val="center"/>
              <w:rPr>
                <w:rFonts w:ascii="Times New Roman" w:hAnsi="Times New Roman" w:cs="Times New Roman"/>
                <w:sz w:val="24"/>
                <w:szCs w:val="24"/>
              </w:rPr>
            </w:pPr>
            <w:r w:rsidRPr="00415322">
              <w:rPr>
                <w:rFonts w:ascii="Times New Roman" w:hAnsi="Times New Roman" w:cs="Times New Roman"/>
                <w:sz w:val="24"/>
                <w:szCs w:val="24"/>
              </w:rPr>
              <w:t>15.45-16.05</w:t>
            </w:r>
          </w:p>
        </w:tc>
      </w:tr>
      <w:tr w:rsidR="007A767F" w:rsidRPr="00415322" w:rsidTr="007A767F">
        <w:tc>
          <w:tcPr>
            <w:tcW w:w="7371" w:type="dxa"/>
            <w:tcBorders>
              <w:top w:val="single" w:sz="4" w:space="0" w:color="000000"/>
              <w:left w:val="single" w:sz="4" w:space="0" w:color="000000"/>
              <w:bottom w:val="single" w:sz="4" w:space="0" w:color="000000"/>
              <w:right w:val="nil"/>
            </w:tcBorders>
            <w:hideMark/>
          </w:tcPr>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Игры, досуг, наблюдения на участке, уход детей домой</w:t>
            </w:r>
          </w:p>
        </w:tc>
        <w:tc>
          <w:tcPr>
            <w:tcW w:w="2976" w:type="dxa"/>
            <w:tcBorders>
              <w:top w:val="single" w:sz="4" w:space="0" w:color="000000"/>
              <w:left w:val="single" w:sz="4" w:space="0" w:color="000000"/>
              <w:bottom w:val="single" w:sz="4" w:space="0" w:color="000000"/>
              <w:right w:val="single" w:sz="4" w:space="0" w:color="000000"/>
            </w:tcBorders>
            <w:hideMark/>
          </w:tcPr>
          <w:p w:rsidR="007A767F" w:rsidRPr="00415322" w:rsidRDefault="007A767F" w:rsidP="00A14F01">
            <w:pPr>
              <w:jc w:val="center"/>
              <w:rPr>
                <w:rFonts w:ascii="Times New Roman" w:hAnsi="Times New Roman" w:cs="Times New Roman"/>
                <w:sz w:val="24"/>
                <w:szCs w:val="24"/>
              </w:rPr>
            </w:pPr>
            <w:r w:rsidRPr="00415322">
              <w:rPr>
                <w:rFonts w:ascii="Times New Roman" w:hAnsi="Times New Roman" w:cs="Times New Roman"/>
                <w:sz w:val="24"/>
                <w:szCs w:val="24"/>
              </w:rPr>
              <w:t>16.05-17.45</w:t>
            </w:r>
          </w:p>
        </w:tc>
      </w:tr>
    </w:tbl>
    <w:p w:rsidR="007A767F" w:rsidRPr="00415322" w:rsidRDefault="007A767F" w:rsidP="00415322">
      <w:pPr>
        <w:rPr>
          <w:rFonts w:ascii="Times New Roman" w:hAnsi="Times New Roman" w:cs="Times New Roman"/>
        </w:rPr>
        <w:sectPr w:rsidR="007A767F" w:rsidRPr="00415322">
          <w:pgSz w:w="12240" w:h="15840"/>
          <w:pgMar w:top="1134" w:right="1701" w:bottom="1134" w:left="851" w:header="709" w:footer="709" w:gutter="0"/>
          <w:cols w:space="720"/>
        </w:sectPr>
      </w:pPr>
    </w:p>
    <w:p w:rsidR="007A767F" w:rsidRPr="00415322" w:rsidRDefault="007A767F" w:rsidP="00415322">
      <w:pPr>
        <w:rPr>
          <w:rFonts w:ascii="Times New Roman" w:eastAsia="Times New Roman" w:hAnsi="Times New Roman" w:cs="Times New Roman"/>
          <w:color w:val="5E5E5E"/>
          <w:sz w:val="24"/>
          <w:szCs w:val="24"/>
          <w:lang w:eastAsia="ru-RU"/>
        </w:rPr>
      </w:pPr>
    </w:p>
    <w:p w:rsidR="007A767F" w:rsidRDefault="007A767F" w:rsidP="0076697E">
      <w:pPr>
        <w:ind w:left="-851"/>
        <w:jc w:val="center"/>
        <w:rPr>
          <w:rFonts w:ascii="Times New Roman" w:hAnsi="Times New Roman" w:cs="Times New Roman"/>
          <w:b/>
          <w:sz w:val="24"/>
          <w:szCs w:val="24"/>
        </w:rPr>
      </w:pPr>
      <w:r w:rsidRPr="00A14F01">
        <w:rPr>
          <w:rFonts w:ascii="Times New Roman" w:hAnsi="Times New Roman" w:cs="Times New Roman"/>
          <w:b/>
          <w:sz w:val="24"/>
          <w:szCs w:val="24"/>
        </w:rPr>
        <w:t>Учебно</w:t>
      </w:r>
      <w:r w:rsidR="009C5081">
        <w:rPr>
          <w:rFonts w:ascii="Times New Roman" w:hAnsi="Times New Roman" w:cs="Times New Roman"/>
          <w:b/>
          <w:sz w:val="24"/>
          <w:szCs w:val="24"/>
        </w:rPr>
        <w:t xml:space="preserve"> </w:t>
      </w:r>
      <w:r w:rsidRPr="00A14F01">
        <w:rPr>
          <w:rFonts w:ascii="Times New Roman" w:hAnsi="Times New Roman" w:cs="Times New Roman"/>
          <w:b/>
          <w:sz w:val="24"/>
          <w:szCs w:val="24"/>
        </w:rPr>
        <w:t>-</w:t>
      </w:r>
      <w:r w:rsidR="0003402F">
        <w:rPr>
          <w:rFonts w:ascii="Times New Roman" w:hAnsi="Times New Roman" w:cs="Times New Roman"/>
          <w:b/>
          <w:sz w:val="24"/>
          <w:szCs w:val="24"/>
        </w:rPr>
        <w:t xml:space="preserve"> </w:t>
      </w:r>
      <w:r w:rsidRPr="00A14F01">
        <w:rPr>
          <w:rFonts w:ascii="Times New Roman" w:hAnsi="Times New Roman" w:cs="Times New Roman"/>
          <w:b/>
          <w:sz w:val="24"/>
          <w:szCs w:val="24"/>
        </w:rPr>
        <w:t>методическое обеспечение образовательного процесса</w:t>
      </w:r>
    </w:p>
    <w:p w:rsidR="0076697E" w:rsidRDefault="0076697E" w:rsidP="0076697E">
      <w:pPr>
        <w:jc w:val="center"/>
        <w:rPr>
          <w:rFonts w:ascii="Times New Roman" w:eastAsia="Times New Roman" w:hAnsi="Times New Roman" w:cs="Times New Roman"/>
          <w:b/>
          <w:sz w:val="24"/>
          <w:szCs w:val="24"/>
        </w:rPr>
      </w:pPr>
      <w:r w:rsidRPr="00057035">
        <w:rPr>
          <w:rFonts w:ascii="Times New Roman" w:eastAsia="Times New Roman" w:hAnsi="Times New Roman" w:cs="Times New Roman"/>
          <w:b/>
          <w:sz w:val="24"/>
          <w:szCs w:val="24"/>
        </w:rPr>
        <w:t xml:space="preserve">Методические материалы, игрушки и игровое оборудование для </w:t>
      </w:r>
      <w:proofErr w:type="gramStart"/>
      <w:r w:rsidRPr="00057035">
        <w:rPr>
          <w:rFonts w:ascii="Times New Roman" w:eastAsia="Times New Roman" w:hAnsi="Times New Roman" w:cs="Times New Roman"/>
          <w:b/>
          <w:sz w:val="24"/>
          <w:szCs w:val="24"/>
        </w:rPr>
        <w:t>музыкального</w:t>
      </w:r>
      <w:proofErr w:type="gramEnd"/>
      <w:r w:rsidRPr="00057035">
        <w:rPr>
          <w:rFonts w:ascii="Times New Roman" w:eastAsia="Times New Roman" w:hAnsi="Times New Roman" w:cs="Times New Roman"/>
          <w:b/>
          <w:sz w:val="24"/>
          <w:szCs w:val="24"/>
        </w:rPr>
        <w:t xml:space="preserve"> </w:t>
      </w:r>
    </w:p>
    <w:p w:rsidR="0076697E" w:rsidRDefault="0076697E" w:rsidP="0076697E">
      <w:pPr>
        <w:jc w:val="center"/>
        <w:rPr>
          <w:rFonts w:ascii="Times New Roman" w:eastAsia="Times New Roman" w:hAnsi="Times New Roman" w:cs="Times New Roman"/>
          <w:b/>
          <w:sz w:val="24"/>
          <w:szCs w:val="24"/>
        </w:rPr>
      </w:pPr>
      <w:r w:rsidRPr="00057035">
        <w:rPr>
          <w:rFonts w:ascii="Times New Roman" w:eastAsia="Times New Roman" w:hAnsi="Times New Roman" w:cs="Times New Roman"/>
          <w:b/>
          <w:sz w:val="24"/>
          <w:szCs w:val="24"/>
        </w:rPr>
        <w:t>развития  (</w:t>
      </w:r>
      <w:r>
        <w:rPr>
          <w:rFonts w:ascii="Times New Roman" w:eastAsia="Times New Roman" w:hAnsi="Times New Roman" w:cs="Times New Roman"/>
          <w:b/>
          <w:sz w:val="24"/>
          <w:szCs w:val="24"/>
        </w:rPr>
        <w:t xml:space="preserve">2-3 </w:t>
      </w:r>
      <w:r w:rsidRPr="00057035">
        <w:rPr>
          <w:rFonts w:ascii="Times New Roman" w:eastAsia="Times New Roman" w:hAnsi="Times New Roman" w:cs="Times New Roman"/>
          <w:b/>
          <w:sz w:val="24"/>
          <w:szCs w:val="24"/>
        </w:rPr>
        <w:t>года)</w:t>
      </w:r>
    </w:p>
    <w:p w:rsidR="0076697E" w:rsidRPr="00A14F01" w:rsidRDefault="0076697E" w:rsidP="0076697E">
      <w:pPr>
        <w:ind w:left="-851"/>
        <w:jc w:val="center"/>
        <w:rPr>
          <w:rFonts w:ascii="Times New Roman" w:hAnsi="Times New Roman" w:cs="Times New Roman"/>
          <w:b/>
          <w:sz w:val="24"/>
          <w:szCs w:val="24"/>
        </w:rPr>
      </w:pPr>
    </w:p>
    <w:tbl>
      <w:tblPr>
        <w:tblStyle w:val="afb"/>
        <w:tblpPr w:leftFromText="180" w:rightFromText="180" w:vertAnchor="text" w:horzAnchor="margin" w:tblpXSpec="center" w:tblpY="373"/>
        <w:tblW w:w="10598" w:type="dxa"/>
        <w:tblLayout w:type="fixed"/>
        <w:tblLook w:val="04A0" w:firstRow="1" w:lastRow="0" w:firstColumn="1" w:lastColumn="0" w:noHBand="0" w:noVBand="1"/>
      </w:tblPr>
      <w:tblGrid>
        <w:gridCol w:w="2518"/>
        <w:gridCol w:w="2126"/>
        <w:gridCol w:w="1701"/>
        <w:gridCol w:w="2268"/>
        <w:gridCol w:w="1985"/>
      </w:tblGrid>
      <w:tr w:rsidR="0076697E" w:rsidRPr="00415322" w:rsidTr="0076697E">
        <w:tc>
          <w:tcPr>
            <w:tcW w:w="2518" w:type="dxa"/>
            <w:tcBorders>
              <w:top w:val="single" w:sz="4" w:space="0" w:color="auto"/>
              <w:left w:val="single" w:sz="4" w:space="0" w:color="auto"/>
              <w:bottom w:val="single" w:sz="4" w:space="0" w:color="auto"/>
              <w:right w:val="single" w:sz="4" w:space="0" w:color="auto"/>
            </w:tcBorders>
            <w:vAlign w:val="center"/>
            <w:hideMark/>
          </w:tcPr>
          <w:p w:rsidR="0076697E" w:rsidRPr="00415322" w:rsidRDefault="0076697E" w:rsidP="0076697E">
            <w:pPr>
              <w:rPr>
                <w:rFonts w:ascii="Times New Roman" w:hAnsi="Times New Roman" w:cs="Times New Roman"/>
                <w:sz w:val="24"/>
                <w:szCs w:val="24"/>
              </w:rPr>
            </w:pPr>
            <w:r w:rsidRPr="00415322">
              <w:rPr>
                <w:rFonts w:ascii="Times New Roman" w:hAnsi="Times New Roman" w:cs="Times New Roman"/>
                <w:sz w:val="24"/>
                <w:szCs w:val="24"/>
                <w:lang w:eastAsia="ru-RU"/>
              </w:rPr>
              <w:t>Задачи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6697E" w:rsidRPr="00415322" w:rsidRDefault="0076697E" w:rsidP="0076697E">
            <w:pPr>
              <w:rPr>
                <w:rFonts w:ascii="Times New Roman" w:hAnsi="Times New Roman" w:cs="Times New Roman"/>
                <w:sz w:val="24"/>
                <w:szCs w:val="24"/>
              </w:rPr>
            </w:pPr>
            <w:r w:rsidRPr="00415322">
              <w:rPr>
                <w:rFonts w:ascii="Times New Roman" w:hAnsi="Times New Roman" w:cs="Times New Roman"/>
                <w:sz w:val="24"/>
                <w:szCs w:val="24"/>
                <w:lang w:eastAsia="ru-RU"/>
              </w:rPr>
              <w:t>Игрушки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76697E" w:rsidRPr="00415322" w:rsidRDefault="0076697E" w:rsidP="0076697E">
            <w:pPr>
              <w:rPr>
                <w:rFonts w:ascii="Times New Roman" w:eastAsia="Times New Roman" w:hAnsi="Times New Roman" w:cs="Times New Roman"/>
                <w:sz w:val="24"/>
                <w:szCs w:val="24"/>
                <w:lang w:eastAsia="ru-RU"/>
              </w:rPr>
            </w:pPr>
            <w:r w:rsidRPr="00415322">
              <w:rPr>
                <w:rFonts w:ascii="Times New Roman" w:hAnsi="Times New Roman" w:cs="Times New Roman"/>
                <w:sz w:val="24"/>
                <w:szCs w:val="24"/>
                <w:lang w:eastAsia="ru-RU"/>
              </w:rPr>
              <w:t>Игровое</w:t>
            </w:r>
          </w:p>
          <w:p w:rsidR="0076697E" w:rsidRPr="00415322" w:rsidRDefault="0076697E" w:rsidP="0076697E">
            <w:pPr>
              <w:rPr>
                <w:rFonts w:ascii="Times New Roman" w:hAnsi="Times New Roman" w:cs="Times New Roman"/>
                <w:sz w:val="24"/>
                <w:szCs w:val="24"/>
              </w:rPr>
            </w:pPr>
            <w:r w:rsidRPr="00415322">
              <w:rPr>
                <w:rFonts w:ascii="Times New Roman" w:hAnsi="Times New Roman" w:cs="Times New Roman"/>
                <w:sz w:val="24"/>
                <w:szCs w:val="24"/>
                <w:lang w:eastAsia="ru-RU"/>
              </w:rPr>
              <w:t>оборудование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76697E" w:rsidRPr="00415322" w:rsidRDefault="0076697E" w:rsidP="0076697E">
            <w:pPr>
              <w:rPr>
                <w:rFonts w:ascii="Times New Roman" w:eastAsia="Times New Roman" w:hAnsi="Times New Roman" w:cs="Times New Roman"/>
                <w:sz w:val="24"/>
                <w:szCs w:val="24"/>
                <w:lang w:eastAsia="ru-RU"/>
              </w:rPr>
            </w:pPr>
            <w:r w:rsidRPr="00415322">
              <w:rPr>
                <w:rFonts w:ascii="Times New Roman" w:hAnsi="Times New Roman" w:cs="Times New Roman"/>
                <w:sz w:val="24"/>
                <w:szCs w:val="24"/>
                <w:lang w:eastAsia="ru-RU"/>
              </w:rPr>
              <w:t>Дидактические</w:t>
            </w:r>
          </w:p>
          <w:p w:rsidR="0076697E" w:rsidRPr="00415322" w:rsidRDefault="0076697E" w:rsidP="0076697E">
            <w:pPr>
              <w:rPr>
                <w:rFonts w:ascii="Times New Roman" w:hAnsi="Times New Roman" w:cs="Times New Roman"/>
                <w:sz w:val="24"/>
                <w:szCs w:val="24"/>
              </w:rPr>
            </w:pPr>
            <w:r w:rsidRPr="00415322">
              <w:rPr>
                <w:rFonts w:ascii="Times New Roman" w:hAnsi="Times New Roman" w:cs="Times New Roman"/>
                <w:sz w:val="24"/>
                <w:szCs w:val="24"/>
                <w:lang w:eastAsia="ru-RU"/>
              </w:rPr>
              <w:t>материалы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76697E" w:rsidRPr="00415322" w:rsidRDefault="0076697E" w:rsidP="0076697E">
            <w:pPr>
              <w:ind w:right="210"/>
              <w:rPr>
                <w:rFonts w:ascii="Times New Roman" w:hAnsi="Times New Roman" w:cs="Times New Roman"/>
                <w:sz w:val="24"/>
                <w:szCs w:val="24"/>
              </w:rPr>
            </w:pPr>
            <w:r w:rsidRPr="00415322">
              <w:rPr>
                <w:rFonts w:ascii="Times New Roman" w:hAnsi="Times New Roman" w:cs="Times New Roman"/>
                <w:sz w:val="24"/>
                <w:szCs w:val="24"/>
                <w:lang w:eastAsia="ru-RU"/>
              </w:rPr>
              <w:t>Виды деятельности</w:t>
            </w:r>
          </w:p>
        </w:tc>
      </w:tr>
      <w:tr w:rsidR="0076697E" w:rsidRPr="00415322" w:rsidTr="0076697E">
        <w:tc>
          <w:tcPr>
            <w:tcW w:w="2518" w:type="dxa"/>
            <w:tcBorders>
              <w:top w:val="single" w:sz="4" w:space="0" w:color="auto"/>
              <w:left w:val="single" w:sz="4" w:space="0" w:color="auto"/>
              <w:bottom w:val="single" w:sz="4" w:space="0" w:color="auto"/>
              <w:right w:val="single" w:sz="4" w:space="0" w:color="auto"/>
            </w:tcBorders>
            <w:hideMark/>
          </w:tcPr>
          <w:p w:rsidR="0076697E" w:rsidRPr="00415322" w:rsidRDefault="0076697E" w:rsidP="0076697E">
            <w:pPr>
              <w:rPr>
                <w:rFonts w:ascii="Times New Roman" w:hAnsi="Times New Roman" w:cs="Times New Roman"/>
                <w:sz w:val="24"/>
                <w:szCs w:val="24"/>
              </w:rPr>
            </w:pPr>
            <w:r w:rsidRPr="00415322">
              <w:rPr>
                <w:rFonts w:ascii="Times New Roman" w:hAnsi="Times New Roman" w:cs="Times New Roman"/>
                <w:sz w:val="24"/>
                <w:szCs w:val="24"/>
              </w:rPr>
              <w:t>Стимулирование сопереживания персонажам художественных произведений.</w:t>
            </w:r>
          </w:p>
        </w:tc>
        <w:tc>
          <w:tcPr>
            <w:tcW w:w="2126" w:type="dxa"/>
            <w:tcBorders>
              <w:top w:val="single" w:sz="4" w:space="0" w:color="auto"/>
              <w:left w:val="single" w:sz="4" w:space="0" w:color="auto"/>
              <w:bottom w:val="single" w:sz="4" w:space="0" w:color="auto"/>
              <w:right w:val="single" w:sz="4" w:space="0" w:color="auto"/>
            </w:tcBorders>
            <w:hideMark/>
          </w:tcPr>
          <w:p w:rsidR="0076697E" w:rsidRPr="00415322" w:rsidRDefault="0076697E" w:rsidP="0076697E">
            <w:pPr>
              <w:rPr>
                <w:rFonts w:ascii="Times New Roman" w:hAnsi="Times New Roman" w:cs="Times New Roman"/>
                <w:sz w:val="24"/>
                <w:szCs w:val="24"/>
              </w:rPr>
            </w:pPr>
            <w:r w:rsidRPr="00415322">
              <w:rPr>
                <w:rFonts w:ascii="Times New Roman" w:hAnsi="Times New Roman" w:cs="Times New Roman"/>
                <w:sz w:val="24"/>
                <w:szCs w:val="24"/>
              </w:rPr>
              <w:t>Набор</w:t>
            </w:r>
            <w:r>
              <w:rPr>
                <w:rFonts w:ascii="Times New Roman" w:hAnsi="Times New Roman" w:cs="Times New Roman"/>
                <w:sz w:val="24"/>
                <w:szCs w:val="24"/>
              </w:rPr>
              <w:t xml:space="preserve"> </w:t>
            </w:r>
            <w:r w:rsidRPr="00415322">
              <w:rPr>
                <w:rFonts w:ascii="Times New Roman" w:hAnsi="Times New Roman" w:cs="Times New Roman"/>
                <w:sz w:val="24"/>
                <w:szCs w:val="24"/>
              </w:rPr>
              <w:t>-</w:t>
            </w:r>
            <w:r>
              <w:rPr>
                <w:rFonts w:ascii="Times New Roman" w:hAnsi="Times New Roman" w:cs="Times New Roman"/>
                <w:sz w:val="24"/>
                <w:szCs w:val="24"/>
              </w:rPr>
              <w:t xml:space="preserve"> </w:t>
            </w:r>
            <w:r w:rsidRPr="00415322">
              <w:rPr>
                <w:rFonts w:ascii="Times New Roman" w:hAnsi="Times New Roman" w:cs="Times New Roman"/>
                <w:sz w:val="24"/>
                <w:szCs w:val="24"/>
              </w:rPr>
              <w:t>настольный театр «</w:t>
            </w:r>
            <w:r>
              <w:rPr>
                <w:rFonts w:ascii="Times New Roman" w:hAnsi="Times New Roman" w:cs="Times New Roman"/>
                <w:sz w:val="24"/>
                <w:szCs w:val="24"/>
              </w:rPr>
              <w:t>Колобок</w:t>
            </w:r>
            <w:r w:rsidRPr="00415322">
              <w:rPr>
                <w:rFonts w:ascii="Times New Roman" w:hAnsi="Times New Roman" w:cs="Times New Roman"/>
                <w:sz w:val="24"/>
                <w:szCs w:val="24"/>
              </w:rPr>
              <w:t>» и др.</w:t>
            </w:r>
          </w:p>
        </w:tc>
        <w:tc>
          <w:tcPr>
            <w:tcW w:w="1701" w:type="dxa"/>
            <w:tcBorders>
              <w:top w:val="single" w:sz="4" w:space="0" w:color="auto"/>
              <w:left w:val="single" w:sz="4" w:space="0" w:color="auto"/>
              <w:bottom w:val="single" w:sz="4" w:space="0" w:color="auto"/>
              <w:right w:val="single" w:sz="4" w:space="0" w:color="auto"/>
            </w:tcBorders>
            <w:hideMark/>
          </w:tcPr>
          <w:p w:rsidR="0076697E" w:rsidRPr="00415322" w:rsidRDefault="0076697E" w:rsidP="0076697E">
            <w:pPr>
              <w:rPr>
                <w:rFonts w:ascii="Times New Roman" w:hAnsi="Times New Roman" w:cs="Times New Roman"/>
                <w:sz w:val="24"/>
                <w:szCs w:val="24"/>
              </w:rPr>
            </w:pPr>
            <w:r w:rsidRPr="00415322">
              <w:rPr>
                <w:rFonts w:ascii="Times New Roman" w:hAnsi="Times New Roman" w:cs="Times New Roman"/>
                <w:sz w:val="24"/>
                <w:szCs w:val="24"/>
              </w:rPr>
              <w:t>Комплекты аудиодисков.</w:t>
            </w:r>
          </w:p>
        </w:tc>
        <w:tc>
          <w:tcPr>
            <w:tcW w:w="2268" w:type="dxa"/>
            <w:tcBorders>
              <w:top w:val="single" w:sz="4" w:space="0" w:color="auto"/>
              <w:left w:val="single" w:sz="4" w:space="0" w:color="auto"/>
              <w:bottom w:val="single" w:sz="4" w:space="0" w:color="auto"/>
              <w:right w:val="single" w:sz="4" w:space="0" w:color="auto"/>
            </w:tcBorders>
            <w:hideMark/>
          </w:tcPr>
          <w:p w:rsidR="0076697E" w:rsidRPr="00415322" w:rsidRDefault="0076697E" w:rsidP="0076697E">
            <w:pPr>
              <w:rPr>
                <w:rFonts w:ascii="Times New Roman" w:hAnsi="Times New Roman" w:cs="Times New Roman"/>
                <w:sz w:val="24"/>
                <w:szCs w:val="24"/>
              </w:rPr>
            </w:pPr>
            <w:r w:rsidRPr="00415322">
              <w:rPr>
                <w:rFonts w:ascii="Times New Roman" w:hAnsi="Times New Roman" w:cs="Times New Roman"/>
                <w:sz w:val="24"/>
                <w:szCs w:val="24"/>
              </w:rPr>
              <w:t>Настольно-печатные игры, комплекты книг.</w:t>
            </w:r>
          </w:p>
        </w:tc>
        <w:tc>
          <w:tcPr>
            <w:tcW w:w="1985" w:type="dxa"/>
            <w:tcBorders>
              <w:top w:val="single" w:sz="4" w:space="0" w:color="auto"/>
              <w:left w:val="single" w:sz="4" w:space="0" w:color="auto"/>
              <w:bottom w:val="single" w:sz="4" w:space="0" w:color="auto"/>
              <w:right w:val="single" w:sz="4" w:space="0" w:color="auto"/>
            </w:tcBorders>
          </w:tcPr>
          <w:p w:rsidR="0076697E" w:rsidRPr="00415322" w:rsidRDefault="0076697E" w:rsidP="0076697E">
            <w:pPr>
              <w:rPr>
                <w:rFonts w:ascii="Times New Roman" w:hAnsi="Times New Roman" w:cs="Times New Roman"/>
                <w:sz w:val="24"/>
                <w:szCs w:val="24"/>
              </w:rPr>
            </w:pPr>
            <w:r w:rsidRPr="00415322">
              <w:rPr>
                <w:rFonts w:ascii="Times New Roman" w:hAnsi="Times New Roman" w:cs="Times New Roman"/>
                <w:sz w:val="24"/>
                <w:szCs w:val="24"/>
              </w:rPr>
              <w:t>Игровая</w:t>
            </w:r>
          </w:p>
          <w:p w:rsidR="0076697E" w:rsidRPr="00415322" w:rsidRDefault="0076697E" w:rsidP="0076697E">
            <w:pPr>
              <w:rPr>
                <w:rFonts w:ascii="Times New Roman" w:hAnsi="Times New Roman" w:cs="Times New Roman"/>
                <w:sz w:val="24"/>
                <w:szCs w:val="24"/>
              </w:rPr>
            </w:pPr>
            <w:r w:rsidRPr="00415322">
              <w:rPr>
                <w:rFonts w:ascii="Times New Roman" w:hAnsi="Times New Roman" w:cs="Times New Roman"/>
                <w:sz w:val="24"/>
                <w:szCs w:val="24"/>
              </w:rPr>
              <w:t>Коммуникативная</w:t>
            </w:r>
          </w:p>
          <w:p w:rsidR="0076697E" w:rsidRPr="00415322" w:rsidRDefault="0076697E" w:rsidP="0076697E">
            <w:pPr>
              <w:rPr>
                <w:rFonts w:ascii="Times New Roman" w:hAnsi="Times New Roman" w:cs="Times New Roman"/>
                <w:sz w:val="24"/>
                <w:szCs w:val="24"/>
              </w:rPr>
            </w:pPr>
            <w:r w:rsidRPr="00415322">
              <w:rPr>
                <w:rFonts w:ascii="Times New Roman" w:hAnsi="Times New Roman" w:cs="Times New Roman"/>
                <w:sz w:val="24"/>
                <w:szCs w:val="24"/>
              </w:rPr>
              <w:t>Трудовая</w:t>
            </w:r>
          </w:p>
          <w:p w:rsidR="0076697E" w:rsidRPr="00415322" w:rsidRDefault="0076697E" w:rsidP="0076697E">
            <w:pPr>
              <w:rPr>
                <w:rFonts w:ascii="Times New Roman" w:hAnsi="Times New Roman" w:cs="Times New Roman"/>
                <w:sz w:val="24"/>
                <w:szCs w:val="24"/>
              </w:rPr>
            </w:pPr>
            <w:r w:rsidRPr="00415322">
              <w:rPr>
                <w:rFonts w:ascii="Times New Roman" w:hAnsi="Times New Roman" w:cs="Times New Roman"/>
                <w:sz w:val="24"/>
                <w:szCs w:val="24"/>
              </w:rPr>
              <w:t>Двигательная</w:t>
            </w:r>
          </w:p>
          <w:p w:rsidR="0076697E" w:rsidRPr="00415322" w:rsidRDefault="0076697E" w:rsidP="0076697E">
            <w:pPr>
              <w:rPr>
                <w:rFonts w:ascii="Times New Roman" w:hAnsi="Times New Roman" w:cs="Times New Roman"/>
                <w:sz w:val="24"/>
                <w:szCs w:val="24"/>
              </w:rPr>
            </w:pPr>
            <w:r w:rsidRPr="00415322">
              <w:rPr>
                <w:rFonts w:ascii="Times New Roman" w:hAnsi="Times New Roman" w:cs="Times New Roman"/>
                <w:sz w:val="24"/>
                <w:szCs w:val="24"/>
              </w:rPr>
              <w:t>Речевая</w:t>
            </w:r>
          </w:p>
          <w:p w:rsidR="0076697E" w:rsidRPr="00415322" w:rsidRDefault="0076697E" w:rsidP="0076697E">
            <w:pPr>
              <w:rPr>
                <w:rFonts w:ascii="Times New Roman" w:hAnsi="Times New Roman" w:cs="Times New Roman"/>
                <w:sz w:val="24"/>
                <w:szCs w:val="24"/>
              </w:rPr>
            </w:pPr>
            <w:r w:rsidRPr="00415322">
              <w:rPr>
                <w:rFonts w:ascii="Times New Roman" w:hAnsi="Times New Roman" w:cs="Times New Roman"/>
                <w:sz w:val="24"/>
                <w:szCs w:val="24"/>
              </w:rPr>
              <w:t>Познавательно - исследовательская</w:t>
            </w:r>
          </w:p>
          <w:p w:rsidR="0076697E" w:rsidRPr="00415322" w:rsidRDefault="0076697E" w:rsidP="0076697E">
            <w:pPr>
              <w:rPr>
                <w:rFonts w:ascii="Times New Roman" w:hAnsi="Times New Roman" w:cs="Times New Roman"/>
                <w:sz w:val="24"/>
                <w:szCs w:val="24"/>
              </w:rPr>
            </w:pPr>
            <w:r w:rsidRPr="00415322">
              <w:rPr>
                <w:rFonts w:ascii="Times New Roman" w:hAnsi="Times New Roman" w:cs="Times New Roman"/>
                <w:sz w:val="24"/>
                <w:szCs w:val="24"/>
              </w:rPr>
              <w:t xml:space="preserve">Художественно - </w:t>
            </w:r>
          </w:p>
          <w:p w:rsidR="0076697E" w:rsidRPr="00415322" w:rsidRDefault="0076697E" w:rsidP="0076697E">
            <w:pPr>
              <w:rPr>
                <w:rFonts w:ascii="Times New Roman" w:hAnsi="Times New Roman" w:cs="Times New Roman"/>
                <w:sz w:val="24"/>
                <w:szCs w:val="24"/>
              </w:rPr>
            </w:pPr>
            <w:r w:rsidRPr="00415322">
              <w:rPr>
                <w:rFonts w:ascii="Times New Roman" w:hAnsi="Times New Roman" w:cs="Times New Roman"/>
                <w:sz w:val="24"/>
                <w:szCs w:val="24"/>
              </w:rPr>
              <w:t>эстетическая</w:t>
            </w:r>
          </w:p>
          <w:p w:rsidR="0076697E" w:rsidRPr="00415322" w:rsidRDefault="0076697E" w:rsidP="0076697E">
            <w:pPr>
              <w:rPr>
                <w:rFonts w:ascii="Times New Roman" w:hAnsi="Times New Roman" w:cs="Times New Roman"/>
                <w:sz w:val="24"/>
                <w:szCs w:val="24"/>
              </w:rPr>
            </w:pPr>
            <w:r w:rsidRPr="00415322">
              <w:rPr>
                <w:rFonts w:ascii="Times New Roman" w:hAnsi="Times New Roman" w:cs="Times New Roman"/>
                <w:sz w:val="24"/>
                <w:szCs w:val="24"/>
              </w:rPr>
              <w:t>Физическое развитие</w:t>
            </w:r>
          </w:p>
          <w:p w:rsidR="0076697E" w:rsidRPr="00415322" w:rsidRDefault="0076697E" w:rsidP="0076697E">
            <w:pPr>
              <w:rPr>
                <w:rFonts w:ascii="Times New Roman" w:hAnsi="Times New Roman" w:cs="Times New Roman"/>
                <w:sz w:val="24"/>
                <w:szCs w:val="24"/>
              </w:rPr>
            </w:pPr>
          </w:p>
        </w:tc>
      </w:tr>
      <w:tr w:rsidR="0076697E" w:rsidRPr="00415322" w:rsidTr="0076697E">
        <w:tc>
          <w:tcPr>
            <w:tcW w:w="2518" w:type="dxa"/>
            <w:tcBorders>
              <w:top w:val="single" w:sz="4" w:space="0" w:color="auto"/>
              <w:left w:val="single" w:sz="4" w:space="0" w:color="auto"/>
              <w:bottom w:val="single" w:sz="4" w:space="0" w:color="auto"/>
              <w:right w:val="single" w:sz="4" w:space="0" w:color="auto"/>
            </w:tcBorders>
            <w:hideMark/>
          </w:tcPr>
          <w:p w:rsidR="0076697E" w:rsidRPr="00415322" w:rsidRDefault="0076697E" w:rsidP="0076697E">
            <w:pPr>
              <w:rPr>
                <w:rFonts w:ascii="Times New Roman" w:hAnsi="Times New Roman" w:cs="Times New Roman"/>
                <w:sz w:val="24"/>
                <w:szCs w:val="24"/>
              </w:rPr>
            </w:pPr>
            <w:r w:rsidRPr="00415322">
              <w:rPr>
                <w:rFonts w:ascii="Times New Roman" w:hAnsi="Times New Roman" w:cs="Times New Roman"/>
                <w:sz w:val="24"/>
                <w:szCs w:val="24"/>
              </w:rPr>
              <w:t>Реализация самостоятельной творческой деятельности детей (изобразительной, конструктивно-модельной, музыкальной и др.)</w:t>
            </w:r>
          </w:p>
        </w:tc>
        <w:tc>
          <w:tcPr>
            <w:tcW w:w="2126" w:type="dxa"/>
            <w:tcBorders>
              <w:top w:val="single" w:sz="4" w:space="0" w:color="auto"/>
              <w:left w:val="single" w:sz="4" w:space="0" w:color="auto"/>
              <w:bottom w:val="single" w:sz="4" w:space="0" w:color="auto"/>
              <w:right w:val="single" w:sz="4" w:space="0" w:color="auto"/>
            </w:tcBorders>
            <w:hideMark/>
          </w:tcPr>
          <w:p w:rsidR="0076697E" w:rsidRPr="00415322" w:rsidRDefault="0076697E" w:rsidP="0076697E">
            <w:pPr>
              <w:rPr>
                <w:rFonts w:ascii="Times New Roman" w:hAnsi="Times New Roman" w:cs="Times New Roman"/>
                <w:sz w:val="24"/>
                <w:szCs w:val="24"/>
              </w:rPr>
            </w:pPr>
            <w:r w:rsidRPr="00415322">
              <w:rPr>
                <w:rFonts w:ascii="Times New Roman" w:hAnsi="Times New Roman" w:cs="Times New Roman"/>
                <w:sz w:val="24"/>
                <w:szCs w:val="24"/>
              </w:rPr>
              <w:t>Игрушечные музыкальные инструменты.</w:t>
            </w:r>
          </w:p>
        </w:tc>
        <w:tc>
          <w:tcPr>
            <w:tcW w:w="1701" w:type="dxa"/>
            <w:tcBorders>
              <w:top w:val="single" w:sz="4" w:space="0" w:color="auto"/>
              <w:left w:val="single" w:sz="4" w:space="0" w:color="auto"/>
              <w:bottom w:val="single" w:sz="4" w:space="0" w:color="auto"/>
              <w:right w:val="single" w:sz="4" w:space="0" w:color="auto"/>
            </w:tcBorders>
            <w:hideMark/>
          </w:tcPr>
          <w:p w:rsidR="0076697E" w:rsidRPr="00415322" w:rsidRDefault="0076697E" w:rsidP="0076697E">
            <w:pPr>
              <w:rPr>
                <w:rFonts w:ascii="Times New Roman" w:hAnsi="Times New Roman" w:cs="Times New Roman"/>
                <w:sz w:val="24"/>
                <w:szCs w:val="24"/>
              </w:rPr>
            </w:pPr>
            <w:r w:rsidRPr="00415322">
              <w:rPr>
                <w:rFonts w:ascii="Times New Roman" w:hAnsi="Times New Roman" w:cs="Times New Roman"/>
                <w:sz w:val="24"/>
                <w:szCs w:val="24"/>
              </w:rPr>
              <w:t>Набор трафаретов с карандаша</w:t>
            </w:r>
            <w:r>
              <w:rPr>
                <w:rFonts w:ascii="Times New Roman" w:hAnsi="Times New Roman" w:cs="Times New Roman"/>
                <w:sz w:val="24"/>
                <w:szCs w:val="24"/>
              </w:rPr>
              <w:t>ми, игровой набор для рисования</w:t>
            </w:r>
            <w:r w:rsidRPr="00415322">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76697E" w:rsidRPr="00415322" w:rsidRDefault="0076697E" w:rsidP="0076697E">
            <w:pPr>
              <w:rPr>
                <w:rFonts w:ascii="Times New Roman" w:hAnsi="Times New Roman" w:cs="Times New Roman"/>
                <w:sz w:val="24"/>
                <w:szCs w:val="24"/>
              </w:rPr>
            </w:pPr>
            <w:r>
              <w:rPr>
                <w:rFonts w:ascii="Times New Roman" w:hAnsi="Times New Roman" w:cs="Times New Roman"/>
                <w:sz w:val="24"/>
                <w:szCs w:val="24"/>
              </w:rPr>
              <w:t>Н</w:t>
            </w:r>
            <w:r w:rsidRPr="00415322">
              <w:rPr>
                <w:rFonts w:ascii="Times New Roman" w:hAnsi="Times New Roman" w:cs="Times New Roman"/>
                <w:sz w:val="24"/>
                <w:szCs w:val="24"/>
              </w:rPr>
              <w:t>абор с пластилином, раскраска, конструкторы.</w:t>
            </w:r>
          </w:p>
        </w:tc>
        <w:tc>
          <w:tcPr>
            <w:tcW w:w="1985" w:type="dxa"/>
            <w:tcBorders>
              <w:top w:val="single" w:sz="4" w:space="0" w:color="auto"/>
              <w:left w:val="single" w:sz="4" w:space="0" w:color="auto"/>
              <w:bottom w:val="single" w:sz="4" w:space="0" w:color="auto"/>
              <w:right w:val="single" w:sz="4" w:space="0" w:color="auto"/>
            </w:tcBorders>
          </w:tcPr>
          <w:p w:rsidR="0076697E" w:rsidRPr="00415322" w:rsidRDefault="0076697E" w:rsidP="0076697E">
            <w:pPr>
              <w:rPr>
                <w:rFonts w:ascii="Times New Roman" w:hAnsi="Times New Roman" w:cs="Times New Roman"/>
                <w:sz w:val="24"/>
                <w:szCs w:val="24"/>
              </w:rPr>
            </w:pPr>
            <w:r w:rsidRPr="00415322">
              <w:rPr>
                <w:rFonts w:ascii="Times New Roman" w:hAnsi="Times New Roman" w:cs="Times New Roman"/>
                <w:sz w:val="24"/>
                <w:szCs w:val="24"/>
              </w:rPr>
              <w:t>Игровая</w:t>
            </w:r>
          </w:p>
          <w:p w:rsidR="0076697E" w:rsidRPr="00415322" w:rsidRDefault="0076697E" w:rsidP="0076697E">
            <w:pPr>
              <w:rPr>
                <w:rFonts w:ascii="Times New Roman" w:hAnsi="Times New Roman" w:cs="Times New Roman"/>
                <w:sz w:val="24"/>
                <w:szCs w:val="24"/>
              </w:rPr>
            </w:pPr>
            <w:r w:rsidRPr="00415322">
              <w:rPr>
                <w:rFonts w:ascii="Times New Roman" w:hAnsi="Times New Roman" w:cs="Times New Roman"/>
                <w:sz w:val="24"/>
                <w:szCs w:val="24"/>
              </w:rPr>
              <w:t>Коммуникативная</w:t>
            </w:r>
          </w:p>
          <w:p w:rsidR="0076697E" w:rsidRPr="00415322" w:rsidRDefault="0076697E" w:rsidP="0076697E">
            <w:pPr>
              <w:rPr>
                <w:rFonts w:ascii="Times New Roman" w:hAnsi="Times New Roman" w:cs="Times New Roman"/>
                <w:sz w:val="24"/>
                <w:szCs w:val="24"/>
              </w:rPr>
            </w:pPr>
            <w:r w:rsidRPr="00415322">
              <w:rPr>
                <w:rFonts w:ascii="Times New Roman" w:hAnsi="Times New Roman" w:cs="Times New Roman"/>
                <w:sz w:val="24"/>
                <w:szCs w:val="24"/>
              </w:rPr>
              <w:t>Трудовая</w:t>
            </w:r>
          </w:p>
          <w:p w:rsidR="0076697E" w:rsidRPr="00415322" w:rsidRDefault="0076697E" w:rsidP="0076697E">
            <w:pPr>
              <w:rPr>
                <w:rFonts w:ascii="Times New Roman" w:hAnsi="Times New Roman" w:cs="Times New Roman"/>
                <w:sz w:val="24"/>
                <w:szCs w:val="24"/>
              </w:rPr>
            </w:pPr>
            <w:r w:rsidRPr="00415322">
              <w:rPr>
                <w:rFonts w:ascii="Times New Roman" w:hAnsi="Times New Roman" w:cs="Times New Roman"/>
                <w:sz w:val="24"/>
                <w:szCs w:val="24"/>
              </w:rPr>
              <w:t>Двигательная</w:t>
            </w:r>
          </w:p>
          <w:p w:rsidR="0076697E" w:rsidRPr="00415322" w:rsidRDefault="0076697E" w:rsidP="0076697E">
            <w:pPr>
              <w:rPr>
                <w:rFonts w:ascii="Times New Roman" w:hAnsi="Times New Roman" w:cs="Times New Roman"/>
                <w:sz w:val="24"/>
                <w:szCs w:val="24"/>
              </w:rPr>
            </w:pPr>
            <w:r w:rsidRPr="00415322">
              <w:rPr>
                <w:rFonts w:ascii="Times New Roman" w:hAnsi="Times New Roman" w:cs="Times New Roman"/>
                <w:sz w:val="24"/>
                <w:szCs w:val="24"/>
              </w:rPr>
              <w:t>Речевая</w:t>
            </w:r>
          </w:p>
          <w:p w:rsidR="0076697E" w:rsidRPr="00415322" w:rsidRDefault="0076697E" w:rsidP="0076697E">
            <w:pPr>
              <w:rPr>
                <w:rFonts w:ascii="Times New Roman" w:hAnsi="Times New Roman" w:cs="Times New Roman"/>
                <w:sz w:val="24"/>
                <w:szCs w:val="24"/>
              </w:rPr>
            </w:pPr>
            <w:r w:rsidRPr="00415322">
              <w:rPr>
                <w:rFonts w:ascii="Times New Roman" w:hAnsi="Times New Roman" w:cs="Times New Roman"/>
                <w:sz w:val="24"/>
                <w:szCs w:val="24"/>
              </w:rPr>
              <w:t>Познавательно - исследовательская</w:t>
            </w:r>
          </w:p>
          <w:p w:rsidR="0076697E" w:rsidRPr="00415322" w:rsidRDefault="0076697E" w:rsidP="0076697E">
            <w:pPr>
              <w:rPr>
                <w:rFonts w:ascii="Times New Roman" w:hAnsi="Times New Roman" w:cs="Times New Roman"/>
                <w:sz w:val="24"/>
                <w:szCs w:val="24"/>
              </w:rPr>
            </w:pPr>
            <w:r w:rsidRPr="00415322">
              <w:rPr>
                <w:rFonts w:ascii="Times New Roman" w:hAnsi="Times New Roman" w:cs="Times New Roman"/>
                <w:sz w:val="24"/>
                <w:szCs w:val="24"/>
              </w:rPr>
              <w:t xml:space="preserve">Художественно - </w:t>
            </w:r>
          </w:p>
          <w:p w:rsidR="0076697E" w:rsidRPr="00415322" w:rsidRDefault="0076697E" w:rsidP="0076697E">
            <w:pPr>
              <w:rPr>
                <w:rFonts w:ascii="Times New Roman" w:hAnsi="Times New Roman" w:cs="Times New Roman"/>
                <w:sz w:val="24"/>
                <w:szCs w:val="24"/>
              </w:rPr>
            </w:pPr>
            <w:r w:rsidRPr="00415322">
              <w:rPr>
                <w:rFonts w:ascii="Times New Roman" w:hAnsi="Times New Roman" w:cs="Times New Roman"/>
                <w:sz w:val="24"/>
                <w:szCs w:val="24"/>
              </w:rPr>
              <w:t>эстетическая</w:t>
            </w:r>
          </w:p>
          <w:p w:rsidR="0076697E" w:rsidRPr="00415322" w:rsidRDefault="0076697E" w:rsidP="0076697E">
            <w:pPr>
              <w:rPr>
                <w:rFonts w:ascii="Times New Roman" w:hAnsi="Times New Roman" w:cs="Times New Roman"/>
                <w:sz w:val="24"/>
                <w:szCs w:val="24"/>
              </w:rPr>
            </w:pPr>
            <w:r w:rsidRPr="00415322">
              <w:rPr>
                <w:rFonts w:ascii="Times New Roman" w:hAnsi="Times New Roman" w:cs="Times New Roman"/>
                <w:sz w:val="24"/>
                <w:szCs w:val="24"/>
              </w:rPr>
              <w:t>Физическое развитие</w:t>
            </w:r>
          </w:p>
          <w:p w:rsidR="0076697E" w:rsidRPr="00415322" w:rsidRDefault="0076697E" w:rsidP="0076697E">
            <w:pPr>
              <w:rPr>
                <w:rFonts w:ascii="Times New Roman" w:hAnsi="Times New Roman" w:cs="Times New Roman"/>
                <w:sz w:val="24"/>
                <w:szCs w:val="24"/>
              </w:rPr>
            </w:pPr>
          </w:p>
        </w:tc>
      </w:tr>
    </w:tbl>
    <w:p w:rsidR="00057035" w:rsidRPr="00057035" w:rsidRDefault="00057035" w:rsidP="00A14F01">
      <w:pPr>
        <w:jc w:val="center"/>
        <w:rPr>
          <w:rFonts w:ascii="Times New Roman" w:eastAsia="Times New Roman" w:hAnsi="Times New Roman" w:cs="Times New Roman"/>
          <w:b/>
          <w:sz w:val="24"/>
          <w:szCs w:val="24"/>
        </w:rPr>
      </w:pPr>
    </w:p>
    <w:p w:rsidR="00057035" w:rsidRDefault="00057035" w:rsidP="00057035">
      <w:pPr>
        <w:jc w:val="center"/>
        <w:rPr>
          <w:rFonts w:ascii="Times New Roman" w:eastAsia="Times New Roman" w:hAnsi="Times New Roman" w:cs="Times New Roman"/>
          <w:b/>
          <w:sz w:val="24"/>
          <w:szCs w:val="24"/>
        </w:rPr>
      </w:pPr>
      <w:r w:rsidRPr="00057035">
        <w:rPr>
          <w:rFonts w:ascii="Times New Roman" w:eastAsia="Times New Roman" w:hAnsi="Times New Roman" w:cs="Times New Roman"/>
          <w:b/>
          <w:sz w:val="24"/>
          <w:szCs w:val="24"/>
        </w:rPr>
        <w:t>Методические материалы, игрушки и игровое оборудование для музыкального развития  (</w:t>
      </w:r>
      <w:r>
        <w:rPr>
          <w:rFonts w:ascii="Times New Roman" w:eastAsia="Times New Roman" w:hAnsi="Times New Roman" w:cs="Times New Roman"/>
          <w:b/>
          <w:sz w:val="24"/>
          <w:szCs w:val="24"/>
        </w:rPr>
        <w:t xml:space="preserve">3-4 </w:t>
      </w:r>
      <w:r w:rsidRPr="00057035">
        <w:rPr>
          <w:rFonts w:ascii="Times New Roman" w:eastAsia="Times New Roman" w:hAnsi="Times New Roman" w:cs="Times New Roman"/>
          <w:b/>
          <w:sz w:val="24"/>
          <w:szCs w:val="24"/>
        </w:rPr>
        <w:t>года)</w:t>
      </w:r>
    </w:p>
    <w:p w:rsidR="007A767F" w:rsidRPr="00415322" w:rsidRDefault="007A767F" w:rsidP="00415322">
      <w:pPr>
        <w:rPr>
          <w:rFonts w:ascii="Times New Roman" w:eastAsia="Times New Roman" w:hAnsi="Times New Roman" w:cs="Times New Roman"/>
          <w:sz w:val="24"/>
          <w:szCs w:val="24"/>
        </w:rPr>
      </w:pPr>
    </w:p>
    <w:tbl>
      <w:tblPr>
        <w:tblStyle w:val="afb"/>
        <w:tblW w:w="10917" w:type="dxa"/>
        <w:tblInd w:w="-1026" w:type="dxa"/>
        <w:tblLook w:val="04A0" w:firstRow="1" w:lastRow="0" w:firstColumn="1" w:lastColumn="0" w:noHBand="0" w:noVBand="1"/>
      </w:tblPr>
      <w:tblGrid>
        <w:gridCol w:w="2411"/>
        <w:gridCol w:w="2126"/>
        <w:gridCol w:w="2268"/>
        <w:gridCol w:w="1985"/>
        <w:gridCol w:w="2127"/>
      </w:tblGrid>
      <w:tr w:rsidR="007A767F" w:rsidRPr="00415322" w:rsidTr="0076697E">
        <w:tc>
          <w:tcPr>
            <w:tcW w:w="2411" w:type="dxa"/>
            <w:tcBorders>
              <w:top w:val="single" w:sz="4" w:space="0" w:color="auto"/>
              <w:left w:val="single" w:sz="4" w:space="0" w:color="auto"/>
              <w:bottom w:val="single" w:sz="4" w:space="0" w:color="auto"/>
              <w:right w:val="single" w:sz="4" w:space="0" w:color="auto"/>
            </w:tcBorders>
            <w:vAlign w:val="center"/>
            <w:hideMark/>
          </w:tcPr>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lang w:eastAsia="ru-RU"/>
              </w:rPr>
              <w:lastRenderedPageBreak/>
              <w:t>Задачи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lang w:eastAsia="ru-RU"/>
              </w:rPr>
              <w:t>Игрушки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7A767F" w:rsidRPr="00415322" w:rsidRDefault="007A767F" w:rsidP="00415322">
            <w:pPr>
              <w:rPr>
                <w:rFonts w:ascii="Times New Roman" w:eastAsia="Times New Roman" w:hAnsi="Times New Roman" w:cs="Times New Roman"/>
                <w:sz w:val="24"/>
                <w:szCs w:val="24"/>
                <w:lang w:eastAsia="ru-RU"/>
              </w:rPr>
            </w:pPr>
            <w:r w:rsidRPr="00415322">
              <w:rPr>
                <w:rFonts w:ascii="Times New Roman" w:hAnsi="Times New Roman" w:cs="Times New Roman"/>
                <w:sz w:val="24"/>
                <w:szCs w:val="24"/>
                <w:lang w:eastAsia="ru-RU"/>
              </w:rPr>
              <w:t>Игровое</w:t>
            </w:r>
          </w:p>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lang w:eastAsia="ru-RU"/>
              </w:rPr>
              <w:t>оборудование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7A767F" w:rsidRPr="00415322" w:rsidRDefault="007A767F" w:rsidP="00415322">
            <w:pPr>
              <w:rPr>
                <w:rFonts w:ascii="Times New Roman" w:eastAsia="Times New Roman" w:hAnsi="Times New Roman" w:cs="Times New Roman"/>
                <w:sz w:val="24"/>
                <w:szCs w:val="24"/>
                <w:lang w:eastAsia="ru-RU"/>
              </w:rPr>
            </w:pPr>
            <w:r w:rsidRPr="00415322">
              <w:rPr>
                <w:rFonts w:ascii="Times New Roman" w:hAnsi="Times New Roman" w:cs="Times New Roman"/>
                <w:sz w:val="24"/>
                <w:szCs w:val="24"/>
                <w:lang w:eastAsia="ru-RU"/>
              </w:rPr>
              <w:t>Дидактические</w:t>
            </w:r>
          </w:p>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lang w:eastAsia="ru-RU"/>
              </w:rPr>
              <w:t>материалы</w:t>
            </w:r>
          </w:p>
        </w:tc>
        <w:tc>
          <w:tcPr>
            <w:tcW w:w="2127" w:type="dxa"/>
            <w:tcBorders>
              <w:top w:val="single" w:sz="4" w:space="0" w:color="auto"/>
              <w:left w:val="single" w:sz="4" w:space="0" w:color="auto"/>
              <w:bottom w:val="single" w:sz="4" w:space="0" w:color="auto"/>
              <w:right w:val="single" w:sz="4" w:space="0" w:color="auto"/>
            </w:tcBorders>
            <w:vAlign w:val="center"/>
            <w:hideMark/>
          </w:tcPr>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lang w:eastAsia="ru-RU"/>
              </w:rPr>
              <w:t>Виды деятельности</w:t>
            </w:r>
          </w:p>
        </w:tc>
      </w:tr>
      <w:tr w:rsidR="007A767F" w:rsidRPr="00415322" w:rsidTr="0076697E">
        <w:tc>
          <w:tcPr>
            <w:tcW w:w="2411" w:type="dxa"/>
            <w:tcBorders>
              <w:top w:val="single" w:sz="4" w:space="0" w:color="auto"/>
              <w:left w:val="single" w:sz="4" w:space="0" w:color="auto"/>
              <w:bottom w:val="single" w:sz="4" w:space="0" w:color="auto"/>
              <w:right w:val="single" w:sz="4" w:space="0" w:color="auto"/>
            </w:tcBorders>
            <w:hideMark/>
          </w:tcPr>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Восприятие музыки, художественной литературы, фольклора.</w:t>
            </w:r>
          </w:p>
        </w:tc>
        <w:tc>
          <w:tcPr>
            <w:tcW w:w="2126" w:type="dxa"/>
            <w:tcBorders>
              <w:top w:val="single" w:sz="4" w:space="0" w:color="auto"/>
              <w:left w:val="single" w:sz="4" w:space="0" w:color="auto"/>
              <w:bottom w:val="single" w:sz="4" w:space="0" w:color="auto"/>
              <w:right w:val="single" w:sz="4" w:space="0" w:color="auto"/>
            </w:tcBorders>
            <w:hideMark/>
          </w:tcPr>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Игрушки народных промыслов.</w:t>
            </w:r>
          </w:p>
        </w:tc>
        <w:tc>
          <w:tcPr>
            <w:tcW w:w="2268" w:type="dxa"/>
            <w:tcBorders>
              <w:top w:val="single" w:sz="4" w:space="0" w:color="auto"/>
              <w:left w:val="single" w:sz="4" w:space="0" w:color="auto"/>
              <w:bottom w:val="single" w:sz="4" w:space="0" w:color="auto"/>
              <w:right w:val="single" w:sz="4" w:space="0" w:color="auto"/>
            </w:tcBorders>
            <w:hideMark/>
          </w:tcPr>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 xml:space="preserve">Детский компьютер, комплекты видеофильмов, аудиоматериалов, </w:t>
            </w:r>
            <w:proofErr w:type="spellStart"/>
            <w:r w:rsidRPr="00415322">
              <w:rPr>
                <w:rFonts w:ascii="Times New Roman" w:hAnsi="Times New Roman" w:cs="Times New Roman"/>
                <w:sz w:val="24"/>
                <w:szCs w:val="24"/>
              </w:rPr>
              <w:t>медиапрезентаций</w:t>
            </w:r>
            <w:proofErr w:type="spellEnd"/>
            <w:r w:rsidRPr="00415322">
              <w:rPr>
                <w:rFonts w:ascii="Times New Roman" w:hAnsi="Times New Roman" w:cs="Times New Roman"/>
                <w:sz w:val="24"/>
                <w:szCs w:val="24"/>
              </w:rPr>
              <w:t>, аудиодисков.</w:t>
            </w:r>
          </w:p>
        </w:tc>
        <w:tc>
          <w:tcPr>
            <w:tcW w:w="1985" w:type="dxa"/>
            <w:tcBorders>
              <w:top w:val="single" w:sz="4" w:space="0" w:color="auto"/>
              <w:left w:val="single" w:sz="4" w:space="0" w:color="auto"/>
              <w:bottom w:val="single" w:sz="4" w:space="0" w:color="auto"/>
              <w:right w:val="single" w:sz="4" w:space="0" w:color="auto"/>
            </w:tcBorders>
            <w:hideMark/>
          </w:tcPr>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Комплекты книг, в т. народных сказок, книжки-раскраски.</w:t>
            </w:r>
          </w:p>
        </w:tc>
        <w:tc>
          <w:tcPr>
            <w:tcW w:w="2127" w:type="dxa"/>
            <w:tcBorders>
              <w:top w:val="single" w:sz="4" w:space="0" w:color="auto"/>
              <w:left w:val="single" w:sz="4" w:space="0" w:color="auto"/>
              <w:bottom w:val="single" w:sz="4" w:space="0" w:color="auto"/>
              <w:right w:val="single" w:sz="4" w:space="0" w:color="auto"/>
            </w:tcBorders>
          </w:tcPr>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Игровая</w:t>
            </w:r>
          </w:p>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Коммуникативная</w:t>
            </w:r>
          </w:p>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Трудовая</w:t>
            </w:r>
          </w:p>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Двигательная</w:t>
            </w:r>
          </w:p>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Речевая</w:t>
            </w:r>
          </w:p>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Познавательно - исследовательская</w:t>
            </w:r>
          </w:p>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 xml:space="preserve">Художественно - </w:t>
            </w:r>
          </w:p>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эстетическая</w:t>
            </w:r>
          </w:p>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Физическое развитие</w:t>
            </w:r>
          </w:p>
          <w:p w:rsidR="007A767F" w:rsidRPr="00415322" w:rsidRDefault="007A767F" w:rsidP="00415322">
            <w:pPr>
              <w:rPr>
                <w:rFonts w:ascii="Times New Roman" w:hAnsi="Times New Roman" w:cs="Times New Roman"/>
                <w:sz w:val="24"/>
                <w:szCs w:val="24"/>
              </w:rPr>
            </w:pPr>
          </w:p>
        </w:tc>
      </w:tr>
      <w:tr w:rsidR="007A767F" w:rsidRPr="00415322" w:rsidTr="0076697E">
        <w:tc>
          <w:tcPr>
            <w:tcW w:w="2411" w:type="dxa"/>
            <w:tcBorders>
              <w:top w:val="single" w:sz="4" w:space="0" w:color="auto"/>
              <w:left w:val="single" w:sz="4" w:space="0" w:color="auto"/>
              <w:bottom w:val="single" w:sz="4" w:space="0" w:color="auto"/>
              <w:right w:val="single" w:sz="4" w:space="0" w:color="auto"/>
            </w:tcBorders>
            <w:hideMark/>
          </w:tcPr>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Стимулирование сопереживания персонажам художественных произведений.</w:t>
            </w:r>
          </w:p>
        </w:tc>
        <w:tc>
          <w:tcPr>
            <w:tcW w:w="2126" w:type="dxa"/>
            <w:tcBorders>
              <w:top w:val="single" w:sz="4" w:space="0" w:color="auto"/>
              <w:left w:val="single" w:sz="4" w:space="0" w:color="auto"/>
              <w:bottom w:val="single" w:sz="4" w:space="0" w:color="auto"/>
              <w:right w:val="single" w:sz="4" w:space="0" w:color="auto"/>
            </w:tcBorders>
            <w:hideMark/>
          </w:tcPr>
          <w:p w:rsidR="007A767F" w:rsidRPr="00415322" w:rsidRDefault="007A767F" w:rsidP="00341CEE">
            <w:pPr>
              <w:rPr>
                <w:rFonts w:ascii="Times New Roman" w:hAnsi="Times New Roman" w:cs="Times New Roman"/>
                <w:sz w:val="24"/>
                <w:szCs w:val="24"/>
              </w:rPr>
            </w:pPr>
            <w:r w:rsidRPr="00415322">
              <w:rPr>
                <w:rFonts w:ascii="Times New Roman" w:hAnsi="Times New Roman" w:cs="Times New Roman"/>
                <w:sz w:val="24"/>
                <w:szCs w:val="24"/>
              </w:rPr>
              <w:t>Набор</w:t>
            </w:r>
            <w:r w:rsidR="00341CEE">
              <w:rPr>
                <w:rFonts w:ascii="Times New Roman" w:hAnsi="Times New Roman" w:cs="Times New Roman"/>
                <w:sz w:val="24"/>
                <w:szCs w:val="24"/>
              </w:rPr>
              <w:t xml:space="preserve"> </w:t>
            </w:r>
            <w:r w:rsidRPr="00415322">
              <w:rPr>
                <w:rFonts w:ascii="Times New Roman" w:hAnsi="Times New Roman" w:cs="Times New Roman"/>
                <w:sz w:val="24"/>
                <w:szCs w:val="24"/>
              </w:rPr>
              <w:t>-</w:t>
            </w:r>
            <w:r w:rsidR="00341CEE">
              <w:rPr>
                <w:rFonts w:ascii="Times New Roman" w:hAnsi="Times New Roman" w:cs="Times New Roman"/>
                <w:sz w:val="24"/>
                <w:szCs w:val="24"/>
              </w:rPr>
              <w:t xml:space="preserve"> </w:t>
            </w:r>
            <w:r w:rsidRPr="00415322">
              <w:rPr>
                <w:rFonts w:ascii="Times New Roman" w:hAnsi="Times New Roman" w:cs="Times New Roman"/>
                <w:sz w:val="24"/>
                <w:szCs w:val="24"/>
              </w:rPr>
              <w:t>настольный театр «</w:t>
            </w:r>
            <w:r w:rsidR="00341CEE">
              <w:rPr>
                <w:rFonts w:ascii="Times New Roman" w:hAnsi="Times New Roman" w:cs="Times New Roman"/>
                <w:sz w:val="24"/>
                <w:szCs w:val="24"/>
              </w:rPr>
              <w:t>Колобок</w:t>
            </w:r>
            <w:r w:rsidRPr="00415322">
              <w:rPr>
                <w:rFonts w:ascii="Times New Roman" w:hAnsi="Times New Roman" w:cs="Times New Roman"/>
                <w:sz w:val="24"/>
                <w:szCs w:val="24"/>
              </w:rPr>
              <w:t>» и др.</w:t>
            </w:r>
          </w:p>
        </w:tc>
        <w:tc>
          <w:tcPr>
            <w:tcW w:w="2268" w:type="dxa"/>
            <w:tcBorders>
              <w:top w:val="single" w:sz="4" w:space="0" w:color="auto"/>
              <w:left w:val="single" w:sz="4" w:space="0" w:color="auto"/>
              <w:bottom w:val="single" w:sz="4" w:space="0" w:color="auto"/>
              <w:right w:val="single" w:sz="4" w:space="0" w:color="auto"/>
            </w:tcBorders>
            <w:hideMark/>
          </w:tcPr>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Комплекты аудиодисков.</w:t>
            </w:r>
          </w:p>
        </w:tc>
        <w:tc>
          <w:tcPr>
            <w:tcW w:w="1985" w:type="dxa"/>
            <w:tcBorders>
              <w:top w:val="single" w:sz="4" w:space="0" w:color="auto"/>
              <w:left w:val="single" w:sz="4" w:space="0" w:color="auto"/>
              <w:bottom w:val="single" w:sz="4" w:space="0" w:color="auto"/>
              <w:right w:val="single" w:sz="4" w:space="0" w:color="auto"/>
            </w:tcBorders>
            <w:hideMark/>
          </w:tcPr>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Настольно-печатные игры, комплекты книг.</w:t>
            </w:r>
          </w:p>
        </w:tc>
        <w:tc>
          <w:tcPr>
            <w:tcW w:w="2127" w:type="dxa"/>
            <w:tcBorders>
              <w:top w:val="single" w:sz="4" w:space="0" w:color="auto"/>
              <w:left w:val="single" w:sz="4" w:space="0" w:color="auto"/>
              <w:bottom w:val="single" w:sz="4" w:space="0" w:color="auto"/>
              <w:right w:val="single" w:sz="4" w:space="0" w:color="auto"/>
            </w:tcBorders>
          </w:tcPr>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Игровая</w:t>
            </w:r>
          </w:p>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Коммуникативная</w:t>
            </w:r>
          </w:p>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Трудовая</w:t>
            </w:r>
          </w:p>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Двигательная</w:t>
            </w:r>
          </w:p>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Речевая</w:t>
            </w:r>
          </w:p>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Познавательно - исследовательская</w:t>
            </w:r>
          </w:p>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 xml:space="preserve">Художественно - </w:t>
            </w:r>
          </w:p>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эстетическая</w:t>
            </w:r>
          </w:p>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Физическое развитие</w:t>
            </w:r>
          </w:p>
          <w:p w:rsidR="007A767F" w:rsidRPr="00415322" w:rsidRDefault="007A767F" w:rsidP="00415322">
            <w:pPr>
              <w:rPr>
                <w:rFonts w:ascii="Times New Roman" w:hAnsi="Times New Roman" w:cs="Times New Roman"/>
                <w:sz w:val="24"/>
                <w:szCs w:val="24"/>
              </w:rPr>
            </w:pPr>
          </w:p>
        </w:tc>
      </w:tr>
      <w:tr w:rsidR="007A767F" w:rsidRPr="00415322" w:rsidTr="0076697E">
        <w:tc>
          <w:tcPr>
            <w:tcW w:w="2411" w:type="dxa"/>
            <w:tcBorders>
              <w:top w:val="single" w:sz="4" w:space="0" w:color="auto"/>
              <w:left w:val="single" w:sz="4" w:space="0" w:color="auto"/>
              <w:bottom w:val="single" w:sz="4" w:space="0" w:color="auto"/>
              <w:right w:val="single" w:sz="4" w:space="0" w:color="auto"/>
            </w:tcBorders>
            <w:hideMark/>
          </w:tcPr>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Реализация самостоятельной творческой деятельности детей (изобразительной, конструктивно-модельной, музыкальной и др.)</w:t>
            </w:r>
          </w:p>
        </w:tc>
        <w:tc>
          <w:tcPr>
            <w:tcW w:w="2126" w:type="dxa"/>
            <w:tcBorders>
              <w:top w:val="single" w:sz="4" w:space="0" w:color="auto"/>
              <w:left w:val="single" w:sz="4" w:space="0" w:color="auto"/>
              <w:bottom w:val="single" w:sz="4" w:space="0" w:color="auto"/>
              <w:right w:val="single" w:sz="4" w:space="0" w:color="auto"/>
            </w:tcBorders>
            <w:hideMark/>
          </w:tcPr>
          <w:p w:rsidR="007A767F" w:rsidRPr="00415322" w:rsidRDefault="007A767F" w:rsidP="00057035">
            <w:pPr>
              <w:rPr>
                <w:rFonts w:ascii="Times New Roman" w:hAnsi="Times New Roman" w:cs="Times New Roman"/>
                <w:sz w:val="24"/>
                <w:szCs w:val="24"/>
              </w:rPr>
            </w:pPr>
            <w:r w:rsidRPr="00415322">
              <w:rPr>
                <w:rFonts w:ascii="Times New Roman" w:hAnsi="Times New Roman" w:cs="Times New Roman"/>
                <w:sz w:val="24"/>
                <w:szCs w:val="24"/>
              </w:rPr>
              <w:t>Игр</w:t>
            </w:r>
            <w:r w:rsidR="00057035">
              <w:rPr>
                <w:rFonts w:ascii="Times New Roman" w:hAnsi="Times New Roman" w:cs="Times New Roman"/>
                <w:sz w:val="24"/>
                <w:szCs w:val="24"/>
              </w:rPr>
              <w:t>ушечные музыкальные инструменты</w:t>
            </w:r>
            <w:r w:rsidRPr="00415322">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7A767F" w:rsidRPr="00415322" w:rsidRDefault="007A767F" w:rsidP="00057035">
            <w:pPr>
              <w:rPr>
                <w:rFonts w:ascii="Times New Roman" w:hAnsi="Times New Roman" w:cs="Times New Roman"/>
                <w:sz w:val="24"/>
                <w:szCs w:val="24"/>
              </w:rPr>
            </w:pPr>
            <w:r w:rsidRPr="00415322">
              <w:rPr>
                <w:rFonts w:ascii="Times New Roman" w:hAnsi="Times New Roman" w:cs="Times New Roman"/>
                <w:sz w:val="24"/>
                <w:szCs w:val="24"/>
              </w:rPr>
              <w:t>Набор трафаретов с карандашам</w:t>
            </w:r>
            <w:r w:rsidR="00057035">
              <w:rPr>
                <w:rFonts w:ascii="Times New Roman" w:hAnsi="Times New Roman" w:cs="Times New Roman"/>
                <w:sz w:val="24"/>
                <w:szCs w:val="24"/>
              </w:rPr>
              <w:t>и, игровой набор для рисования.</w:t>
            </w:r>
          </w:p>
        </w:tc>
        <w:tc>
          <w:tcPr>
            <w:tcW w:w="1985" w:type="dxa"/>
            <w:tcBorders>
              <w:top w:val="single" w:sz="4" w:space="0" w:color="auto"/>
              <w:left w:val="single" w:sz="4" w:space="0" w:color="auto"/>
              <w:bottom w:val="single" w:sz="4" w:space="0" w:color="auto"/>
              <w:right w:val="single" w:sz="4" w:space="0" w:color="auto"/>
            </w:tcBorders>
            <w:hideMark/>
          </w:tcPr>
          <w:p w:rsidR="007A767F" w:rsidRPr="00415322" w:rsidRDefault="00057035" w:rsidP="00057035">
            <w:pPr>
              <w:rPr>
                <w:rFonts w:ascii="Times New Roman" w:hAnsi="Times New Roman" w:cs="Times New Roman"/>
                <w:sz w:val="24"/>
                <w:szCs w:val="24"/>
              </w:rPr>
            </w:pPr>
            <w:r>
              <w:rPr>
                <w:rFonts w:ascii="Times New Roman" w:hAnsi="Times New Roman" w:cs="Times New Roman"/>
                <w:sz w:val="24"/>
                <w:szCs w:val="24"/>
              </w:rPr>
              <w:t>Набор с пластилином, раскраски</w:t>
            </w:r>
            <w:proofErr w:type="gramStart"/>
            <w:r>
              <w:rPr>
                <w:rFonts w:ascii="Times New Roman" w:hAnsi="Times New Roman" w:cs="Times New Roman"/>
                <w:sz w:val="24"/>
                <w:szCs w:val="24"/>
              </w:rPr>
              <w:t xml:space="preserve"> </w:t>
            </w:r>
            <w:r w:rsidR="007A767F" w:rsidRPr="00415322">
              <w:rPr>
                <w:rFonts w:ascii="Times New Roman" w:hAnsi="Times New Roman" w:cs="Times New Roman"/>
                <w:sz w:val="24"/>
                <w:szCs w:val="24"/>
              </w:rPr>
              <w:t xml:space="preserve"> ,</w:t>
            </w:r>
            <w:proofErr w:type="gramEnd"/>
            <w:r w:rsidR="007A767F" w:rsidRPr="00415322">
              <w:rPr>
                <w:rFonts w:ascii="Times New Roman" w:hAnsi="Times New Roman" w:cs="Times New Roman"/>
                <w:sz w:val="24"/>
                <w:szCs w:val="24"/>
              </w:rPr>
              <w:t xml:space="preserve"> конструкторы.</w:t>
            </w:r>
          </w:p>
        </w:tc>
        <w:tc>
          <w:tcPr>
            <w:tcW w:w="2127" w:type="dxa"/>
            <w:tcBorders>
              <w:top w:val="single" w:sz="4" w:space="0" w:color="auto"/>
              <w:left w:val="single" w:sz="4" w:space="0" w:color="auto"/>
              <w:bottom w:val="single" w:sz="4" w:space="0" w:color="auto"/>
              <w:right w:val="single" w:sz="4" w:space="0" w:color="auto"/>
            </w:tcBorders>
          </w:tcPr>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Игровая</w:t>
            </w:r>
          </w:p>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Коммуникативная</w:t>
            </w:r>
          </w:p>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Трудовая</w:t>
            </w:r>
          </w:p>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Двигательная</w:t>
            </w:r>
          </w:p>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Речевая</w:t>
            </w:r>
          </w:p>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Познавательно - исследовательская</w:t>
            </w:r>
          </w:p>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 xml:space="preserve">Художественно - </w:t>
            </w:r>
          </w:p>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эстетическая</w:t>
            </w:r>
          </w:p>
          <w:p w:rsidR="007A767F" w:rsidRPr="00415322" w:rsidRDefault="007A767F" w:rsidP="00415322">
            <w:pPr>
              <w:rPr>
                <w:rFonts w:ascii="Times New Roman" w:hAnsi="Times New Roman" w:cs="Times New Roman"/>
                <w:sz w:val="24"/>
                <w:szCs w:val="24"/>
              </w:rPr>
            </w:pPr>
            <w:r w:rsidRPr="00415322">
              <w:rPr>
                <w:rFonts w:ascii="Times New Roman" w:hAnsi="Times New Roman" w:cs="Times New Roman"/>
                <w:sz w:val="24"/>
                <w:szCs w:val="24"/>
              </w:rPr>
              <w:t>Физическое развитие</w:t>
            </w:r>
          </w:p>
          <w:p w:rsidR="007A767F" w:rsidRPr="00415322" w:rsidRDefault="007A767F" w:rsidP="00415322">
            <w:pPr>
              <w:rPr>
                <w:rFonts w:ascii="Times New Roman" w:hAnsi="Times New Roman" w:cs="Times New Roman"/>
                <w:sz w:val="24"/>
                <w:szCs w:val="24"/>
              </w:rPr>
            </w:pPr>
          </w:p>
        </w:tc>
      </w:tr>
    </w:tbl>
    <w:p w:rsidR="007A767F" w:rsidRDefault="007A767F" w:rsidP="00415322">
      <w:pPr>
        <w:rPr>
          <w:rFonts w:ascii="Times New Roman" w:hAnsi="Times New Roman" w:cs="Times New Roman"/>
          <w:bCs/>
          <w:color w:val="000000"/>
          <w:spacing w:val="-6"/>
        </w:rPr>
      </w:pPr>
    </w:p>
    <w:p w:rsidR="00D9509A" w:rsidRPr="00057035" w:rsidRDefault="00D9509A" w:rsidP="00D9509A">
      <w:pPr>
        <w:jc w:val="center"/>
        <w:rPr>
          <w:rFonts w:ascii="Times New Roman" w:eastAsia="Times New Roman" w:hAnsi="Times New Roman" w:cs="Times New Roman"/>
          <w:b/>
          <w:sz w:val="24"/>
          <w:szCs w:val="24"/>
        </w:rPr>
      </w:pPr>
      <w:r w:rsidRPr="00057035">
        <w:rPr>
          <w:rFonts w:ascii="Times New Roman" w:eastAsia="Times New Roman" w:hAnsi="Times New Roman" w:cs="Times New Roman"/>
          <w:b/>
          <w:sz w:val="24"/>
          <w:szCs w:val="24"/>
        </w:rPr>
        <w:t>Методические материалы, игрушки и игровое оборудование для музыкального развития  (4-5 лет).</w:t>
      </w:r>
    </w:p>
    <w:tbl>
      <w:tblPr>
        <w:tblStyle w:val="afb"/>
        <w:tblW w:w="10917" w:type="dxa"/>
        <w:tblInd w:w="-1026" w:type="dxa"/>
        <w:tblLook w:val="04A0" w:firstRow="1" w:lastRow="0" w:firstColumn="1" w:lastColumn="0" w:noHBand="0" w:noVBand="1"/>
      </w:tblPr>
      <w:tblGrid>
        <w:gridCol w:w="2411"/>
        <w:gridCol w:w="2126"/>
        <w:gridCol w:w="2268"/>
        <w:gridCol w:w="1985"/>
        <w:gridCol w:w="2127"/>
      </w:tblGrid>
      <w:tr w:rsidR="00341CEE" w:rsidRPr="00415322" w:rsidTr="0076697E">
        <w:tc>
          <w:tcPr>
            <w:tcW w:w="2411" w:type="dxa"/>
            <w:tcBorders>
              <w:top w:val="single" w:sz="4" w:space="0" w:color="auto"/>
              <w:left w:val="single" w:sz="4" w:space="0" w:color="auto"/>
              <w:bottom w:val="single" w:sz="4" w:space="0" w:color="auto"/>
              <w:right w:val="single" w:sz="4" w:space="0" w:color="auto"/>
            </w:tcBorders>
            <w:vAlign w:val="center"/>
            <w:hideMark/>
          </w:tcPr>
          <w:p w:rsidR="00341CEE" w:rsidRPr="00415322" w:rsidRDefault="00341CEE" w:rsidP="003341DC">
            <w:pPr>
              <w:rPr>
                <w:rFonts w:ascii="Times New Roman" w:hAnsi="Times New Roman" w:cs="Times New Roman"/>
                <w:sz w:val="24"/>
                <w:szCs w:val="24"/>
              </w:rPr>
            </w:pPr>
            <w:r w:rsidRPr="00415322">
              <w:rPr>
                <w:rFonts w:ascii="Times New Roman" w:hAnsi="Times New Roman" w:cs="Times New Roman"/>
                <w:sz w:val="24"/>
                <w:szCs w:val="24"/>
                <w:lang w:eastAsia="ru-RU"/>
              </w:rPr>
              <w:t>Задачи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41CEE" w:rsidRPr="00415322" w:rsidRDefault="00341CEE" w:rsidP="003341DC">
            <w:pPr>
              <w:rPr>
                <w:rFonts w:ascii="Times New Roman" w:hAnsi="Times New Roman" w:cs="Times New Roman"/>
                <w:sz w:val="24"/>
                <w:szCs w:val="24"/>
              </w:rPr>
            </w:pPr>
            <w:r w:rsidRPr="00415322">
              <w:rPr>
                <w:rFonts w:ascii="Times New Roman" w:hAnsi="Times New Roman" w:cs="Times New Roman"/>
                <w:sz w:val="24"/>
                <w:szCs w:val="24"/>
                <w:lang w:eastAsia="ru-RU"/>
              </w:rPr>
              <w:t>Игрушки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341CEE" w:rsidRPr="00415322" w:rsidRDefault="00341CEE" w:rsidP="003341DC">
            <w:pPr>
              <w:rPr>
                <w:rFonts w:ascii="Times New Roman" w:eastAsia="Times New Roman" w:hAnsi="Times New Roman" w:cs="Times New Roman"/>
                <w:sz w:val="24"/>
                <w:szCs w:val="24"/>
                <w:lang w:eastAsia="ru-RU"/>
              </w:rPr>
            </w:pPr>
            <w:r w:rsidRPr="00415322">
              <w:rPr>
                <w:rFonts w:ascii="Times New Roman" w:hAnsi="Times New Roman" w:cs="Times New Roman"/>
                <w:sz w:val="24"/>
                <w:szCs w:val="24"/>
                <w:lang w:eastAsia="ru-RU"/>
              </w:rPr>
              <w:t>Игровое</w:t>
            </w:r>
          </w:p>
          <w:p w:rsidR="00341CEE" w:rsidRPr="00415322" w:rsidRDefault="00341CEE" w:rsidP="003341DC">
            <w:pPr>
              <w:rPr>
                <w:rFonts w:ascii="Times New Roman" w:hAnsi="Times New Roman" w:cs="Times New Roman"/>
                <w:sz w:val="24"/>
                <w:szCs w:val="24"/>
              </w:rPr>
            </w:pPr>
            <w:r w:rsidRPr="00415322">
              <w:rPr>
                <w:rFonts w:ascii="Times New Roman" w:hAnsi="Times New Roman" w:cs="Times New Roman"/>
                <w:sz w:val="24"/>
                <w:szCs w:val="24"/>
                <w:lang w:eastAsia="ru-RU"/>
              </w:rPr>
              <w:t>оборудование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341CEE" w:rsidRPr="00415322" w:rsidRDefault="00341CEE" w:rsidP="003341DC">
            <w:pPr>
              <w:rPr>
                <w:rFonts w:ascii="Times New Roman" w:eastAsia="Times New Roman" w:hAnsi="Times New Roman" w:cs="Times New Roman"/>
                <w:sz w:val="24"/>
                <w:szCs w:val="24"/>
                <w:lang w:eastAsia="ru-RU"/>
              </w:rPr>
            </w:pPr>
            <w:r w:rsidRPr="00415322">
              <w:rPr>
                <w:rFonts w:ascii="Times New Roman" w:hAnsi="Times New Roman" w:cs="Times New Roman"/>
                <w:sz w:val="24"/>
                <w:szCs w:val="24"/>
                <w:lang w:eastAsia="ru-RU"/>
              </w:rPr>
              <w:t>Дидактические</w:t>
            </w:r>
          </w:p>
          <w:p w:rsidR="00341CEE" w:rsidRPr="00415322" w:rsidRDefault="00341CEE" w:rsidP="003341DC">
            <w:pPr>
              <w:rPr>
                <w:rFonts w:ascii="Times New Roman" w:hAnsi="Times New Roman" w:cs="Times New Roman"/>
                <w:sz w:val="24"/>
                <w:szCs w:val="24"/>
              </w:rPr>
            </w:pPr>
            <w:r w:rsidRPr="00415322">
              <w:rPr>
                <w:rFonts w:ascii="Times New Roman" w:hAnsi="Times New Roman" w:cs="Times New Roman"/>
                <w:sz w:val="24"/>
                <w:szCs w:val="24"/>
                <w:lang w:eastAsia="ru-RU"/>
              </w:rPr>
              <w:t>материалы</w:t>
            </w:r>
          </w:p>
        </w:tc>
        <w:tc>
          <w:tcPr>
            <w:tcW w:w="2127" w:type="dxa"/>
            <w:tcBorders>
              <w:top w:val="single" w:sz="4" w:space="0" w:color="auto"/>
              <w:left w:val="single" w:sz="4" w:space="0" w:color="auto"/>
              <w:bottom w:val="single" w:sz="4" w:space="0" w:color="auto"/>
              <w:right w:val="single" w:sz="4" w:space="0" w:color="auto"/>
            </w:tcBorders>
            <w:vAlign w:val="center"/>
            <w:hideMark/>
          </w:tcPr>
          <w:p w:rsidR="00341CEE" w:rsidRPr="00415322" w:rsidRDefault="00341CEE" w:rsidP="003341DC">
            <w:pPr>
              <w:rPr>
                <w:rFonts w:ascii="Times New Roman" w:hAnsi="Times New Roman" w:cs="Times New Roman"/>
                <w:sz w:val="24"/>
                <w:szCs w:val="24"/>
              </w:rPr>
            </w:pPr>
            <w:r w:rsidRPr="00415322">
              <w:rPr>
                <w:rFonts w:ascii="Times New Roman" w:hAnsi="Times New Roman" w:cs="Times New Roman"/>
                <w:sz w:val="24"/>
                <w:szCs w:val="24"/>
                <w:lang w:eastAsia="ru-RU"/>
              </w:rPr>
              <w:t>Виды деятельности</w:t>
            </w:r>
          </w:p>
        </w:tc>
      </w:tr>
      <w:tr w:rsidR="00341CEE" w:rsidRPr="00415322" w:rsidTr="0076697E">
        <w:tc>
          <w:tcPr>
            <w:tcW w:w="2411" w:type="dxa"/>
            <w:tcBorders>
              <w:top w:val="single" w:sz="4" w:space="0" w:color="auto"/>
              <w:left w:val="single" w:sz="4" w:space="0" w:color="auto"/>
              <w:bottom w:val="single" w:sz="4" w:space="0" w:color="auto"/>
              <w:right w:val="single" w:sz="4" w:space="0" w:color="auto"/>
            </w:tcBorders>
            <w:hideMark/>
          </w:tcPr>
          <w:p w:rsidR="00341CEE" w:rsidRPr="00D85FBC" w:rsidRDefault="00341CEE" w:rsidP="003341DC">
            <w:pPr>
              <w:rPr>
                <w:rFonts w:ascii="Times New Roman" w:eastAsia="Calibri" w:hAnsi="Times New Roman" w:cs="Times New Roman"/>
                <w:sz w:val="24"/>
                <w:szCs w:val="24"/>
              </w:rPr>
            </w:pPr>
            <w:r w:rsidRPr="00D85FBC">
              <w:rPr>
                <w:rFonts w:ascii="Times New Roman" w:eastAsia="Calibri" w:hAnsi="Times New Roman" w:cs="Times New Roman"/>
                <w:sz w:val="24"/>
                <w:szCs w:val="24"/>
              </w:rPr>
              <w:t xml:space="preserve">Восприятие музыки, художественной литературы, </w:t>
            </w:r>
            <w:r w:rsidRPr="00D85FBC">
              <w:rPr>
                <w:rFonts w:ascii="Times New Roman" w:eastAsia="Calibri" w:hAnsi="Times New Roman" w:cs="Times New Roman"/>
                <w:sz w:val="24"/>
                <w:szCs w:val="24"/>
              </w:rPr>
              <w:lastRenderedPageBreak/>
              <w:t>фольклора.</w:t>
            </w:r>
          </w:p>
        </w:tc>
        <w:tc>
          <w:tcPr>
            <w:tcW w:w="2126" w:type="dxa"/>
            <w:tcBorders>
              <w:top w:val="single" w:sz="4" w:space="0" w:color="auto"/>
              <w:left w:val="single" w:sz="4" w:space="0" w:color="auto"/>
              <w:bottom w:val="single" w:sz="4" w:space="0" w:color="auto"/>
              <w:right w:val="single" w:sz="4" w:space="0" w:color="auto"/>
            </w:tcBorders>
            <w:hideMark/>
          </w:tcPr>
          <w:p w:rsidR="00341CEE" w:rsidRPr="00D85FBC" w:rsidRDefault="00341CEE" w:rsidP="003341DC">
            <w:pPr>
              <w:rPr>
                <w:rFonts w:ascii="Times New Roman" w:eastAsia="Calibri" w:hAnsi="Times New Roman" w:cs="Times New Roman"/>
                <w:sz w:val="24"/>
                <w:szCs w:val="24"/>
              </w:rPr>
            </w:pPr>
            <w:r w:rsidRPr="00D85FBC">
              <w:rPr>
                <w:rFonts w:ascii="Times New Roman" w:eastAsia="Calibri" w:hAnsi="Times New Roman" w:cs="Times New Roman"/>
                <w:sz w:val="24"/>
                <w:szCs w:val="24"/>
              </w:rPr>
              <w:lastRenderedPageBreak/>
              <w:t>Игрушки народных промыслов.</w:t>
            </w:r>
          </w:p>
        </w:tc>
        <w:tc>
          <w:tcPr>
            <w:tcW w:w="2268" w:type="dxa"/>
            <w:tcBorders>
              <w:top w:val="single" w:sz="4" w:space="0" w:color="auto"/>
              <w:left w:val="single" w:sz="4" w:space="0" w:color="auto"/>
              <w:bottom w:val="single" w:sz="4" w:space="0" w:color="auto"/>
              <w:right w:val="single" w:sz="4" w:space="0" w:color="auto"/>
            </w:tcBorders>
            <w:hideMark/>
          </w:tcPr>
          <w:p w:rsidR="00341CEE" w:rsidRPr="00D85FBC" w:rsidRDefault="00341CEE" w:rsidP="003341DC">
            <w:pPr>
              <w:rPr>
                <w:rFonts w:ascii="Times New Roman" w:eastAsia="Calibri" w:hAnsi="Times New Roman" w:cs="Times New Roman"/>
                <w:sz w:val="24"/>
                <w:szCs w:val="24"/>
              </w:rPr>
            </w:pPr>
            <w:r w:rsidRPr="00D85FBC">
              <w:rPr>
                <w:rFonts w:ascii="Times New Roman" w:eastAsia="Calibri" w:hAnsi="Times New Roman" w:cs="Times New Roman"/>
                <w:sz w:val="24"/>
                <w:szCs w:val="24"/>
              </w:rPr>
              <w:t xml:space="preserve">Детский компьютер, комплекты </w:t>
            </w:r>
            <w:r w:rsidRPr="00D85FBC">
              <w:rPr>
                <w:rFonts w:ascii="Times New Roman" w:eastAsia="Calibri" w:hAnsi="Times New Roman" w:cs="Times New Roman"/>
                <w:sz w:val="24"/>
                <w:szCs w:val="24"/>
              </w:rPr>
              <w:lastRenderedPageBreak/>
              <w:t xml:space="preserve">видеофильмов, аудиоматериалов, </w:t>
            </w:r>
            <w:proofErr w:type="spellStart"/>
            <w:r w:rsidRPr="00D85FBC">
              <w:rPr>
                <w:rFonts w:ascii="Times New Roman" w:eastAsia="Calibri" w:hAnsi="Times New Roman" w:cs="Times New Roman"/>
                <w:sz w:val="24"/>
                <w:szCs w:val="24"/>
              </w:rPr>
              <w:t>медиапрезентаций</w:t>
            </w:r>
            <w:proofErr w:type="spellEnd"/>
            <w:r w:rsidRPr="00D85FBC">
              <w:rPr>
                <w:rFonts w:ascii="Times New Roman" w:eastAsia="Calibri" w:hAnsi="Times New Roman" w:cs="Times New Roman"/>
                <w:sz w:val="24"/>
                <w:szCs w:val="24"/>
              </w:rPr>
              <w:t>, аудиодисков.</w:t>
            </w:r>
          </w:p>
        </w:tc>
        <w:tc>
          <w:tcPr>
            <w:tcW w:w="1985" w:type="dxa"/>
            <w:tcBorders>
              <w:top w:val="single" w:sz="4" w:space="0" w:color="auto"/>
              <w:left w:val="single" w:sz="4" w:space="0" w:color="auto"/>
              <w:bottom w:val="single" w:sz="4" w:space="0" w:color="auto"/>
              <w:right w:val="single" w:sz="4" w:space="0" w:color="auto"/>
            </w:tcBorders>
            <w:hideMark/>
          </w:tcPr>
          <w:p w:rsidR="00341CEE" w:rsidRPr="00D85FBC" w:rsidRDefault="00341CEE" w:rsidP="003341DC">
            <w:pPr>
              <w:rPr>
                <w:rFonts w:ascii="Times New Roman" w:eastAsia="Calibri" w:hAnsi="Times New Roman" w:cs="Times New Roman"/>
                <w:sz w:val="24"/>
                <w:szCs w:val="24"/>
              </w:rPr>
            </w:pPr>
            <w:r w:rsidRPr="00D85FBC">
              <w:rPr>
                <w:rFonts w:ascii="Times New Roman" w:eastAsia="Calibri" w:hAnsi="Times New Roman" w:cs="Times New Roman"/>
                <w:sz w:val="24"/>
                <w:szCs w:val="24"/>
              </w:rPr>
              <w:lastRenderedPageBreak/>
              <w:t>Комплекты книг, в т. народных сказок, книжки-</w:t>
            </w:r>
            <w:r w:rsidRPr="00D85FBC">
              <w:rPr>
                <w:rFonts w:ascii="Times New Roman" w:eastAsia="Calibri" w:hAnsi="Times New Roman" w:cs="Times New Roman"/>
                <w:sz w:val="24"/>
                <w:szCs w:val="24"/>
              </w:rPr>
              <w:lastRenderedPageBreak/>
              <w:t>раскраски.</w:t>
            </w:r>
          </w:p>
        </w:tc>
        <w:tc>
          <w:tcPr>
            <w:tcW w:w="2127" w:type="dxa"/>
            <w:tcBorders>
              <w:top w:val="single" w:sz="4" w:space="0" w:color="auto"/>
              <w:left w:val="single" w:sz="4" w:space="0" w:color="auto"/>
              <w:bottom w:val="single" w:sz="4" w:space="0" w:color="auto"/>
              <w:right w:val="single" w:sz="4" w:space="0" w:color="auto"/>
            </w:tcBorders>
          </w:tcPr>
          <w:p w:rsidR="00341CEE" w:rsidRPr="00D85FBC" w:rsidRDefault="00341CEE" w:rsidP="003341DC">
            <w:pPr>
              <w:rPr>
                <w:rFonts w:ascii="Times New Roman" w:eastAsia="Calibri" w:hAnsi="Times New Roman" w:cs="Times New Roman"/>
                <w:sz w:val="24"/>
                <w:szCs w:val="24"/>
              </w:rPr>
            </w:pPr>
            <w:r w:rsidRPr="00D85FBC">
              <w:rPr>
                <w:rFonts w:ascii="Times New Roman" w:eastAsia="Calibri" w:hAnsi="Times New Roman" w:cs="Times New Roman"/>
                <w:sz w:val="24"/>
                <w:szCs w:val="24"/>
              </w:rPr>
              <w:lastRenderedPageBreak/>
              <w:t>Игровая</w:t>
            </w:r>
          </w:p>
          <w:p w:rsidR="00341CEE" w:rsidRPr="00D85FBC" w:rsidRDefault="00341CEE" w:rsidP="003341DC">
            <w:pPr>
              <w:rPr>
                <w:rFonts w:ascii="Times New Roman" w:eastAsia="Calibri" w:hAnsi="Times New Roman" w:cs="Times New Roman"/>
                <w:sz w:val="24"/>
                <w:szCs w:val="24"/>
              </w:rPr>
            </w:pPr>
            <w:r w:rsidRPr="00D85FBC">
              <w:rPr>
                <w:rFonts w:ascii="Times New Roman" w:eastAsia="Calibri" w:hAnsi="Times New Roman" w:cs="Times New Roman"/>
                <w:sz w:val="24"/>
                <w:szCs w:val="24"/>
              </w:rPr>
              <w:t>Коммуникативная</w:t>
            </w:r>
          </w:p>
          <w:p w:rsidR="00341CEE" w:rsidRPr="00D85FBC" w:rsidRDefault="00341CEE" w:rsidP="003341DC">
            <w:pPr>
              <w:rPr>
                <w:rFonts w:ascii="Times New Roman" w:eastAsia="Calibri" w:hAnsi="Times New Roman" w:cs="Times New Roman"/>
                <w:sz w:val="24"/>
                <w:szCs w:val="24"/>
              </w:rPr>
            </w:pPr>
            <w:r w:rsidRPr="00D85FBC">
              <w:rPr>
                <w:rFonts w:ascii="Times New Roman" w:eastAsia="Calibri" w:hAnsi="Times New Roman" w:cs="Times New Roman"/>
                <w:sz w:val="24"/>
                <w:szCs w:val="24"/>
              </w:rPr>
              <w:t>Трудовая</w:t>
            </w:r>
          </w:p>
          <w:p w:rsidR="00341CEE" w:rsidRPr="00D85FBC" w:rsidRDefault="00341CEE" w:rsidP="003341DC">
            <w:pPr>
              <w:rPr>
                <w:rFonts w:ascii="Times New Roman" w:eastAsia="Calibri" w:hAnsi="Times New Roman" w:cs="Times New Roman"/>
                <w:sz w:val="24"/>
                <w:szCs w:val="24"/>
              </w:rPr>
            </w:pPr>
            <w:r w:rsidRPr="00D85FBC">
              <w:rPr>
                <w:rFonts w:ascii="Times New Roman" w:eastAsia="Calibri" w:hAnsi="Times New Roman" w:cs="Times New Roman"/>
                <w:sz w:val="24"/>
                <w:szCs w:val="24"/>
              </w:rPr>
              <w:lastRenderedPageBreak/>
              <w:t>Двигательная</w:t>
            </w:r>
          </w:p>
          <w:p w:rsidR="00341CEE" w:rsidRPr="00D85FBC" w:rsidRDefault="00341CEE" w:rsidP="003341DC">
            <w:pPr>
              <w:rPr>
                <w:rFonts w:ascii="Times New Roman" w:eastAsia="Calibri" w:hAnsi="Times New Roman" w:cs="Times New Roman"/>
                <w:sz w:val="24"/>
                <w:szCs w:val="24"/>
              </w:rPr>
            </w:pPr>
            <w:r w:rsidRPr="00D85FBC">
              <w:rPr>
                <w:rFonts w:ascii="Times New Roman" w:eastAsia="Calibri" w:hAnsi="Times New Roman" w:cs="Times New Roman"/>
                <w:sz w:val="24"/>
                <w:szCs w:val="24"/>
              </w:rPr>
              <w:t>Речевая</w:t>
            </w:r>
          </w:p>
          <w:p w:rsidR="00341CEE" w:rsidRPr="00D85FBC" w:rsidRDefault="00341CEE" w:rsidP="003341DC">
            <w:pPr>
              <w:rPr>
                <w:rFonts w:ascii="Times New Roman" w:eastAsia="Calibri" w:hAnsi="Times New Roman" w:cs="Times New Roman"/>
                <w:sz w:val="24"/>
                <w:szCs w:val="24"/>
              </w:rPr>
            </w:pPr>
            <w:r w:rsidRPr="00D85FBC">
              <w:rPr>
                <w:rFonts w:ascii="Times New Roman" w:eastAsia="Calibri" w:hAnsi="Times New Roman" w:cs="Times New Roman"/>
                <w:sz w:val="24"/>
                <w:szCs w:val="24"/>
              </w:rPr>
              <w:t>Познавательно - исследовательская</w:t>
            </w:r>
          </w:p>
          <w:p w:rsidR="00341CEE" w:rsidRPr="00D85FBC" w:rsidRDefault="00341CEE" w:rsidP="003341DC">
            <w:pPr>
              <w:rPr>
                <w:rFonts w:ascii="Times New Roman" w:eastAsia="Calibri" w:hAnsi="Times New Roman" w:cs="Times New Roman"/>
                <w:sz w:val="24"/>
                <w:szCs w:val="24"/>
              </w:rPr>
            </w:pPr>
            <w:r w:rsidRPr="00D85FBC">
              <w:rPr>
                <w:rFonts w:ascii="Times New Roman" w:eastAsia="Calibri" w:hAnsi="Times New Roman" w:cs="Times New Roman"/>
                <w:sz w:val="24"/>
                <w:szCs w:val="24"/>
              </w:rPr>
              <w:t xml:space="preserve">Художественно - </w:t>
            </w:r>
          </w:p>
          <w:p w:rsidR="00341CEE" w:rsidRPr="00D85FBC" w:rsidRDefault="00341CEE" w:rsidP="003341DC">
            <w:pPr>
              <w:rPr>
                <w:rFonts w:ascii="Times New Roman" w:eastAsia="Calibri" w:hAnsi="Times New Roman" w:cs="Times New Roman"/>
                <w:sz w:val="24"/>
                <w:szCs w:val="24"/>
              </w:rPr>
            </w:pPr>
            <w:r w:rsidRPr="00D85FBC">
              <w:rPr>
                <w:rFonts w:ascii="Times New Roman" w:eastAsia="Calibri" w:hAnsi="Times New Roman" w:cs="Times New Roman"/>
                <w:sz w:val="24"/>
                <w:szCs w:val="24"/>
              </w:rPr>
              <w:t>эстетическая</w:t>
            </w:r>
          </w:p>
          <w:p w:rsidR="00341CEE" w:rsidRPr="00D85FBC" w:rsidRDefault="00341CEE" w:rsidP="003341DC">
            <w:pPr>
              <w:rPr>
                <w:rFonts w:ascii="Times New Roman" w:eastAsia="Calibri" w:hAnsi="Times New Roman" w:cs="Times New Roman"/>
                <w:sz w:val="24"/>
                <w:szCs w:val="24"/>
              </w:rPr>
            </w:pPr>
            <w:r w:rsidRPr="00D85FBC">
              <w:rPr>
                <w:rFonts w:ascii="Times New Roman" w:eastAsia="Calibri" w:hAnsi="Times New Roman" w:cs="Times New Roman"/>
                <w:sz w:val="24"/>
                <w:szCs w:val="24"/>
              </w:rPr>
              <w:t>Физическое развитие</w:t>
            </w:r>
          </w:p>
          <w:p w:rsidR="00341CEE" w:rsidRPr="00D85FBC" w:rsidRDefault="00341CEE" w:rsidP="003341DC">
            <w:pPr>
              <w:rPr>
                <w:rFonts w:ascii="Times New Roman" w:eastAsia="Calibri" w:hAnsi="Times New Roman" w:cs="Times New Roman"/>
                <w:sz w:val="24"/>
                <w:szCs w:val="24"/>
              </w:rPr>
            </w:pPr>
          </w:p>
        </w:tc>
      </w:tr>
      <w:tr w:rsidR="00341CEE" w:rsidRPr="00415322" w:rsidTr="0076697E">
        <w:tc>
          <w:tcPr>
            <w:tcW w:w="2411" w:type="dxa"/>
            <w:tcBorders>
              <w:top w:val="single" w:sz="4" w:space="0" w:color="auto"/>
              <w:left w:val="single" w:sz="4" w:space="0" w:color="auto"/>
              <w:bottom w:val="single" w:sz="4" w:space="0" w:color="auto"/>
              <w:right w:val="single" w:sz="4" w:space="0" w:color="auto"/>
            </w:tcBorders>
            <w:hideMark/>
          </w:tcPr>
          <w:p w:rsidR="00341CEE" w:rsidRPr="00D85FBC" w:rsidRDefault="00341CEE" w:rsidP="003341DC">
            <w:pPr>
              <w:rPr>
                <w:rFonts w:ascii="Times New Roman" w:eastAsia="Calibri" w:hAnsi="Times New Roman" w:cs="Times New Roman"/>
                <w:sz w:val="24"/>
                <w:szCs w:val="24"/>
              </w:rPr>
            </w:pPr>
            <w:r w:rsidRPr="00D85FBC">
              <w:rPr>
                <w:rFonts w:ascii="Times New Roman" w:eastAsia="Calibri" w:hAnsi="Times New Roman" w:cs="Times New Roman"/>
                <w:sz w:val="24"/>
                <w:szCs w:val="24"/>
              </w:rPr>
              <w:lastRenderedPageBreak/>
              <w:t>Стимулирование сопереживания персонажам художественных произведений.</w:t>
            </w:r>
          </w:p>
        </w:tc>
        <w:tc>
          <w:tcPr>
            <w:tcW w:w="2126" w:type="dxa"/>
            <w:tcBorders>
              <w:top w:val="single" w:sz="4" w:space="0" w:color="auto"/>
              <w:left w:val="single" w:sz="4" w:space="0" w:color="auto"/>
              <w:bottom w:val="single" w:sz="4" w:space="0" w:color="auto"/>
              <w:right w:val="single" w:sz="4" w:space="0" w:color="auto"/>
            </w:tcBorders>
            <w:hideMark/>
          </w:tcPr>
          <w:p w:rsidR="00341CEE" w:rsidRPr="00D85FBC" w:rsidRDefault="00341CEE" w:rsidP="003341DC">
            <w:pPr>
              <w:rPr>
                <w:rFonts w:ascii="Times New Roman" w:eastAsia="Calibri" w:hAnsi="Times New Roman" w:cs="Times New Roman"/>
                <w:sz w:val="24"/>
                <w:szCs w:val="24"/>
              </w:rPr>
            </w:pPr>
            <w:proofErr w:type="gramStart"/>
            <w:r w:rsidRPr="00D85FBC">
              <w:rPr>
                <w:rFonts w:ascii="Times New Roman" w:eastAsia="Calibri" w:hAnsi="Times New Roman" w:cs="Times New Roman"/>
                <w:sz w:val="24"/>
                <w:szCs w:val="24"/>
              </w:rPr>
              <w:t>Набор-настольный</w:t>
            </w:r>
            <w:proofErr w:type="gramEnd"/>
            <w:r w:rsidRPr="00D85FBC">
              <w:rPr>
                <w:rFonts w:ascii="Times New Roman" w:eastAsia="Calibri" w:hAnsi="Times New Roman" w:cs="Times New Roman"/>
                <w:sz w:val="24"/>
                <w:szCs w:val="24"/>
              </w:rPr>
              <w:t xml:space="preserve"> театр «Репка» и др.</w:t>
            </w:r>
          </w:p>
        </w:tc>
        <w:tc>
          <w:tcPr>
            <w:tcW w:w="2268" w:type="dxa"/>
            <w:tcBorders>
              <w:top w:val="single" w:sz="4" w:space="0" w:color="auto"/>
              <w:left w:val="single" w:sz="4" w:space="0" w:color="auto"/>
              <w:bottom w:val="single" w:sz="4" w:space="0" w:color="auto"/>
              <w:right w:val="single" w:sz="4" w:space="0" w:color="auto"/>
            </w:tcBorders>
            <w:hideMark/>
          </w:tcPr>
          <w:p w:rsidR="00341CEE" w:rsidRPr="00D85FBC" w:rsidRDefault="00341CEE" w:rsidP="003341DC">
            <w:pPr>
              <w:rPr>
                <w:rFonts w:ascii="Times New Roman" w:eastAsia="Calibri" w:hAnsi="Times New Roman" w:cs="Times New Roman"/>
                <w:sz w:val="24"/>
                <w:szCs w:val="24"/>
              </w:rPr>
            </w:pPr>
            <w:r w:rsidRPr="00D85FBC">
              <w:rPr>
                <w:rFonts w:ascii="Times New Roman" w:eastAsia="Calibri" w:hAnsi="Times New Roman" w:cs="Times New Roman"/>
                <w:sz w:val="24"/>
                <w:szCs w:val="24"/>
              </w:rPr>
              <w:t>Комплекты аудиодисков.</w:t>
            </w:r>
          </w:p>
        </w:tc>
        <w:tc>
          <w:tcPr>
            <w:tcW w:w="1985" w:type="dxa"/>
            <w:tcBorders>
              <w:top w:val="single" w:sz="4" w:space="0" w:color="auto"/>
              <w:left w:val="single" w:sz="4" w:space="0" w:color="auto"/>
              <w:bottom w:val="single" w:sz="4" w:space="0" w:color="auto"/>
              <w:right w:val="single" w:sz="4" w:space="0" w:color="auto"/>
            </w:tcBorders>
            <w:hideMark/>
          </w:tcPr>
          <w:p w:rsidR="00341CEE" w:rsidRPr="00D85FBC" w:rsidRDefault="00341CEE" w:rsidP="003341DC">
            <w:pPr>
              <w:rPr>
                <w:rFonts w:ascii="Times New Roman" w:eastAsia="Calibri" w:hAnsi="Times New Roman" w:cs="Times New Roman"/>
                <w:sz w:val="24"/>
                <w:szCs w:val="24"/>
              </w:rPr>
            </w:pPr>
            <w:r w:rsidRPr="00D85FBC">
              <w:rPr>
                <w:rFonts w:ascii="Times New Roman" w:eastAsia="Calibri" w:hAnsi="Times New Roman" w:cs="Times New Roman"/>
                <w:sz w:val="24"/>
                <w:szCs w:val="24"/>
              </w:rPr>
              <w:t>Настольно-печатные игры, комплекты книг.</w:t>
            </w:r>
          </w:p>
        </w:tc>
        <w:tc>
          <w:tcPr>
            <w:tcW w:w="2127" w:type="dxa"/>
            <w:tcBorders>
              <w:top w:val="single" w:sz="4" w:space="0" w:color="auto"/>
              <w:left w:val="single" w:sz="4" w:space="0" w:color="auto"/>
              <w:bottom w:val="single" w:sz="4" w:space="0" w:color="auto"/>
              <w:right w:val="single" w:sz="4" w:space="0" w:color="auto"/>
            </w:tcBorders>
          </w:tcPr>
          <w:p w:rsidR="00341CEE" w:rsidRPr="00D85FBC" w:rsidRDefault="00341CEE" w:rsidP="003341DC">
            <w:pPr>
              <w:rPr>
                <w:rFonts w:ascii="Times New Roman" w:eastAsia="Calibri" w:hAnsi="Times New Roman" w:cs="Times New Roman"/>
                <w:sz w:val="24"/>
                <w:szCs w:val="24"/>
              </w:rPr>
            </w:pPr>
            <w:r w:rsidRPr="00D85FBC">
              <w:rPr>
                <w:rFonts w:ascii="Times New Roman" w:eastAsia="Calibri" w:hAnsi="Times New Roman" w:cs="Times New Roman"/>
                <w:sz w:val="24"/>
                <w:szCs w:val="24"/>
              </w:rPr>
              <w:t>Игровая</w:t>
            </w:r>
          </w:p>
          <w:p w:rsidR="00341CEE" w:rsidRPr="00D85FBC" w:rsidRDefault="00341CEE" w:rsidP="003341DC">
            <w:pPr>
              <w:rPr>
                <w:rFonts w:ascii="Times New Roman" w:eastAsia="Calibri" w:hAnsi="Times New Roman" w:cs="Times New Roman"/>
                <w:sz w:val="24"/>
                <w:szCs w:val="24"/>
              </w:rPr>
            </w:pPr>
            <w:r w:rsidRPr="00D85FBC">
              <w:rPr>
                <w:rFonts w:ascii="Times New Roman" w:eastAsia="Calibri" w:hAnsi="Times New Roman" w:cs="Times New Roman"/>
                <w:sz w:val="24"/>
                <w:szCs w:val="24"/>
              </w:rPr>
              <w:t>Коммуникативная</w:t>
            </w:r>
          </w:p>
          <w:p w:rsidR="00341CEE" w:rsidRPr="00D85FBC" w:rsidRDefault="00341CEE" w:rsidP="003341DC">
            <w:pPr>
              <w:rPr>
                <w:rFonts w:ascii="Times New Roman" w:eastAsia="Calibri" w:hAnsi="Times New Roman" w:cs="Times New Roman"/>
                <w:sz w:val="24"/>
                <w:szCs w:val="24"/>
              </w:rPr>
            </w:pPr>
            <w:r w:rsidRPr="00D85FBC">
              <w:rPr>
                <w:rFonts w:ascii="Times New Roman" w:eastAsia="Calibri" w:hAnsi="Times New Roman" w:cs="Times New Roman"/>
                <w:sz w:val="24"/>
                <w:szCs w:val="24"/>
              </w:rPr>
              <w:t>Трудовая</w:t>
            </w:r>
          </w:p>
          <w:p w:rsidR="00341CEE" w:rsidRPr="00D85FBC" w:rsidRDefault="00341CEE" w:rsidP="003341DC">
            <w:pPr>
              <w:rPr>
                <w:rFonts w:ascii="Times New Roman" w:eastAsia="Calibri" w:hAnsi="Times New Roman" w:cs="Times New Roman"/>
                <w:sz w:val="24"/>
                <w:szCs w:val="24"/>
              </w:rPr>
            </w:pPr>
            <w:r w:rsidRPr="00D85FBC">
              <w:rPr>
                <w:rFonts w:ascii="Times New Roman" w:eastAsia="Calibri" w:hAnsi="Times New Roman" w:cs="Times New Roman"/>
                <w:sz w:val="24"/>
                <w:szCs w:val="24"/>
              </w:rPr>
              <w:t>Двигательная</w:t>
            </w:r>
          </w:p>
          <w:p w:rsidR="00341CEE" w:rsidRPr="00D85FBC" w:rsidRDefault="00341CEE" w:rsidP="003341DC">
            <w:pPr>
              <w:rPr>
                <w:rFonts w:ascii="Times New Roman" w:eastAsia="Calibri" w:hAnsi="Times New Roman" w:cs="Times New Roman"/>
                <w:sz w:val="24"/>
                <w:szCs w:val="24"/>
              </w:rPr>
            </w:pPr>
            <w:r w:rsidRPr="00D85FBC">
              <w:rPr>
                <w:rFonts w:ascii="Times New Roman" w:eastAsia="Calibri" w:hAnsi="Times New Roman" w:cs="Times New Roman"/>
                <w:sz w:val="24"/>
                <w:szCs w:val="24"/>
              </w:rPr>
              <w:t>Речевая</w:t>
            </w:r>
          </w:p>
          <w:p w:rsidR="00341CEE" w:rsidRPr="00D85FBC" w:rsidRDefault="00341CEE" w:rsidP="003341DC">
            <w:pPr>
              <w:rPr>
                <w:rFonts w:ascii="Times New Roman" w:eastAsia="Calibri" w:hAnsi="Times New Roman" w:cs="Times New Roman"/>
                <w:sz w:val="24"/>
                <w:szCs w:val="24"/>
              </w:rPr>
            </w:pPr>
            <w:r w:rsidRPr="00D85FBC">
              <w:rPr>
                <w:rFonts w:ascii="Times New Roman" w:eastAsia="Calibri" w:hAnsi="Times New Roman" w:cs="Times New Roman"/>
                <w:sz w:val="24"/>
                <w:szCs w:val="24"/>
              </w:rPr>
              <w:t>Познавательно - исследовательская</w:t>
            </w:r>
          </w:p>
          <w:p w:rsidR="00341CEE" w:rsidRPr="00D85FBC" w:rsidRDefault="00341CEE" w:rsidP="003341DC">
            <w:pPr>
              <w:rPr>
                <w:rFonts w:ascii="Times New Roman" w:eastAsia="Calibri" w:hAnsi="Times New Roman" w:cs="Times New Roman"/>
                <w:sz w:val="24"/>
                <w:szCs w:val="24"/>
              </w:rPr>
            </w:pPr>
            <w:r w:rsidRPr="00D85FBC">
              <w:rPr>
                <w:rFonts w:ascii="Times New Roman" w:eastAsia="Calibri" w:hAnsi="Times New Roman" w:cs="Times New Roman"/>
                <w:sz w:val="24"/>
                <w:szCs w:val="24"/>
              </w:rPr>
              <w:t xml:space="preserve">Художественно - </w:t>
            </w:r>
          </w:p>
          <w:p w:rsidR="00341CEE" w:rsidRPr="00D85FBC" w:rsidRDefault="00341CEE" w:rsidP="003341DC">
            <w:pPr>
              <w:rPr>
                <w:rFonts w:ascii="Times New Roman" w:eastAsia="Calibri" w:hAnsi="Times New Roman" w:cs="Times New Roman"/>
                <w:sz w:val="24"/>
                <w:szCs w:val="24"/>
              </w:rPr>
            </w:pPr>
            <w:r w:rsidRPr="00D85FBC">
              <w:rPr>
                <w:rFonts w:ascii="Times New Roman" w:eastAsia="Calibri" w:hAnsi="Times New Roman" w:cs="Times New Roman"/>
                <w:sz w:val="24"/>
                <w:szCs w:val="24"/>
              </w:rPr>
              <w:t>эстетическая</w:t>
            </w:r>
          </w:p>
          <w:p w:rsidR="00341CEE" w:rsidRPr="00D85FBC" w:rsidRDefault="00341CEE" w:rsidP="003341DC">
            <w:pPr>
              <w:rPr>
                <w:rFonts w:ascii="Times New Roman" w:eastAsia="Calibri" w:hAnsi="Times New Roman" w:cs="Times New Roman"/>
                <w:sz w:val="24"/>
                <w:szCs w:val="24"/>
              </w:rPr>
            </w:pPr>
            <w:r w:rsidRPr="00D85FBC">
              <w:rPr>
                <w:rFonts w:ascii="Times New Roman" w:eastAsia="Calibri" w:hAnsi="Times New Roman" w:cs="Times New Roman"/>
                <w:sz w:val="24"/>
                <w:szCs w:val="24"/>
              </w:rPr>
              <w:t>Физическое развитие</w:t>
            </w:r>
          </w:p>
          <w:p w:rsidR="00341CEE" w:rsidRPr="00D85FBC" w:rsidRDefault="00341CEE" w:rsidP="003341DC">
            <w:pPr>
              <w:rPr>
                <w:rFonts w:ascii="Times New Roman" w:eastAsia="Calibri" w:hAnsi="Times New Roman" w:cs="Times New Roman"/>
                <w:sz w:val="24"/>
                <w:szCs w:val="24"/>
              </w:rPr>
            </w:pPr>
          </w:p>
          <w:p w:rsidR="00341CEE" w:rsidRPr="00D85FBC" w:rsidRDefault="00341CEE" w:rsidP="003341DC">
            <w:pPr>
              <w:rPr>
                <w:rFonts w:ascii="Times New Roman" w:eastAsia="Calibri" w:hAnsi="Times New Roman" w:cs="Times New Roman"/>
                <w:sz w:val="24"/>
                <w:szCs w:val="24"/>
              </w:rPr>
            </w:pPr>
          </w:p>
        </w:tc>
      </w:tr>
      <w:tr w:rsidR="00341CEE" w:rsidRPr="00415322" w:rsidTr="0076697E">
        <w:tc>
          <w:tcPr>
            <w:tcW w:w="2411" w:type="dxa"/>
            <w:tcBorders>
              <w:top w:val="single" w:sz="4" w:space="0" w:color="auto"/>
              <w:left w:val="single" w:sz="4" w:space="0" w:color="auto"/>
              <w:bottom w:val="single" w:sz="4" w:space="0" w:color="auto"/>
              <w:right w:val="single" w:sz="4" w:space="0" w:color="auto"/>
            </w:tcBorders>
            <w:hideMark/>
          </w:tcPr>
          <w:p w:rsidR="00341CEE" w:rsidRPr="00D85FBC" w:rsidRDefault="00341CEE" w:rsidP="003341DC">
            <w:pPr>
              <w:rPr>
                <w:rFonts w:ascii="Times New Roman" w:eastAsia="Calibri" w:hAnsi="Times New Roman" w:cs="Times New Roman"/>
                <w:sz w:val="24"/>
                <w:szCs w:val="24"/>
              </w:rPr>
            </w:pPr>
            <w:r w:rsidRPr="00D85FBC">
              <w:rPr>
                <w:rFonts w:ascii="Times New Roman" w:eastAsia="Calibri" w:hAnsi="Times New Roman" w:cs="Times New Roman"/>
                <w:sz w:val="24"/>
                <w:szCs w:val="24"/>
              </w:rPr>
              <w:t>Реализация самостоятельной творческой деятельности детей (изобразительной, конструктивно-модельной, музыкальной и др.)</w:t>
            </w:r>
          </w:p>
        </w:tc>
        <w:tc>
          <w:tcPr>
            <w:tcW w:w="2126" w:type="dxa"/>
            <w:tcBorders>
              <w:top w:val="single" w:sz="4" w:space="0" w:color="auto"/>
              <w:left w:val="single" w:sz="4" w:space="0" w:color="auto"/>
              <w:bottom w:val="single" w:sz="4" w:space="0" w:color="auto"/>
              <w:right w:val="single" w:sz="4" w:space="0" w:color="auto"/>
            </w:tcBorders>
            <w:hideMark/>
          </w:tcPr>
          <w:p w:rsidR="00341CEE" w:rsidRPr="00D85FBC" w:rsidRDefault="00341CEE" w:rsidP="003341DC">
            <w:pPr>
              <w:rPr>
                <w:rFonts w:ascii="Times New Roman" w:eastAsia="Calibri" w:hAnsi="Times New Roman" w:cs="Times New Roman"/>
                <w:sz w:val="24"/>
                <w:szCs w:val="24"/>
              </w:rPr>
            </w:pPr>
            <w:r w:rsidRPr="00D85FBC">
              <w:rPr>
                <w:rFonts w:ascii="Times New Roman" w:eastAsia="Calibri" w:hAnsi="Times New Roman" w:cs="Times New Roman"/>
                <w:sz w:val="24"/>
                <w:szCs w:val="24"/>
              </w:rPr>
              <w:t>Игрушечные музыкальные инструменты, игры типа «Игрушки своими руками и их роспись».</w:t>
            </w:r>
          </w:p>
        </w:tc>
        <w:tc>
          <w:tcPr>
            <w:tcW w:w="2268" w:type="dxa"/>
            <w:tcBorders>
              <w:top w:val="single" w:sz="4" w:space="0" w:color="auto"/>
              <w:left w:val="single" w:sz="4" w:space="0" w:color="auto"/>
              <w:bottom w:val="single" w:sz="4" w:space="0" w:color="auto"/>
              <w:right w:val="single" w:sz="4" w:space="0" w:color="auto"/>
            </w:tcBorders>
            <w:hideMark/>
          </w:tcPr>
          <w:p w:rsidR="00341CEE" w:rsidRPr="00D85FBC" w:rsidRDefault="00341CEE" w:rsidP="005424A3">
            <w:pPr>
              <w:rPr>
                <w:rFonts w:ascii="Times New Roman" w:eastAsia="Calibri" w:hAnsi="Times New Roman" w:cs="Times New Roman"/>
                <w:sz w:val="24"/>
                <w:szCs w:val="24"/>
              </w:rPr>
            </w:pPr>
            <w:r w:rsidRPr="00D85FBC">
              <w:rPr>
                <w:rFonts w:ascii="Times New Roman" w:eastAsia="Calibri" w:hAnsi="Times New Roman" w:cs="Times New Roman"/>
                <w:sz w:val="24"/>
                <w:szCs w:val="24"/>
              </w:rPr>
              <w:t>Набор трафаретов с карандаша</w:t>
            </w:r>
            <w:r w:rsidR="005424A3">
              <w:rPr>
                <w:rFonts w:ascii="Times New Roman" w:eastAsia="Calibri" w:hAnsi="Times New Roman" w:cs="Times New Roman"/>
                <w:sz w:val="24"/>
                <w:szCs w:val="24"/>
              </w:rPr>
              <w:t>ми, игровой набор для рисования</w:t>
            </w:r>
            <w:r w:rsidRPr="00D85FBC">
              <w:rPr>
                <w:rFonts w:ascii="Times New Roman" w:eastAsia="Calibri"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341CEE" w:rsidRPr="00D85FBC" w:rsidRDefault="005424A3" w:rsidP="003341DC">
            <w:pPr>
              <w:rPr>
                <w:rFonts w:ascii="Times New Roman" w:eastAsia="Calibri" w:hAnsi="Times New Roman" w:cs="Times New Roman"/>
                <w:sz w:val="24"/>
                <w:szCs w:val="24"/>
              </w:rPr>
            </w:pPr>
            <w:r>
              <w:rPr>
                <w:rFonts w:ascii="Times New Roman" w:eastAsia="Calibri" w:hAnsi="Times New Roman" w:cs="Times New Roman"/>
                <w:sz w:val="24"/>
                <w:szCs w:val="24"/>
              </w:rPr>
              <w:t>Н</w:t>
            </w:r>
            <w:r w:rsidR="00341CEE" w:rsidRPr="00D85FBC">
              <w:rPr>
                <w:rFonts w:ascii="Times New Roman" w:eastAsia="Calibri" w:hAnsi="Times New Roman" w:cs="Times New Roman"/>
                <w:sz w:val="24"/>
                <w:szCs w:val="24"/>
              </w:rPr>
              <w:t>абор с пластилином, раскраска по номерам, конструкторы.</w:t>
            </w:r>
          </w:p>
        </w:tc>
        <w:tc>
          <w:tcPr>
            <w:tcW w:w="2127" w:type="dxa"/>
            <w:tcBorders>
              <w:top w:val="single" w:sz="4" w:space="0" w:color="auto"/>
              <w:left w:val="single" w:sz="4" w:space="0" w:color="auto"/>
              <w:bottom w:val="single" w:sz="4" w:space="0" w:color="auto"/>
              <w:right w:val="single" w:sz="4" w:space="0" w:color="auto"/>
            </w:tcBorders>
          </w:tcPr>
          <w:p w:rsidR="00341CEE" w:rsidRPr="00D85FBC" w:rsidRDefault="00341CEE" w:rsidP="003341DC">
            <w:pPr>
              <w:rPr>
                <w:rFonts w:ascii="Times New Roman" w:eastAsia="Calibri" w:hAnsi="Times New Roman" w:cs="Times New Roman"/>
                <w:sz w:val="24"/>
                <w:szCs w:val="24"/>
              </w:rPr>
            </w:pPr>
            <w:r w:rsidRPr="00D85FBC">
              <w:rPr>
                <w:rFonts w:ascii="Times New Roman" w:eastAsia="Calibri" w:hAnsi="Times New Roman" w:cs="Times New Roman"/>
                <w:sz w:val="24"/>
                <w:szCs w:val="24"/>
              </w:rPr>
              <w:t>Игровая</w:t>
            </w:r>
          </w:p>
          <w:p w:rsidR="00341CEE" w:rsidRPr="00D85FBC" w:rsidRDefault="00341CEE" w:rsidP="003341DC">
            <w:pPr>
              <w:rPr>
                <w:rFonts w:ascii="Times New Roman" w:eastAsia="Calibri" w:hAnsi="Times New Roman" w:cs="Times New Roman"/>
                <w:sz w:val="24"/>
                <w:szCs w:val="24"/>
              </w:rPr>
            </w:pPr>
            <w:r w:rsidRPr="00D85FBC">
              <w:rPr>
                <w:rFonts w:ascii="Times New Roman" w:eastAsia="Calibri" w:hAnsi="Times New Roman" w:cs="Times New Roman"/>
                <w:sz w:val="24"/>
                <w:szCs w:val="24"/>
              </w:rPr>
              <w:t>Коммуникативная</w:t>
            </w:r>
          </w:p>
          <w:p w:rsidR="00341CEE" w:rsidRPr="00D85FBC" w:rsidRDefault="00341CEE" w:rsidP="003341DC">
            <w:pPr>
              <w:rPr>
                <w:rFonts w:ascii="Times New Roman" w:eastAsia="Calibri" w:hAnsi="Times New Roman" w:cs="Times New Roman"/>
                <w:sz w:val="24"/>
                <w:szCs w:val="24"/>
              </w:rPr>
            </w:pPr>
            <w:r w:rsidRPr="00D85FBC">
              <w:rPr>
                <w:rFonts w:ascii="Times New Roman" w:eastAsia="Calibri" w:hAnsi="Times New Roman" w:cs="Times New Roman"/>
                <w:sz w:val="24"/>
                <w:szCs w:val="24"/>
              </w:rPr>
              <w:t>Трудовая</w:t>
            </w:r>
          </w:p>
          <w:p w:rsidR="00341CEE" w:rsidRPr="00D85FBC" w:rsidRDefault="00341CEE" w:rsidP="003341DC">
            <w:pPr>
              <w:rPr>
                <w:rFonts w:ascii="Times New Roman" w:eastAsia="Calibri" w:hAnsi="Times New Roman" w:cs="Times New Roman"/>
                <w:sz w:val="24"/>
                <w:szCs w:val="24"/>
              </w:rPr>
            </w:pPr>
            <w:r w:rsidRPr="00D85FBC">
              <w:rPr>
                <w:rFonts w:ascii="Times New Roman" w:eastAsia="Calibri" w:hAnsi="Times New Roman" w:cs="Times New Roman"/>
                <w:sz w:val="24"/>
                <w:szCs w:val="24"/>
              </w:rPr>
              <w:t>Двигательная</w:t>
            </w:r>
          </w:p>
          <w:p w:rsidR="00341CEE" w:rsidRPr="00D85FBC" w:rsidRDefault="00341CEE" w:rsidP="003341DC">
            <w:pPr>
              <w:rPr>
                <w:rFonts w:ascii="Times New Roman" w:eastAsia="Calibri" w:hAnsi="Times New Roman" w:cs="Times New Roman"/>
                <w:sz w:val="24"/>
                <w:szCs w:val="24"/>
              </w:rPr>
            </w:pPr>
            <w:r w:rsidRPr="00D85FBC">
              <w:rPr>
                <w:rFonts w:ascii="Times New Roman" w:eastAsia="Calibri" w:hAnsi="Times New Roman" w:cs="Times New Roman"/>
                <w:sz w:val="24"/>
                <w:szCs w:val="24"/>
              </w:rPr>
              <w:t>Речевая</w:t>
            </w:r>
          </w:p>
          <w:p w:rsidR="00341CEE" w:rsidRPr="00D85FBC" w:rsidRDefault="00341CEE" w:rsidP="003341DC">
            <w:pPr>
              <w:rPr>
                <w:rFonts w:ascii="Times New Roman" w:eastAsia="Calibri" w:hAnsi="Times New Roman" w:cs="Times New Roman"/>
                <w:sz w:val="24"/>
                <w:szCs w:val="24"/>
              </w:rPr>
            </w:pPr>
            <w:r w:rsidRPr="00D85FBC">
              <w:rPr>
                <w:rFonts w:ascii="Times New Roman" w:eastAsia="Calibri" w:hAnsi="Times New Roman" w:cs="Times New Roman"/>
                <w:sz w:val="24"/>
                <w:szCs w:val="24"/>
              </w:rPr>
              <w:t>Познавательно - исследовательская</w:t>
            </w:r>
          </w:p>
          <w:p w:rsidR="00341CEE" w:rsidRPr="00D85FBC" w:rsidRDefault="00341CEE" w:rsidP="003341DC">
            <w:pPr>
              <w:rPr>
                <w:rFonts w:ascii="Times New Roman" w:eastAsia="Calibri" w:hAnsi="Times New Roman" w:cs="Times New Roman"/>
                <w:sz w:val="24"/>
                <w:szCs w:val="24"/>
              </w:rPr>
            </w:pPr>
            <w:r w:rsidRPr="00D85FBC">
              <w:rPr>
                <w:rFonts w:ascii="Times New Roman" w:eastAsia="Calibri" w:hAnsi="Times New Roman" w:cs="Times New Roman"/>
                <w:sz w:val="24"/>
                <w:szCs w:val="24"/>
              </w:rPr>
              <w:t xml:space="preserve">Художественно - </w:t>
            </w:r>
          </w:p>
          <w:p w:rsidR="00341CEE" w:rsidRPr="00D85FBC" w:rsidRDefault="00341CEE" w:rsidP="003341DC">
            <w:pPr>
              <w:rPr>
                <w:rFonts w:ascii="Times New Roman" w:eastAsia="Calibri" w:hAnsi="Times New Roman" w:cs="Times New Roman"/>
                <w:sz w:val="24"/>
                <w:szCs w:val="24"/>
              </w:rPr>
            </w:pPr>
            <w:r w:rsidRPr="00D85FBC">
              <w:rPr>
                <w:rFonts w:ascii="Times New Roman" w:eastAsia="Calibri" w:hAnsi="Times New Roman" w:cs="Times New Roman"/>
                <w:sz w:val="24"/>
                <w:szCs w:val="24"/>
              </w:rPr>
              <w:t>эстетическая</w:t>
            </w:r>
          </w:p>
          <w:p w:rsidR="00341CEE" w:rsidRPr="00D85FBC" w:rsidRDefault="00341CEE" w:rsidP="003341DC">
            <w:pPr>
              <w:rPr>
                <w:rFonts w:ascii="Times New Roman" w:eastAsia="Calibri" w:hAnsi="Times New Roman" w:cs="Times New Roman"/>
                <w:sz w:val="24"/>
                <w:szCs w:val="24"/>
              </w:rPr>
            </w:pPr>
            <w:r w:rsidRPr="00D85FBC">
              <w:rPr>
                <w:rFonts w:ascii="Times New Roman" w:eastAsia="Calibri" w:hAnsi="Times New Roman" w:cs="Times New Roman"/>
                <w:sz w:val="24"/>
                <w:szCs w:val="24"/>
              </w:rPr>
              <w:t>Физическое развитие</w:t>
            </w:r>
          </w:p>
          <w:p w:rsidR="00341CEE" w:rsidRPr="00D85FBC" w:rsidRDefault="00341CEE" w:rsidP="003341DC">
            <w:pPr>
              <w:rPr>
                <w:rFonts w:ascii="Times New Roman" w:eastAsia="Calibri" w:hAnsi="Times New Roman" w:cs="Times New Roman"/>
                <w:sz w:val="24"/>
                <w:szCs w:val="24"/>
              </w:rPr>
            </w:pPr>
          </w:p>
          <w:p w:rsidR="00341CEE" w:rsidRPr="00D85FBC" w:rsidRDefault="00341CEE" w:rsidP="003341DC">
            <w:pPr>
              <w:rPr>
                <w:rFonts w:ascii="Times New Roman" w:eastAsia="Calibri" w:hAnsi="Times New Roman" w:cs="Times New Roman"/>
                <w:sz w:val="24"/>
                <w:szCs w:val="24"/>
              </w:rPr>
            </w:pPr>
          </w:p>
        </w:tc>
      </w:tr>
    </w:tbl>
    <w:p w:rsidR="00341CEE" w:rsidRDefault="00341CEE" w:rsidP="00D9509A">
      <w:pPr>
        <w:jc w:val="center"/>
        <w:rPr>
          <w:rFonts w:ascii="Times New Roman" w:eastAsia="Times New Roman" w:hAnsi="Times New Roman" w:cs="Times New Roman"/>
          <w:sz w:val="24"/>
          <w:szCs w:val="24"/>
        </w:rPr>
      </w:pPr>
    </w:p>
    <w:p w:rsidR="00341CEE" w:rsidRPr="00057035" w:rsidRDefault="00341CEE" w:rsidP="00341CEE">
      <w:pPr>
        <w:jc w:val="center"/>
        <w:rPr>
          <w:rFonts w:ascii="Times New Roman" w:eastAsia="Times New Roman" w:hAnsi="Times New Roman" w:cs="Times New Roman"/>
          <w:b/>
          <w:sz w:val="24"/>
          <w:szCs w:val="24"/>
        </w:rPr>
      </w:pPr>
      <w:r w:rsidRPr="00057035">
        <w:rPr>
          <w:rFonts w:ascii="Times New Roman" w:eastAsia="Times New Roman" w:hAnsi="Times New Roman" w:cs="Times New Roman"/>
          <w:b/>
          <w:sz w:val="24"/>
          <w:szCs w:val="24"/>
        </w:rPr>
        <w:t>Методические материалы, игрушки и игровое оборудование для музыкального развития  (5-6 лет).</w:t>
      </w:r>
    </w:p>
    <w:p w:rsidR="00D9509A" w:rsidRPr="00415322" w:rsidRDefault="00D9509A" w:rsidP="00D9509A">
      <w:pPr>
        <w:jc w:val="center"/>
        <w:rPr>
          <w:rFonts w:ascii="Times New Roman" w:eastAsia="Times New Roman" w:hAnsi="Times New Roman" w:cs="Times New Roman"/>
          <w:sz w:val="24"/>
          <w:szCs w:val="24"/>
        </w:rPr>
      </w:pPr>
    </w:p>
    <w:tbl>
      <w:tblPr>
        <w:tblStyle w:val="afb"/>
        <w:tblW w:w="10916" w:type="dxa"/>
        <w:tblInd w:w="-1026" w:type="dxa"/>
        <w:tblLook w:val="04A0" w:firstRow="1" w:lastRow="0" w:firstColumn="1" w:lastColumn="0" w:noHBand="0" w:noVBand="1"/>
      </w:tblPr>
      <w:tblGrid>
        <w:gridCol w:w="2269"/>
        <w:gridCol w:w="1701"/>
        <w:gridCol w:w="2693"/>
        <w:gridCol w:w="2126"/>
        <w:gridCol w:w="2127"/>
      </w:tblGrid>
      <w:tr w:rsidR="00341CEE" w:rsidRPr="00341CEE" w:rsidTr="0076697E">
        <w:tc>
          <w:tcPr>
            <w:tcW w:w="2269" w:type="dxa"/>
            <w:tcBorders>
              <w:top w:val="single" w:sz="4" w:space="0" w:color="auto"/>
              <w:left w:val="single" w:sz="4" w:space="0" w:color="auto"/>
              <w:bottom w:val="single" w:sz="4" w:space="0" w:color="auto"/>
              <w:right w:val="single" w:sz="4" w:space="0" w:color="auto"/>
            </w:tcBorders>
            <w:vAlign w:val="center"/>
          </w:tcPr>
          <w:p w:rsidR="00341CEE" w:rsidRDefault="00341CEE" w:rsidP="003341DC">
            <w:pPr>
              <w:rPr>
                <w:rFonts w:ascii="Times New Roman" w:hAnsi="Times New Roman" w:cs="Times New Roman"/>
                <w:sz w:val="24"/>
                <w:szCs w:val="24"/>
                <w:lang w:eastAsia="ru-RU"/>
              </w:rPr>
            </w:pPr>
          </w:p>
          <w:p w:rsidR="00341CEE" w:rsidRDefault="00341CEE" w:rsidP="003341DC">
            <w:pPr>
              <w:rPr>
                <w:rFonts w:ascii="Times New Roman" w:hAnsi="Times New Roman" w:cs="Times New Roman"/>
                <w:sz w:val="24"/>
                <w:szCs w:val="24"/>
                <w:lang w:eastAsia="ru-RU"/>
              </w:rPr>
            </w:pPr>
            <w:r w:rsidRPr="00415322">
              <w:rPr>
                <w:rFonts w:ascii="Times New Roman" w:hAnsi="Times New Roman" w:cs="Times New Roman"/>
                <w:sz w:val="24"/>
                <w:szCs w:val="24"/>
                <w:lang w:eastAsia="ru-RU"/>
              </w:rPr>
              <w:t>Задачи</w:t>
            </w:r>
          </w:p>
          <w:p w:rsidR="00341CEE" w:rsidRPr="00415322" w:rsidRDefault="00341CEE" w:rsidP="0076697E">
            <w:pPr>
              <w:ind w:hanging="817"/>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41CEE" w:rsidRPr="00415322" w:rsidRDefault="00341CEE" w:rsidP="003341DC">
            <w:pPr>
              <w:rPr>
                <w:rFonts w:ascii="Times New Roman" w:hAnsi="Times New Roman" w:cs="Times New Roman"/>
                <w:sz w:val="24"/>
                <w:szCs w:val="24"/>
              </w:rPr>
            </w:pPr>
            <w:r w:rsidRPr="00415322">
              <w:rPr>
                <w:rFonts w:ascii="Times New Roman" w:hAnsi="Times New Roman" w:cs="Times New Roman"/>
                <w:sz w:val="24"/>
                <w:szCs w:val="24"/>
                <w:lang w:eastAsia="ru-RU"/>
              </w:rPr>
              <w:t>Игрушки</w:t>
            </w:r>
          </w:p>
        </w:tc>
        <w:tc>
          <w:tcPr>
            <w:tcW w:w="2693" w:type="dxa"/>
            <w:tcBorders>
              <w:top w:val="single" w:sz="4" w:space="0" w:color="auto"/>
              <w:left w:val="single" w:sz="4" w:space="0" w:color="auto"/>
              <w:bottom w:val="single" w:sz="4" w:space="0" w:color="auto"/>
              <w:right w:val="single" w:sz="4" w:space="0" w:color="auto"/>
            </w:tcBorders>
            <w:vAlign w:val="center"/>
          </w:tcPr>
          <w:p w:rsidR="00341CEE" w:rsidRDefault="00341CEE" w:rsidP="003341DC">
            <w:pPr>
              <w:rPr>
                <w:rFonts w:ascii="Times New Roman" w:hAnsi="Times New Roman" w:cs="Times New Roman"/>
                <w:sz w:val="24"/>
                <w:szCs w:val="24"/>
                <w:lang w:eastAsia="ru-RU"/>
              </w:rPr>
            </w:pPr>
          </w:p>
          <w:p w:rsidR="00341CEE" w:rsidRPr="00415322" w:rsidRDefault="00341CEE" w:rsidP="003341DC">
            <w:pPr>
              <w:rPr>
                <w:rFonts w:ascii="Times New Roman" w:eastAsia="Times New Roman" w:hAnsi="Times New Roman" w:cs="Times New Roman"/>
                <w:sz w:val="24"/>
                <w:szCs w:val="24"/>
                <w:lang w:eastAsia="ru-RU"/>
              </w:rPr>
            </w:pPr>
            <w:r w:rsidRPr="00415322">
              <w:rPr>
                <w:rFonts w:ascii="Times New Roman" w:hAnsi="Times New Roman" w:cs="Times New Roman"/>
                <w:sz w:val="24"/>
                <w:szCs w:val="24"/>
                <w:lang w:eastAsia="ru-RU"/>
              </w:rPr>
              <w:t>Игровое</w:t>
            </w:r>
          </w:p>
          <w:p w:rsidR="00341CEE" w:rsidRDefault="00341CEE" w:rsidP="003341DC">
            <w:pPr>
              <w:rPr>
                <w:rFonts w:ascii="Times New Roman" w:hAnsi="Times New Roman" w:cs="Times New Roman"/>
                <w:sz w:val="24"/>
                <w:szCs w:val="24"/>
                <w:lang w:eastAsia="ru-RU"/>
              </w:rPr>
            </w:pPr>
            <w:r w:rsidRPr="00415322">
              <w:rPr>
                <w:rFonts w:ascii="Times New Roman" w:hAnsi="Times New Roman" w:cs="Times New Roman"/>
                <w:sz w:val="24"/>
                <w:szCs w:val="24"/>
                <w:lang w:eastAsia="ru-RU"/>
              </w:rPr>
              <w:t>Оборудование</w:t>
            </w:r>
          </w:p>
          <w:p w:rsidR="00341CEE" w:rsidRPr="00415322" w:rsidRDefault="00341CEE" w:rsidP="003341DC">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341CEE" w:rsidRPr="00415322" w:rsidRDefault="00341CEE" w:rsidP="003341DC">
            <w:pPr>
              <w:rPr>
                <w:rFonts w:ascii="Times New Roman" w:eastAsia="Times New Roman" w:hAnsi="Times New Roman" w:cs="Times New Roman"/>
                <w:sz w:val="24"/>
                <w:szCs w:val="24"/>
                <w:lang w:eastAsia="ru-RU"/>
              </w:rPr>
            </w:pPr>
            <w:r w:rsidRPr="00415322">
              <w:rPr>
                <w:rFonts w:ascii="Times New Roman" w:hAnsi="Times New Roman" w:cs="Times New Roman"/>
                <w:sz w:val="24"/>
                <w:szCs w:val="24"/>
                <w:lang w:eastAsia="ru-RU"/>
              </w:rPr>
              <w:t>Дидактические</w:t>
            </w:r>
          </w:p>
          <w:p w:rsidR="00341CEE" w:rsidRPr="00415322" w:rsidRDefault="00341CEE" w:rsidP="003341DC">
            <w:pPr>
              <w:rPr>
                <w:rFonts w:ascii="Times New Roman" w:hAnsi="Times New Roman" w:cs="Times New Roman"/>
                <w:sz w:val="24"/>
                <w:szCs w:val="24"/>
              </w:rPr>
            </w:pPr>
            <w:r w:rsidRPr="00415322">
              <w:rPr>
                <w:rFonts w:ascii="Times New Roman" w:hAnsi="Times New Roman" w:cs="Times New Roman"/>
                <w:sz w:val="24"/>
                <w:szCs w:val="24"/>
                <w:lang w:eastAsia="ru-RU"/>
              </w:rPr>
              <w:t>материалы</w:t>
            </w:r>
          </w:p>
        </w:tc>
        <w:tc>
          <w:tcPr>
            <w:tcW w:w="2127" w:type="dxa"/>
            <w:tcBorders>
              <w:top w:val="single" w:sz="4" w:space="0" w:color="auto"/>
              <w:left w:val="single" w:sz="4" w:space="0" w:color="auto"/>
              <w:bottom w:val="single" w:sz="4" w:space="0" w:color="auto"/>
              <w:right w:val="single" w:sz="4" w:space="0" w:color="auto"/>
            </w:tcBorders>
            <w:vAlign w:val="center"/>
          </w:tcPr>
          <w:p w:rsidR="00341CEE" w:rsidRPr="00415322" w:rsidRDefault="00341CEE" w:rsidP="003341DC">
            <w:pPr>
              <w:rPr>
                <w:rFonts w:ascii="Times New Roman" w:hAnsi="Times New Roman" w:cs="Times New Roman"/>
                <w:sz w:val="24"/>
                <w:szCs w:val="24"/>
              </w:rPr>
            </w:pPr>
            <w:r w:rsidRPr="00415322">
              <w:rPr>
                <w:rFonts w:ascii="Times New Roman" w:hAnsi="Times New Roman" w:cs="Times New Roman"/>
                <w:sz w:val="24"/>
                <w:szCs w:val="24"/>
                <w:lang w:eastAsia="ru-RU"/>
              </w:rPr>
              <w:t>Виды деятельности</w:t>
            </w:r>
          </w:p>
        </w:tc>
      </w:tr>
      <w:tr w:rsidR="00341CEE" w:rsidRPr="00341CEE" w:rsidTr="0076697E">
        <w:trPr>
          <w:trHeight w:val="1833"/>
        </w:trPr>
        <w:tc>
          <w:tcPr>
            <w:tcW w:w="2269" w:type="dxa"/>
            <w:tcBorders>
              <w:top w:val="single" w:sz="4" w:space="0" w:color="auto"/>
              <w:left w:val="single" w:sz="4" w:space="0" w:color="auto"/>
              <w:bottom w:val="single" w:sz="4" w:space="0" w:color="auto"/>
              <w:right w:val="single" w:sz="4" w:space="0" w:color="auto"/>
            </w:tcBorders>
            <w:hideMark/>
          </w:tcPr>
          <w:p w:rsidR="00341CEE" w:rsidRPr="00341CEE" w:rsidRDefault="00341CEE" w:rsidP="00341CEE">
            <w:pPr>
              <w:rPr>
                <w:rFonts w:ascii="Times New Roman" w:hAnsi="Times New Roman" w:cs="Times New Roman"/>
                <w:sz w:val="24"/>
                <w:szCs w:val="24"/>
              </w:rPr>
            </w:pPr>
            <w:r w:rsidRPr="00341CEE">
              <w:rPr>
                <w:rFonts w:ascii="Times New Roman" w:hAnsi="Times New Roman" w:cs="Times New Roman"/>
                <w:sz w:val="24"/>
                <w:szCs w:val="24"/>
              </w:rPr>
              <w:lastRenderedPageBreak/>
              <w:t>Восприятие музыки, художественной литературы, фольклора.</w:t>
            </w:r>
          </w:p>
        </w:tc>
        <w:tc>
          <w:tcPr>
            <w:tcW w:w="1701" w:type="dxa"/>
            <w:tcBorders>
              <w:top w:val="single" w:sz="4" w:space="0" w:color="auto"/>
              <w:left w:val="single" w:sz="4" w:space="0" w:color="auto"/>
              <w:bottom w:val="single" w:sz="4" w:space="0" w:color="auto"/>
              <w:right w:val="single" w:sz="4" w:space="0" w:color="auto"/>
            </w:tcBorders>
            <w:hideMark/>
          </w:tcPr>
          <w:p w:rsidR="00341CEE" w:rsidRPr="00341CEE" w:rsidRDefault="00341CEE" w:rsidP="00341CEE">
            <w:pPr>
              <w:rPr>
                <w:rFonts w:ascii="Times New Roman" w:hAnsi="Times New Roman" w:cs="Times New Roman"/>
                <w:sz w:val="24"/>
                <w:szCs w:val="24"/>
              </w:rPr>
            </w:pPr>
            <w:r w:rsidRPr="00341CEE">
              <w:rPr>
                <w:rFonts w:ascii="Times New Roman" w:hAnsi="Times New Roman" w:cs="Times New Roman"/>
                <w:sz w:val="24"/>
                <w:szCs w:val="24"/>
              </w:rPr>
              <w:t>Игрушки народных промыслов.</w:t>
            </w:r>
          </w:p>
        </w:tc>
        <w:tc>
          <w:tcPr>
            <w:tcW w:w="2693" w:type="dxa"/>
            <w:tcBorders>
              <w:top w:val="single" w:sz="4" w:space="0" w:color="auto"/>
              <w:left w:val="single" w:sz="4" w:space="0" w:color="auto"/>
              <w:bottom w:val="single" w:sz="4" w:space="0" w:color="auto"/>
              <w:right w:val="single" w:sz="4" w:space="0" w:color="auto"/>
            </w:tcBorders>
            <w:hideMark/>
          </w:tcPr>
          <w:p w:rsidR="00341CEE" w:rsidRPr="00341CEE" w:rsidRDefault="00341CEE" w:rsidP="00341CEE">
            <w:pPr>
              <w:rPr>
                <w:rFonts w:ascii="Times New Roman" w:hAnsi="Times New Roman" w:cs="Times New Roman"/>
                <w:sz w:val="24"/>
                <w:szCs w:val="24"/>
              </w:rPr>
            </w:pPr>
            <w:r w:rsidRPr="00341CEE">
              <w:rPr>
                <w:rFonts w:ascii="Times New Roman" w:hAnsi="Times New Roman" w:cs="Times New Roman"/>
                <w:sz w:val="24"/>
                <w:szCs w:val="24"/>
              </w:rPr>
              <w:t xml:space="preserve">Детский компьютер, комплекты видеофильмов, аудиоматериалов, </w:t>
            </w:r>
            <w:proofErr w:type="spellStart"/>
            <w:r w:rsidRPr="00341CEE">
              <w:rPr>
                <w:rFonts w:ascii="Times New Roman" w:hAnsi="Times New Roman" w:cs="Times New Roman"/>
                <w:sz w:val="24"/>
                <w:szCs w:val="24"/>
              </w:rPr>
              <w:t>медиапрезентаций</w:t>
            </w:r>
            <w:proofErr w:type="spellEnd"/>
            <w:r w:rsidRPr="00341CEE">
              <w:rPr>
                <w:rFonts w:ascii="Times New Roman" w:hAnsi="Times New Roman" w:cs="Times New Roman"/>
                <w:sz w:val="24"/>
                <w:szCs w:val="24"/>
              </w:rPr>
              <w:t>, аудиодисков.</w:t>
            </w:r>
          </w:p>
        </w:tc>
        <w:tc>
          <w:tcPr>
            <w:tcW w:w="2126" w:type="dxa"/>
            <w:tcBorders>
              <w:top w:val="single" w:sz="4" w:space="0" w:color="auto"/>
              <w:left w:val="single" w:sz="4" w:space="0" w:color="auto"/>
              <w:bottom w:val="single" w:sz="4" w:space="0" w:color="auto"/>
              <w:right w:val="single" w:sz="4" w:space="0" w:color="auto"/>
            </w:tcBorders>
            <w:hideMark/>
          </w:tcPr>
          <w:p w:rsidR="00341CEE" w:rsidRPr="00341CEE" w:rsidRDefault="00341CEE" w:rsidP="00341CEE">
            <w:pPr>
              <w:rPr>
                <w:rFonts w:ascii="Times New Roman" w:hAnsi="Times New Roman" w:cs="Times New Roman"/>
                <w:sz w:val="24"/>
                <w:szCs w:val="24"/>
              </w:rPr>
            </w:pPr>
            <w:r w:rsidRPr="00341CEE">
              <w:rPr>
                <w:rFonts w:ascii="Times New Roman" w:hAnsi="Times New Roman" w:cs="Times New Roman"/>
                <w:sz w:val="24"/>
                <w:szCs w:val="24"/>
              </w:rPr>
              <w:t>Комплекты книг, в т. народных сказок, книжки-раскраски.</w:t>
            </w:r>
          </w:p>
        </w:tc>
        <w:tc>
          <w:tcPr>
            <w:tcW w:w="2127" w:type="dxa"/>
            <w:tcBorders>
              <w:top w:val="single" w:sz="4" w:space="0" w:color="auto"/>
              <w:left w:val="single" w:sz="4" w:space="0" w:color="auto"/>
              <w:bottom w:val="single" w:sz="4" w:space="0" w:color="auto"/>
              <w:right w:val="single" w:sz="4" w:space="0" w:color="auto"/>
            </w:tcBorders>
          </w:tcPr>
          <w:p w:rsidR="00341CEE" w:rsidRPr="00341CEE" w:rsidRDefault="00341CEE" w:rsidP="00341CEE">
            <w:pPr>
              <w:rPr>
                <w:rFonts w:ascii="Times New Roman" w:hAnsi="Times New Roman" w:cs="Times New Roman"/>
                <w:sz w:val="24"/>
                <w:szCs w:val="24"/>
              </w:rPr>
            </w:pPr>
            <w:r w:rsidRPr="00341CEE">
              <w:rPr>
                <w:rFonts w:ascii="Times New Roman" w:hAnsi="Times New Roman" w:cs="Times New Roman"/>
                <w:sz w:val="24"/>
                <w:szCs w:val="24"/>
              </w:rPr>
              <w:t>Игровая</w:t>
            </w:r>
          </w:p>
          <w:p w:rsidR="00341CEE" w:rsidRPr="00341CEE" w:rsidRDefault="00341CEE" w:rsidP="00341CEE">
            <w:pPr>
              <w:rPr>
                <w:rFonts w:ascii="Times New Roman" w:hAnsi="Times New Roman" w:cs="Times New Roman"/>
                <w:sz w:val="24"/>
                <w:szCs w:val="24"/>
              </w:rPr>
            </w:pPr>
            <w:r w:rsidRPr="00341CEE">
              <w:rPr>
                <w:rFonts w:ascii="Times New Roman" w:hAnsi="Times New Roman" w:cs="Times New Roman"/>
                <w:sz w:val="24"/>
                <w:szCs w:val="24"/>
              </w:rPr>
              <w:t>Коммуникативная</w:t>
            </w:r>
          </w:p>
          <w:p w:rsidR="00341CEE" w:rsidRPr="00341CEE" w:rsidRDefault="00341CEE" w:rsidP="00341CEE">
            <w:pPr>
              <w:rPr>
                <w:rFonts w:ascii="Times New Roman" w:hAnsi="Times New Roman" w:cs="Times New Roman"/>
                <w:sz w:val="24"/>
                <w:szCs w:val="24"/>
              </w:rPr>
            </w:pPr>
            <w:r w:rsidRPr="00341CEE">
              <w:rPr>
                <w:rFonts w:ascii="Times New Roman" w:hAnsi="Times New Roman" w:cs="Times New Roman"/>
                <w:sz w:val="24"/>
                <w:szCs w:val="24"/>
              </w:rPr>
              <w:t>Трудовая</w:t>
            </w:r>
          </w:p>
          <w:p w:rsidR="00341CEE" w:rsidRPr="00341CEE" w:rsidRDefault="00341CEE" w:rsidP="00341CEE">
            <w:pPr>
              <w:rPr>
                <w:rFonts w:ascii="Times New Roman" w:hAnsi="Times New Roman" w:cs="Times New Roman"/>
                <w:sz w:val="24"/>
                <w:szCs w:val="24"/>
              </w:rPr>
            </w:pPr>
            <w:r w:rsidRPr="00341CEE">
              <w:rPr>
                <w:rFonts w:ascii="Times New Roman" w:hAnsi="Times New Roman" w:cs="Times New Roman"/>
                <w:sz w:val="24"/>
                <w:szCs w:val="24"/>
              </w:rPr>
              <w:t>Двигательная</w:t>
            </w:r>
          </w:p>
          <w:p w:rsidR="00341CEE" w:rsidRPr="00341CEE" w:rsidRDefault="00341CEE" w:rsidP="00341CEE">
            <w:pPr>
              <w:rPr>
                <w:rFonts w:ascii="Times New Roman" w:hAnsi="Times New Roman" w:cs="Times New Roman"/>
                <w:sz w:val="24"/>
                <w:szCs w:val="24"/>
              </w:rPr>
            </w:pPr>
            <w:r w:rsidRPr="00341CEE">
              <w:rPr>
                <w:rFonts w:ascii="Times New Roman" w:hAnsi="Times New Roman" w:cs="Times New Roman"/>
                <w:sz w:val="24"/>
                <w:szCs w:val="24"/>
              </w:rPr>
              <w:t>Речевая</w:t>
            </w:r>
          </w:p>
          <w:p w:rsidR="00341CEE" w:rsidRPr="00341CEE" w:rsidRDefault="00341CEE" w:rsidP="00341CEE">
            <w:pPr>
              <w:rPr>
                <w:rFonts w:ascii="Times New Roman" w:hAnsi="Times New Roman" w:cs="Times New Roman"/>
                <w:sz w:val="24"/>
                <w:szCs w:val="24"/>
              </w:rPr>
            </w:pPr>
            <w:r w:rsidRPr="00341CEE">
              <w:rPr>
                <w:rFonts w:ascii="Times New Roman" w:hAnsi="Times New Roman" w:cs="Times New Roman"/>
                <w:sz w:val="24"/>
                <w:szCs w:val="24"/>
              </w:rPr>
              <w:t>Познавательно - исследовательская</w:t>
            </w:r>
          </w:p>
          <w:p w:rsidR="00341CEE" w:rsidRPr="00341CEE" w:rsidRDefault="00341CEE" w:rsidP="00341CEE">
            <w:pPr>
              <w:rPr>
                <w:rFonts w:ascii="Times New Roman" w:hAnsi="Times New Roman" w:cs="Times New Roman"/>
                <w:sz w:val="24"/>
                <w:szCs w:val="24"/>
              </w:rPr>
            </w:pPr>
            <w:r w:rsidRPr="00341CEE">
              <w:rPr>
                <w:rFonts w:ascii="Times New Roman" w:hAnsi="Times New Roman" w:cs="Times New Roman"/>
                <w:sz w:val="24"/>
                <w:szCs w:val="24"/>
              </w:rPr>
              <w:t xml:space="preserve">Художественно - </w:t>
            </w:r>
          </w:p>
          <w:p w:rsidR="00341CEE" w:rsidRPr="00341CEE" w:rsidRDefault="00341CEE" w:rsidP="00341CEE">
            <w:pPr>
              <w:rPr>
                <w:rFonts w:ascii="Times New Roman" w:hAnsi="Times New Roman" w:cs="Times New Roman"/>
                <w:sz w:val="24"/>
                <w:szCs w:val="24"/>
              </w:rPr>
            </w:pPr>
            <w:r w:rsidRPr="00341CEE">
              <w:rPr>
                <w:rFonts w:ascii="Times New Roman" w:hAnsi="Times New Roman" w:cs="Times New Roman"/>
                <w:sz w:val="24"/>
                <w:szCs w:val="24"/>
              </w:rPr>
              <w:t>эстетическая</w:t>
            </w:r>
          </w:p>
          <w:p w:rsidR="00341CEE" w:rsidRPr="00341CEE" w:rsidRDefault="00341CEE" w:rsidP="00341CEE">
            <w:pPr>
              <w:rPr>
                <w:rFonts w:ascii="Times New Roman" w:hAnsi="Times New Roman" w:cs="Times New Roman"/>
                <w:sz w:val="24"/>
                <w:szCs w:val="24"/>
              </w:rPr>
            </w:pPr>
            <w:r w:rsidRPr="00341CEE">
              <w:rPr>
                <w:rFonts w:ascii="Times New Roman" w:hAnsi="Times New Roman" w:cs="Times New Roman"/>
                <w:sz w:val="24"/>
                <w:szCs w:val="24"/>
              </w:rPr>
              <w:t>Физическое развитие</w:t>
            </w:r>
          </w:p>
          <w:p w:rsidR="00341CEE" w:rsidRPr="00341CEE" w:rsidRDefault="00341CEE" w:rsidP="00341CEE">
            <w:pPr>
              <w:rPr>
                <w:rFonts w:ascii="Times New Roman" w:hAnsi="Times New Roman" w:cs="Times New Roman"/>
                <w:sz w:val="24"/>
                <w:szCs w:val="24"/>
              </w:rPr>
            </w:pPr>
          </w:p>
        </w:tc>
      </w:tr>
      <w:tr w:rsidR="00341CEE" w:rsidRPr="00341CEE" w:rsidTr="0076697E">
        <w:tc>
          <w:tcPr>
            <w:tcW w:w="2269" w:type="dxa"/>
            <w:tcBorders>
              <w:top w:val="single" w:sz="4" w:space="0" w:color="auto"/>
              <w:left w:val="single" w:sz="4" w:space="0" w:color="auto"/>
              <w:bottom w:val="single" w:sz="4" w:space="0" w:color="auto"/>
              <w:right w:val="single" w:sz="4" w:space="0" w:color="auto"/>
            </w:tcBorders>
            <w:hideMark/>
          </w:tcPr>
          <w:p w:rsidR="00341CEE" w:rsidRPr="00341CEE" w:rsidRDefault="00341CEE" w:rsidP="00341CEE">
            <w:pPr>
              <w:rPr>
                <w:rFonts w:ascii="Times New Roman" w:hAnsi="Times New Roman" w:cs="Times New Roman"/>
                <w:sz w:val="24"/>
                <w:szCs w:val="24"/>
              </w:rPr>
            </w:pPr>
            <w:r w:rsidRPr="00341CEE">
              <w:rPr>
                <w:rFonts w:ascii="Times New Roman" w:hAnsi="Times New Roman" w:cs="Times New Roman"/>
                <w:sz w:val="24"/>
                <w:szCs w:val="24"/>
              </w:rPr>
              <w:t>Стимулирование сопереживания персонажам художественных произведений.</w:t>
            </w:r>
          </w:p>
        </w:tc>
        <w:tc>
          <w:tcPr>
            <w:tcW w:w="1701" w:type="dxa"/>
            <w:tcBorders>
              <w:top w:val="single" w:sz="4" w:space="0" w:color="auto"/>
              <w:left w:val="single" w:sz="4" w:space="0" w:color="auto"/>
              <w:bottom w:val="single" w:sz="4" w:space="0" w:color="auto"/>
              <w:right w:val="single" w:sz="4" w:space="0" w:color="auto"/>
            </w:tcBorders>
            <w:hideMark/>
          </w:tcPr>
          <w:p w:rsidR="00341CEE" w:rsidRPr="00341CEE" w:rsidRDefault="00341CEE" w:rsidP="00341CEE">
            <w:pPr>
              <w:rPr>
                <w:rFonts w:ascii="Times New Roman" w:hAnsi="Times New Roman" w:cs="Times New Roman"/>
                <w:sz w:val="24"/>
                <w:szCs w:val="24"/>
              </w:rPr>
            </w:pPr>
            <w:proofErr w:type="gramStart"/>
            <w:r w:rsidRPr="00341CEE">
              <w:rPr>
                <w:rFonts w:ascii="Times New Roman" w:hAnsi="Times New Roman" w:cs="Times New Roman"/>
                <w:sz w:val="24"/>
                <w:szCs w:val="24"/>
              </w:rPr>
              <w:t>Набор-настольный</w:t>
            </w:r>
            <w:proofErr w:type="gramEnd"/>
            <w:r w:rsidRPr="00341CEE">
              <w:rPr>
                <w:rFonts w:ascii="Times New Roman" w:hAnsi="Times New Roman" w:cs="Times New Roman"/>
                <w:sz w:val="24"/>
                <w:szCs w:val="24"/>
              </w:rPr>
              <w:t xml:space="preserve"> театр «</w:t>
            </w:r>
            <w:r>
              <w:rPr>
                <w:rFonts w:ascii="Times New Roman" w:hAnsi="Times New Roman" w:cs="Times New Roman"/>
                <w:sz w:val="24"/>
                <w:szCs w:val="24"/>
              </w:rPr>
              <w:t>Теремок</w:t>
            </w:r>
            <w:r w:rsidRPr="00341CEE">
              <w:rPr>
                <w:rFonts w:ascii="Times New Roman" w:hAnsi="Times New Roman" w:cs="Times New Roman"/>
                <w:sz w:val="24"/>
                <w:szCs w:val="24"/>
              </w:rPr>
              <w:t>» и др.</w:t>
            </w:r>
          </w:p>
        </w:tc>
        <w:tc>
          <w:tcPr>
            <w:tcW w:w="2693" w:type="dxa"/>
            <w:tcBorders>
              <w:top w:val="single" w:sz="4" w:space="0" w:color="auto"/>
              <w:left w:val="single" w:sz="4" w:space="0" w:color="auto"/>
              <w:bottom w:val="single" w:sz="4" w:space="0" w:color="auto"/>
              <w:right w:val="single" w:sz="4" w:space="0" w:color="auto"/>
            </w:tcBorders>
            <w:hideMark/>
          </w:tcPr>
          <w:p w:rsidR="00341CEE" w:rsidRPr="00341CEE" w:rsidRDefault="00341CEE" w:rsidP="00341CEE">
            <w:pPr>
              <w:rPr>
                <w:rFonts w:ascii="Times New Roman" w:hAnsi="Times New Roman" w:cs="Times New Roman"/>
                <w:sz w:val="24"/>
                <w:szCs w:val="24"/>
              </w:rPr>
            </w:pPr>
            <w:r w:rsidRPr="00341CEE">
              <w:rPr>
                <w:rFonts w:ascii="Times New Roman" w:hAnsi="Times New Roman" w:cs="Times New Roman"/>
                <w:sz w:val="24"/>
                <w:szCs w:val="24"/>
              </w:rPr>
              <w:t>Комплекты аудиодисков.</w:t>
            </w:r>
          </w:p>
        </w:tc>
        <w:tc>
          <w:tcPr>
            <w:tcW w:w="2126" w:type="dxa"/>
            <w:tcBorders>
              <w:top w:val="single" w:sz="4" w:space="0" w:color="auto"/>
              <w:left w:val="single" w:sz="4" w:space="0" w:color="auto"/>
              <w:bottom w:val="single" w:sz="4" w:space="0" w:color="auto"/>
              <w:right w:val="single" w:sz="4" w:space="0" w:color="auto"/>
            </w:tcBorders>
            <w:hideMark/>
          </w:tcPr>
          <w:p w:rsidR="00341CEE" w:rsidRPr="00341CEE" w:rsidRDefault="00341CEE" w:rsidP="00341CEE">
            <w:pPr>
              <w:rPr>
                <w:rFonts w:ascii="Times New Roman" w:hAnsi="Times New Roman" w:cs="Times New Roman"/>
                <w:sz w:val="24"/>
                <w:szCs w:val="24"/>
              </w:rPr>
            </w:pPr>
            <w:r w:rsidRPr="00341CEE">
              <w:rPr>
                <w:rFonts w:ascii="Times New Roman" w:hAnsi="Times New Roman" w:cs="Times New Roman"/>
                <w:sz w:val="24"/>
                <w:szCs w:val="24"/>
              </w:rPr>
              <w:t>Настольно-печатные игры, комплекты книг.</w:t>
            </w:r>
          </w:p>
        </w:tc>
        <w:tc>
          <w:tcPr>
            <w:tcW w:w="2127" w:type="dxa"/>
            <w:tcBorders>
              <w:top w:val="single" w:sz="4" w:space="0" w:color="auto"/>
              <w:left w:val="single" w:sz="4" w:space="0" w:color="auto"/>
              <w:bottom w:val="single" w:sz="4" w:space="0" w:color="auto"/>
              <w:right w:val="single" w:sz="4" w:space="0" w:color="auto"/>
            </w:tcBorders>
          </w:tcPr>
          <w:p w:rsidR="00341CEE" w:rsidRPr="00341CEE" w:rsidRDefault="00341CEE" w:rsidP="00341CEE">
            <w:pPr>
              <w:rPr>
                <w:rFonts w:ascii="Times New Roman" w:hAnsi="Times New Roman" w:cs="Times New Roman"/>
                <w:sz w:val="24"/>
                <w:szCs w:val="24"/>
              </w:rPr>
            </w:pPr>
            <w:r w:rsidRPr="00341CEE">
              <w:rPr>
                <w:rFonts w:ascii="Times New Roman" w:hAnsi="Times New Roman" w:cs="Times New Roman"/>
                <w:sz w:val="24"/>
                <w:szCs w:val="24"/>
              </w:rPr>
              <w:t>Игровая</w:t>
            </w:r>
          </w:p>
          <w:p w:rsidR="00341CEE" w:rsidRPr="00341CEE" w:rsidRDefault="00341CEE" w:rsidP="00341CEE">
            <w:pPr>
              <w:rPr>
                <w:rFonts w:ascii="Times New Roman" w:hAnsi="Times New Roman" w:cs="Times New Roman"/>
                <w:sz w:val="24"/>
                <w:szCs w:val="24"/>
              </w:rPr>
            </w:pPr>
            <w:r w:rsidRPr="00341CEE">
              <w:rPr>
                <w:rFonts w:ascii="Times New Roman" w:hAnsi="Times New Roman" w:cs="Times New Roman"/>
                <w:sz w:val="24"/>
                <w:szCs w:val="24"/>
              </w:rPr>
              <w:t>Коммуникативная</w:t>
            </w:r>
          </w:p>
          <w:p w:rsidR="00341CEE" w:rsidRPr="00341CEE" w:rsidRDefault="00341CEE" w:rsidP="00341CEE">
            <w:pPr>
              <w:rPr>
                <w:rFonts w:ascii="Times New Roman" w:hAnsi="Times New Roman" w:cs="Times New Roman"/>
                <w:sz w:val="24"/>
                <w:szCs w:val="24"/>
              </w:rPr>
            </w:pPr>
            <w:r w:rsidRPr="00341CEE">
              <w:rPr>
                <w:rFonts w:ascii="Times New Roman" w:hAnsi="Times New Roman" w:cs="Times New Roman"/>
                <w:sz w:val="24"/>
                <w:szCs w:val="24"/>
              </w:rPr>
              <w:t>Трудовая</w:t>
            </w:r>
          </w:p>
          <w:p w:rsidR="00341CEE" w:rsidRPr="00341CEE" w:rsidRDefault="00341CEE" w:rsidP="00341CEE">
            <w:pPr>
              <w:rPr>
                <w:rFonts w:ascii="Times New Roman" w:hAnsi="Times New Roman" w:cs="Times New Roman"/>
                <w:sz w:val="24"/>
                <w:szCs w:val="24"/>
              </w:rPr>
            </w:pPr>
            <w:r w:rsidRPr="00341CEE">
              <w:rPr>
                <w:rFonts w:ascii="Times New Roman" w:hAnsi="Times New Roman" w:cs="Times New Roman"/>
                <w:sz w:val="24"/>
                <w:szCs w:val="24"/>
              </w:rPr>
              <w:t>Двигательная</w:t>
            </w:r>
          </w:p>
          <w:p w:rsidR="00341CEE" w:rsidRPr="00341CEE" w:rsidRDefault="00341CEE" w:rsidP="00341CEE">
            <w:pPr>
              <w:rPr>
                <w:rFonts w:ascii="Times New Roman" w:hAnsi="Times New Roman" w:cs="Times New Roman"/>
                <w:sz w:val="24"/>
                <w:szCs w:val="24"/>
              </w:rPr>
            </w:pPr>
            <w:r w:rsidRPr="00341CEE">
              <w:rPr>
                <w:rFonts w:ascii="Times New Roman" w:hAnsi="Times New Roman" w:cs="Times New Roman"/>
                <w:sz w:val="24"/>
                <w:szCs w:val="24"/>
              </w:rPr>
              <w:t>Речевая</w:t>
            </w:r>
          </w:p>
          <w:p w:rsidR="00341CEE" w:rsidRPr="00341CEE" w:rsidRDefault="00341CEE" w:rsidP="00341CEE">
            <w:pPr>
              <w:rPr>
                <w:rFonts w:ascii="Times New Roman" w:hAnsi="Times New Roman" w:cs="Times New Roman"/>
                <w:sz w:val="24"/>
                <w:szCs w:val="24"/>
              </w:rPr>
            </w:pPr>
            <w:r w:rsidRPr="00341CEE">
              <w:rPr>
                <w:rFonts w:ascii="Times New Roman" w:hAnsi="Times New Roman" w:cs="Times New Roman"/>
                <w:sz w:val="24"/>
                <w:szCs w:val="24"/>
              </w:rPr>
              <w:t>Познавательно - исследовательская</w:t>
            </w:r>
          </w:p>
          <w:p w:rsidR="00341CEE" w:rsidRPr="00341CEE" w:rsidRDefault="00341CEE" w:rsidP="00341CEE">
            <w:pPr>
              <w:rPr>
                <w:rFonts w:ascii="Times New Roman" w:hAnsi="Times New Roman" w:cs="Times New Roman"/>
                <w:sz w:val="24"/>
                <w:szCs w:val="24"/>
              </w:rPr>
            </w:pPr>
            <w:r w:rsidRPr="00341CEE">
              <w:rPr>
                <w:rFonts w:ascii="Times New Roman" w:hAnsi="Times New Roman" w:cs="Times New Roman"/>
                <w:sz w:val="24"/>
                <w:szCs w:val="24"/>
              </w:rPr>
              <w:t xml:space="preserve">Художественно - </w:t>
            </w:r>
          </w:p>
          <w:p w:rsidR="00341CEE" w:rsidRPr="00341CEE" w:rsidRDefault="00341CEE" w:rsidP="00341CEE">
            <w:pPr>
              <w:rPr>
                <w:rFonts w:ascii="Times New Roman" w:hAnsi="Times New Roman" w:cs="Times New Roman"/>
                <w:sz w:val="24"/>
                <w:szCs w:val="24"/>
              </w:rPr>
            </w:pPr>
            <w:r w:rsidRPr="00341CEE">
              <w:rPr>
                <w:rFonts w:ascii="Times New Roman" w:hAnsi="Times New Roman" w:cs="Times New Roman"/>
                <w:sz w:val="24"/>
                <w:szCs w:val="24"/>
              </w:rPr>
              <w:t>эстетическая</w:t>
            </w:r>
          </w:p>
          <w:p w:rsidR="00341CEE" w:rsidRPr="00341CEE" w:rsidRDefault="00341CEE" w:rsidP="00341CEE">
            <w:pPr>
              <w:rPr>
                <w:rFonts w:ascii="Times New Roman" w:hAnsi="Times New Roman" w:cs="Times New Roman"/>
                <w:sz w:val="24"/>
                <w:szCs w:val="24"/>
              </w:rPr>
            </w:pPr>
            <w:r w:rsidRPr="00341CEE">
              <w:rPr>
                <w:rFonts w:ascii="Times New Roman" w:hAnsi="Times New Roman" w:cs="Times New Roman"/>
                <w:sz w:val="24"/>
                <w:szCs w:val="24"/>
              </w:rPr>
              <w:t>Физическое развитие</w:t>
            </w:r>
          </w:p>
          <w:p w:rsidR="00341CEE" w:rsidRPr="00341CEE" w:rsidRDefault="00341CEE" w:rsidP="00341CEE">
            <w:pPr>
              <w:rPr>
                <w:rFonts w:ascii="Times New Roman" w:hAnsi="Times New Roman" w:cs="Times New Roman"/>
                <w:sz w:val="24"/>
                <w:szCs w:val="24"/>
              </w:rPr>
            </w:pPr>
          </w:p>
          <w:p w:rsidR="00341CEE" w:rsidRPr="00341CEE" w:rsidRDefault="00341CEE" w:rsidP="00341CEE">
            <w:pPr>
              <w:rPr>
                <w:rFonts w:ascii="Times New Roman" w:hAnsi="Times New Roman" w:cs="Times New Roman"/>
                <w:sz w:val="24"/>
                <w:szCs w:val="24"/>
              </w:rPr>
            </w:pPr>
          </w:p>
        </w:tc>
      </w:tr>
      <w:tr w:rsidR="00341CEE" w:rsidRPr="00341CEE" w:rsidTr="0076697E">
        <w:tc>
          <w:tcPr>
            <w:tcW w:w="2269" w:type="dxa"/>
            <w:tcBorders>
              <w:top w:val="single" w:sz="4" w:space="0" w:color="auto"/>
              <w:left w:val="single" w:sz="4" w:space="0" w:color="auto"/>
              <w:bottom w:val="single" w:sz="4" w:space="0" w:color="auto"/>
              <w:right w:val="single" w:sz="4" w:space="0" w:color="auto"/>
            </w:tcBorders>
            <w:hideMark/>
          </w:tcPr>
          <w:p w:rsidR="00341CEE" w:rsidRPr="00341CEE" w:rsidRDefault="00341CEE" w:rsidP="00341CEE">
            <w:pPr>
              <w:rPr>
                <w:rFonts w:ascii="Times New Roman" w:hAnsi="Times New Roman" w:cs="Times New Roman"/>
                <w:sz w:val="24"/>
                <w:szCs w:val="24"/>
              </w:rPr>
            </w:pPr>
            <w:r w:rsidRPr="00341CEE">
              <w:rPr>
                <w:rFonts w:ascii="Times New Roman" w:hAnsi="Times New Roman" w:cs="Times New Roman"/>
                <w:sz w:val="24"/>
                <w:szCs w:val="24"/>
              </w:rPr>
              <w:t>Реализация самостоятельной творческой деятельности детей (изобразительной, конструктивно-модельной, музыкальной и др.)</w:t>
            </w:r>
          </w:p>
        </w:tc>
        <w:tc>
          <w:tcPr>
            <w:tcW w:w="1701" w:type="dxa"/>
            <w:tcBorders>
              <w:top w:val="single" w:sz="4" w:space="0" w:color="auto"/>
              <w:left w:val="single" w:sz="4" w:space="0" w:color="auto"/>
              <w:bottom w:val="single" w:sz="4" w:space="0" w:color="auto"/>
              <w:right w:val="single" w:sz="4" w:space="0" w:color="auto"/>
            </w:tcBorders>
            <w:hideMark/>
          </w:tcPr>
          <w:p w:rsidR="00341CEE" w:rsidRPr="00341CEE" w:rsidRDefault="00341CEE" w:rsidP="00341CEE">
            <w:pPr>
              <w:rPr>
                <w:rFonts w:ascii="Times New Roman" w:hAnsi="Times New Roman" w:cs="Times New Roman"/>
                <w:sz w:val="24"/>
                <w:szCs w:val="24"/>
              </w:rPr>
            </w:pPr>
            <w:r w:rsidRPr="00341CEE">
              <w:rPr>
                <w:rFonts w:ascii="Times New Roman" w:hAnsi="Times New Roman" w:cs="Times New Roman"/>
                <w:sz w:val="24"/>
                <w:szCs w:val="24"/>
              </w:rPr>
              <w:t>Игрушечные музыкальные инструменты, игры типа «Игрушки своими руками и их роспись».</w:t>
            </w:r>
          </w:p>
        </w:tc>
        <w:tc>
          <w:tcPr>
            <w:tcW w:w="2693" w:type="dxa"/>
            <w:tcBorders>
              <w:top w:val="single" w:sz="4" w:space="0" w:color="auto"/>
              <w:left w:val="single" w:sz="4" w:space="0" w:color="auto"/>
              <w:bottom w:val="single" w:sz="4" w:space="0" w:color="auto"/>
              <w:right w:val="single" w:sz="4" w:space="0" w:color="auto"/>
            </w:tcBorders>
            <w:hideMark/>
          </w:tcPr>
          <w:p w:rsidR="00341CEE" w:rsidRPr="00341CEE" w:rsidRDefault="00341CEE" w:rsidP="005424A3">
            <w:pPr>
              <w:rPr>
                <w:rFonts w:ascii="Times New Roman" w:hAnsi="Times New Roman" w:cs="Times New Roman"/>
                <w:sz w:val="24"/>
                <w:szCs w:val="24"/>
              </w:rPr>
            </w:pPr>
            <w:r w:rsidRPr="00341CEE">
              <w:rPr>
                <w:rFonts w:ascii="Times New Roman" w:hAnsi="Times New Roman" w:cs="Times New Roman"/>
                <w:sz w:val="24"/>
                <w:szCs w:val="24"/>
              </w:rPr>
              <w:t>Набор трафаретов с карандаша</w:t>
            </w:r>
            <w:r w:rsidR="005424A3">
              <w:rPr>
                <w:rFonts w:ascii="Times New Roman" w:hAnsi="Times New Roman" w:cs="Times New Roman"/>
                <w:sz w:val="24"/>
                <w:szCs w:val="24"/>
              </w:rPr>
              <w:t>ми, игровой набор для рисования</w:t>
            </w:r>
            <w:r w:rsidRPr="00341CEE">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341CEE" w:rsidRPr="00341CEE" w:rsidRDefault="005424A3" w:rsidP="00341CEE">
            <w:pPr>
              <w:rPr>
                <w:rFonts w:ascii="Times New Roman" w:hAnsi="Times New Roman" w:cs="Times New Roman"/>
                <w:sz w:val="24"/>
                <w:szCs w:val="24"/>
              </w:rPr>
            </w:pPr>
            <w:r>
              <w:rPr>
                <w:rFonts w:ascii="Times New Roman" w:hAnsi="Times New Roman" w:cs="Times New Roman"/>
                <w:sz w:val="24"/>
                <w:szCs w:val="24"/>
              </w:rPr>
              <w:t>Н</w:t>
            </w:r>
            <w:r w:rsidR="00341CEE" w:rsidRPr="00341CEE">
              <w:rPr>
                <w:rFonts w:ascii="Times New Roman" w:hAnsi="Times New Roman" w:cs="Times New Roman"/>
                <w:sz w:val="24"/>
                <w:szCs w:val="24"/>
              </w:rPr>
              <w:t>абор с пластилином, раскраска по номерам, конструкторы.</w:t>
            </w:r>
          </w:p>
        </w:tc>
        <w:tc>
          <w:tcPr>
            <w:tcW w:w="2127" w:type="dxa"/>
            <w:tcBorders>
              <w:top w:val="single" w:sz="4" w:space="0" w:color="auto"/>
              <w:left w:val="single" w:sz="4" w:space="0" w:color="auto"/>
              <w:bottom w:val="single" w:sz="4" w:space="0" w:color="auto"/>
              <w:right w:val="single" w:sz="4" w:space="0" w:color="auto"/>
            </w:tcBorders>
          </w:tcPr>
          <w:p w:rsidR="00341CEE" w:rsidRPr="00341CEE" w:rsidRDefault="00341CEE" w:rsidP="00341CEE">
            <w:pPr>
              <w:rPr>
                <w:rFonts w:ascii="Times New Roman" w:hAnsi="Times New Roman" w:cs="Times New Roman"/>
                <w:sz w:val="24"/>
                <w:szCs w:val="24"/>
              </w:rPr>
            </w:pPr>
            <w:r w:rsidRPr="00341CEE">
              <w:rPr>
                <w:rFonts w:ascii="Times New Roman" w:hAnsi="Times New Roman" w:cs="Times New Roman"/>
                <w:sz w:val="24"/>
                <w:szCs w:val="24"/>
              </w:rPr>
              <w:t>Игровая</w:t>
            </w:r>
          </w:p>
          <w:p w:rsidR="00341CEE" w:rsidRPr="00341CEE" w:rsidRDefault="00341CEE" w:rsidP="00341CEE">
            <w:pPr>
              <w:rPr>
                <w:rFonts w:ascii="Times New Roman" w:hAnsi="Times New Roman" w:cs="Times New Roman"/>
                <w:sz w:val="24"/>
                <w:szCs w:val="24"/>
              </w:rPr>
            </w:pPr>
            <w:r w:rsidRPr="00341CEE">
              <w:rPr>
                <w:rFonts w:ascii="Times New Roman" w:hAnsi="Times New Roman" w:cs="Times New Roman"/>
                <w:sz w:val="24"/>
                <w:szCs w:val="24"/>
              </w:rPr>
              <w:t>Коммуникативная</w:t>
            </w:r>
          </w:p>
          <w:p w:rsidR="00341CEE" w:rsidRPr="00341CEE" w:rsidRDefault="00341CEE" w:rsidP="00341CEE">
            <w:pPr>
              <w:rPr>
                <w:rFonts w:ascii="Times New Roman" w:hAnsi="Times New Roman" w:cs="Times New Roman"/>
                <w:sz w:val="24"/>
                <w:szCs w:val="24"/>
              </w:rPr>
            </w:pPr>
            <w:r w:rsidRPr="00341CEE">
              <w:rPr>
                <w:rFonts w:ascii="Times New Roman" w:hAnsi="Times New Roman" w:cs="Times New Roman"/>
                <w:sz w:val="24"/>
                <w:szCs w:val="24"/>
              </w:rPr>
              <w:t>Трудовая</w:t>
            </w:r>
          </w:p>
          <w:p w:rsidR="00341CEE" w:rsidRPr="00341CEE" w:rsidRDefault="00341CEE" w:rsidP="00341CEE">
            <w:pPr>
              <w:rPr>
                <w:rFonts w:ascii="Times New Roman" w:hAnsi="Times New Roman" w:cs="Times New Roman"/>
                <w:sz w:val="24"/>
                <w:szCs w:val="24"/>
              </w:rPr>
            </w:pPr>
            <w:r w:rsidRPr="00341CEE">
              <w:rPr>
                <w:rFonts w:ascii="Times New Roman" w:hAnsi="Times New Roman" w:cs="Times New Roman"/>
                <w:sz w:val="24"/>
                <w:szCs w:val="24"/>
              </w:rPr>
              <w:t>Двигательная</w:t>
            </w:r>
          </w:p>
          <w:p w:rsidR="00341CEE" w:rsidRPr="00341CEE" w:rsidRDefault="00341CEE" w:rsidP="00341CEE">
            <w:pPr>
              <w:rPr>
                <w:rFonts w:ascii="Times New Roman" w:hAnsi="Times New Roman" w:cs="Times New Roman"/>
                <w:sz w:val="24"/>
                <w:szCs w:val="24"/>
              </w:rPr>
            </w:pPr>
            <w:r w:rsidRPr="00341CEE">
              <w:rPr>
                <w:rFonts w:ascii="Times New Roman" w:hAnsi="Times New Roman" w:cs="Times New Roman"/>
                <w:sz w:val="24"/>
                <w:szCs w:val="24"/>
              </w:rPr>
              <w:t>Речевая</w:t>
            </w:r>
          </w:p>
          <w:p w:rsidR="00341CEE" w:rsidRPr="00341CEE" w:rsidRDefault="00341CEE" w:rsidP="00341CEE">
            <w:pPr>
              <w:rPr>
                <w:rFonts w:ascii="Times New Roman" w:hAnsi="Times New Roman" w:cs="Times New Roman"/>
                <w:sz w:val="24"/>
                <w:szCs w:val="24"/>
              </w:rPr>
            </w:pPr>
            <w:r w:rsidRPr="00341CEE">
              <w:rPr>
                <w:rFonts w:ascii="Times New Roman" w:hAnsi="Times New Roman" w:cs="Times New Roman"/>
                <w:sz w:val="24"/>
                <w:szCs w:val="24"/>
              </w:rPr>
              <w:t>Познавательно - исследовательская</w:t>
            </w:r>
          </w:p>
          <w:p w:rsidR="00341CEE" w:rsidRPr="00341CEE" w:rsidRDefault="00341CEE" w:rsidP="00341CEE">
            <w:pPr>
              <w:rPr>
                <w:rFonts w:ascii="Times New Roman" w:hAnsi="Times New Roman" w:cs="Times New Roman"/>
                <w:sz w:val="24"/>
                <w:szCs w:val="24"/>
              </w:rPr>
            </w:pPr>
            <w:r w:rsidRPr="00341CEE">
              <w:rPr>
                <w:rFonts w:ascii="Times New Roman" w:hAnsi="Times New Roman" w:cs="Times New Roman"/>
                <w:sz w:val="24"/>
                <w:szCs w:val="24"/>
              </w:rPr>
              <w:t xml:space="preserve">Художественно - </w:t>
            </w:r>
          </w:p>
          <w:p w:rsidR="00341CEE" w:rsidRPr="00341CEE" w:rsidRDefault="00341CEE" w:rsidP="00341CEE">
            <w:pPr>
              <w:rPr>
                <w:rFonts w:ascii="Times New Roman" w:hAnsi="Times New Roman" w:cs="Times New Roman"/>
                <w:sz w:val="24"/>
                <w:szCs w:val="24"/>
              </w:rPr>
            </w:pPr>
            <w:r w:rsidRPr="00341CEE">
              <w:rPr>
                <w:rFonts w:ascii="Times New Roman" w:hAnsi="Times New Roman" w:cs="Times New Roman"/>
                <w:sz w:val="24"/>
                <w:szCs w:val="24"/>
              </w:rPr>
              <w:t>эстетическая</w:t>
            </w:r>
          </w:p>
          <w:p w:rsidR="00341CEE" w:rsidRPr="00341CEE" w:rsidRDefault="00341CEE" w:rsidP="00341CEE">
            <w:pPr>
              <w:rPr>
                <w:rFonts w:ascii="Times New Roman" w:hAnsi="Times New Roman" w:cs="Times New Roman"/>
                <w:sz w:val="24"/>
                <w:szCs w:val="24"/>
              </w:rPr>
            </w:pPr>
            <w:r w:rsidRPr="00341CEE">
              <w:rPr>
                <w:rFonts w:ascii="Times New Roman" w:hAnsi="Times New Roman" w:cs="Times New Roman"/>
                <w:sz w:val="24"/>
                <w:szCs w:val="24"/>
              </w:rPr>
              <w:t>Физическое развитие</w:t>
            </w:r>
          </w:p>
          <w:p w:rsidR="00341CEE" w:rsidRPr="00341CEE" w:rsidRDefault="00341CEE" w:rsidP="00341CEE">
            <w:pPr>
              <w:rPr>
                <w:rFonts w:ascii="Times New Roman" w:hAnsi="Times New Roman" w:cs="Times New Roman"/>
                <w:sz w:val="24"/>
                <w:szCs w:val="24"/>
              </w:rPr>
            </w:pPr>
          </w:p>
          <w:p w:rsidR="00341CEE" w:rsidRPr="00341CEE" w:rsidRDefault="00341CEE" w:rsidP="00341CEE">
            <w:pPr>
              <w:rPr>
                <w:rFonts w:ascii="Times New Roman" w:hAnsi="Times New Roman" w:cs="Times New Roman"/>
                <w:sz w:val="24"/>
                <w:szCs w:val="24"/>
              </w:rPr>
            </w:pPr>
          </w:p>
        </w:tc>
      </w:tr>
    </w:tbl>
    <w:p w:rsidR="00D9509A" w:rsidRDefault="00D9509A" w:rsidP="00415322">
      <w:pPr>
        <w:rPr>
          <w:rFonts w:ascii="Times New Roman" w:hAnsi="Times New Roman" w:cs="Times New Roman"/>
          <w:bCs/>
          <w:color w:val="000000"/>
          <w:spacing w:val="-6"/>
        </w:rPr>
      </w:pPr>
    </w:p>
    <w:p w:rsidR="00341CEE" w:rsidRPr="00057035" w:rsidRDefault="00341CEE" w:rsidP="00341CEE">
      <w:pPr>
        <w:jc w:val="center"/>
        <w:rPr>
          <w:rFonts w:ascii="Times New Roman" w:eastAsia="Times New Roman" w:hAnsi="Times New Roman" w:cs="Times New Roman"/>
          <w:b/>
          <w:sz w:val="24"/>
          <w:szCs w:val="24"/>
        </w:rPr>
      </w:pPr>
      <w:r w:rsidRPr="00057035">
        <w:rPr>
          <w:rFonts w:ascii="Times New Roman" w:eastAsia="Times New Roman" w:hAnsi="Times New Roman" w:cs="Times New Roman"/>
          <w:b/>
          <w:sz w:val="24"/>
          <w:szCs w:val="24"/>
        </w:rPr>
        <w:t>Методические материалы, игрушки и игровое оборудование для музыкального развития  (</w:t>
      </w:r>
      <w:r w:rsidR="00057035" w:rsidRPr="00057035">
        <w:rPr>
          <w:rFonts w:ascii="Times New Roman" w:eastAsia="Times New Roman" w:hAnsi="Times New Roman" w:cs="Times New Roman"/>
          <w:b/>
          <w:sz w:val="24"/>
          <w:szCs w:val="24"/>
        </w:rPr>
        <w:t xml:space="preserve">6-7 </w:t>
      </w:r>
      <w:r w:rsidRPr="00057035">
        <w:rPr>
          <w:rFonts w:ascii="Times New Roman" w:eastAsia="Times New Roman" w:hAnsi="Times New Roman" w:cs="Times New Roman"/>
          <w:b/>
          <w:sz w:val="24"/>
          <w:szCs w:val="24"/>
        </w:rPr>
        <w:t>лет).</w:t>
      </w:r>
    </w:p>
    <w:p w:rsidR="00341CEE" w:rsidRDefault="00341CEE" w:rsidP="00415322">
      <w:pPr>
        <w:rPr>
          <w:rFonts w:ascii="Times New Roman" w:hAnsi="Times New Roman" w:cs="Times New Roman"/>
          <w:bCs/>
          <w:color w:val="000000"/>
          <w:spacing w:val="-6"/>
        </w:rPr>
      </w:pPr>
    </w:p>
    <w:tbl>
      <w:tblPr>
        <w:tblStyle w:val="afb"/>
        <w:tblW w:w="10916" w:type="dxa"/>
        <w:tblInd w:w="-1026" w:type="dxa"/>
        <w:tblLook w:val="04A0" w:firstRow="1" w:lastRow="0" w:firstColumn="1" w:lastColumn="0" w:noHBand="0" w:noVBand="1"/>
      </w:tblPr>
      <w:tblGrid>
        <w:gridCol w:w="2269"/>
        <w:gridCol w:w="1701"/>
        <w:gridCol w:w="2693"/>
        <w:gridCol w:w="2126"/>
        <w:gridCol w:w="2127"/>
      </w:tblGrid>
      <w:tr w:rsidR="00057035" w:rsidRPr="00415322" w:rsidTr="0076697E">
        <w:tc>
          <w:tcPr>
            <w:tcW w:w="2269" w:type="dxa"/>
            <w:tcBorders>
              <w:top w:val="single" w:sz="4" w:space="0" w:color="auto"/>
              <w:left w:val="single" w:sz="4" w:space="0" w:color="auto"/>
              <w:bottom w:val="single" w:sz="4" w:space="0" w:color="auto"/>
              <w:right w:val="single" w:sz="4" w:space="0" w:color="auto"/>
            </w:tcBorders>
            <w:vAlign w:val="center"/>
          </w:tcPr>
          <w:p w:rsidR="00057035" w:rsidRDefault="00057035" w:rsidP="003341DC">
            <w:pPr>
              <w:rPr>
                <w:rFonts w:ascii="Times New Roman" w:hAnsi="Times New Roman" w:cs="Times New Roman"/>
                <w:sz w:val="24"/>
                <w:szCs w:val="24"/>
                <w:lang w:eastAsia="ru-RU"/>
              </w:rPr>
            </w:pPr>
          </w:p>
          <w:p w:rsidR="00057035" w:rsidRDefault="00057035" w:rsidP="003341DC">
            <w:pPr>
              <w:rPr>
                <w:rFonts w:ascii="Times New Roman" w:hAnsi="Times New Roman" w:cs="Times New Roman"/>
                <w:sz w:val="24"/>
                <w:szCs w:val="24"/>
                <w:lang w:eastAsia="ru-RU"/>
              </w:rPr>
            </w:pPr>
            <w:r w:rsidRPr="00415322">
              <w:rPr>
                <w:rFonts w:ascii="Times New Roman" w:hAnsi="Times New Roman" w:cs="Times New Roman"/>
                <w:sz w:val="24"/>
                <w:szCs w:val="24"/>
                <w:lang w:eastAsia="ru-RU"/>
              </w:rPr>
              <w:t>Задачи</w:t>
            </w:r>
          </w:p>
          <w:p w:rsidR="00057035" w:rsidRPr="00415322" w:rsidRDefault="00057035" w:rsidP="003341DC">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57035" w:rsidRPr="00415322" w:rsidRDefault="00057035" w:rsidP="003341DC">
            <w:pPr>
              <w:rPr>
                <w:rFonts w:ascii="Times New Roman" w:hAnsi="Times New Roman" w:cs="Times New Roman"/>
                <w:sz w:val="24"/>
                <w:szCs w:val="24"/>
              </w:rPr>
            </w:pPr>
            <w:r w:rsidRPr="00415322">
              <w:rPr>
                <w:rFonts w:ascii="Times New Roman" w:hAnsi="Times New Roman" w:cs="Times New Roman"/>
                <w:sz w:val="24"/>
                <w:szCs w:val="24"/>
                <w:lang w:eastAsia="ru-RU"/>
              </w:rPr>
              <w:t>Игрушки</w:t>
            </w:r>
          </w:p>
        </w:tc>
        <w:tc>
          <w:tcPr>
            <w:tcW w:w="2693" w:type="dxa"/>
            <w:tcBorders>
              <w:top w:val="single" w:sz="4" w:space="0" w:color="auto"/>
              <w:left w:val="single" w:sz="4" w:space="0" w:color="auto"/>
              <w:bottom w:val="single" w:sz="4" w:space="0" w:color="auto"/>
              <w:right w:val="single" w:sz="4" w:space="0" w:color="auto"/>
            </w:tcBorders>
            <w:vAlign w:val="center"/>
          </w:tcPr>
          <w:p w:rsidR="00057035" w:rsidRDefault="00057035" w:rsidP="003341DC">
            <w:pPr>
              <w:rPr>
                <w:rFonts w:ascii="Times New Roman" w:hAnsi="Times New Roman" w:cs="Times New Roman"/>
                <w:sz w:val="24"/>
                <w:szCs w:val="24"/>
                <w:lang w:eastAsia="ru-RU"/>
              </w:rPr>
            </w:pPr>
          </w:p>
          <w:p w:rsidR="00057035" w:rsidRPr="00415322" w:rsidRDefault="00057035" w:rsidP="003341DC">
            <w:pPr>
              <w:rPr>
                <w:rFonts w:ascii="Times New Roman" w:eastAsia="Times New Roman" w:hAnsi="Times New Roman" w:cs="Times New Roman"/>
                <w:sz w:val="24"/>
                <w:szCs w:val="24"/>
                <w:lang w:eastAsia="ru-RU"/>
              </w:rPr>
            </w:pPr>
            <w:r w:rsidRPr="00415322">
              <w:rPr>
                <w:rFonts w:ascii="Times New Roman" w:hAnsi="Times New Roman" w:cs="Times New Roman"/>
                <w:sz w:val="24"/>
                <w:szCs w:val="24"/>
                <w:lang w:eastAsia="ru-RU"/>
              </w:rPr>
              <w:t>Игровое</w:t>
            </w:r>
          </w:p>
          <w:p w:rsidR="00057035" w:rsidRDefault="00057035" w:rsidP="003341DC">
            <w:pPr>
              <w:rPr>
                <w:rFonts w:ascii="Times New Roman" w:hAnsi="Times New Roman" w:cs="Times New Roman"/>
                <w:sz w:val="24"/>
                <w:szCs w:val="24"/>
                <w:lang w:eastAsia="ru-RU"/>
              </w:rPr>
            </w:pPr>
            <w:r w:rsidRPr="00415322">
              <w:rPr>
                <w:rFonts w:ascii="Times New Roman" w:hAnsi="Times New Roman" w:cs="Times New Roman"/>
                <w:sz w:val="24"/>
                <w:szCs w:val="24"/>
                <w:lang w:eastAsia="ru-RU"/>
              </w:rPr>
              <w:t>Оборудование</w:t>
            </w:r>
          </w:p>
          <w:p w:rsidR="00057035" w:rsidRPr="00415322" w:rsidRDefault="00057035" w:rsidP="003341DC">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057035" w:rsidRPr="00415322" w:rsidRDefault="00057035" w:rsidP="003341DC">
            <w:pPr>
              <w:rPr>
                <w:rFonts w:ascii="Times New Roman" w:eastAsia="Times New Roman" w:hAnsi="Times New Roman" w:cs="Times New Roman"/>
                <w:sz w:val="24"/>
                <w:szCs w:val="24"/>
                <w:lang w:eastAsia="ru-RU"/>
              </w:rPr>
            </w:pPr>
            <w:r w:rsidRPr="00415322">
              <w:rPr>
                <w:rFonts w:ascii="Times New Roman" w:hAnsi="Times New Roman" w:cs="Times New Roman"/>
                <w:sz w:val="24"/>
                <w:szCs w:val="24"/>
                <w:lang w:eastAsia="ru-RU"/>
              </w:rPr>
              <w:lastRenderedPageBreak/>
              <w:t>Дидактические</w:t>
            </w:r>
          </w:p>
          <w:p w:rsidR="00057035" w:rsidRPr="00415322" w:rsidRDefault="00057035" w:rsidP="003341DC">
            <w:pPr>
              <w:rPr>
                <w:rFonts w:ascii="Times New Roman" w:hAnsi="Times New Roman" w:cs="Times New Roman"/>
                <w:sz w:val="24"/>
                <w:szCs w:val="24"/>
              </w:rPr>
            </w:pPr>
            <w:r w:rsidRPr="00415322">
              <w:rPr>
                <w:rFonts w:ascii="Times New Roman" w:hAnsi="Times New Roman" w:cs="Times New Roman"/>
                <w:sz w:val="24"/>
                <w:szCs w:val="24"/>
                <w:lang w:eastAsia="ru-RU"/>
              </w:rPr>
              <w:t>материалы</w:t>
            </w:r>
          </w:p>
        </w:tc>
        <w:tc>
          <w:tcPr>
            <w:tcW w:w="2127" w:type="dxa"/>
            <w:tcBorders>
              <w:top w:val="single" w:sz="4" w:space="0" w:color="auto"/>
              <w:left w:val="single" w:sz="4" w:space="0" w:color="auto"/>
              <w:bottom w:val="single" w:sz="4" w:space="0" w:color="auto"/>
              <w:right w:val="single" w:sz="4" w:space="0" w:color="auto"/>
            </w:tcBorders>
            <w:vAlign w:val="center"/>
          </w:tcPr>
          <w:p w:rsidR="00057035" w:rsidRPr="00415322" w:rsidRDefault="00057035" w:rsidP="003341DC">
            <w:pPr>
              <w:rPr>
                <w:rFonts w:ascii="Times New Roman" w:hAnsi="Times New Roman" w:cs="Times New Roman"/>
                <w:sz w:val="24"/>
                <w:szCs w:val="24"/>
              </w:rPr>
            </w:pPr>
            <w:r w:rsidRPr="00415322">
              <w:rPr>
                <w:rFonts w:ascii="Times New Roman" w:hAnsi="Times New Roman" w:cs="Times New Roman"/>
                <w:sz w:val="24"/>
                <w:szCs w:val="24"/>
                <w:lang w:eastAsia="ru-RU"/>
              </w:rPr>
              <w:t>Виды деятельности</w:t>
            </w:r>
          </w:p>
        </w:tc>
      </w:tr>
      <w:tr w:rsidR="00057035" w:rsidRPr="00341CEE" w:rsidTr="0076697E">
        <w:tc>
          <w:tcPr>
            <w:tcW w:w="2269" w:type="dxa"/>
            <w:tcBorders>
              <w:top w:val="single" w:sz="4" w:space="0" w:color="auto"/>
              <w:left w:val="single" w:sz="4" w:space="0" w:color="auto"/>
              <w:bottom w:val="single" w:sz="4" w:space="0" w:color="auto"/>
              <w:right w:val="single" w:sz="4" w:space="0" w:color="auto"/>
            </w:tcBorders>
            <w:hideMark/>
          </w:tcPr>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lastRenderedPageBreak/>
              <w:t>Формирование элементарных представлений о видах искусства.</w:t>
            </w:r>
          </w:p>
        </w:tc>
        <w:tc>
          <w:tcPr>
            <w:tcW w:w="1701" w:type="dxa"/>
            <w:tcBorders>
              <w:top w:val="single" w:sz="4" w:space="0" w:color="auto"/>
              <w:left w:val="single" w:sz="4" w:space="0" w:color="auto"/>
              <w:bottom w:val="single" w:sz="4" w:space="0" w:color="auto"/>
              <w:right w:val="single" w:sz="4" w:space="0" w:color="auto"/>
            </w:tcBorders>
            <w:hideMark/>
          </w:tcPr>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Игрушки народных промыслов.</w:t>
            </w:r>
          </w:p>
        </w:tc>
        <w:tc>
          <w:tcPr>
            <w:tcW w:w="2693" w:type="dxa"/>
            <w:tcBorders>
              <w:top w:val="single" w:sz="4" w:space="0" w:color="auto"/>
              <w:left w:val="single" w:sz="4" w:space="0" w:color="auto"/>
              <w:bottom w:val="single" w:sz="4" w:space="0" w:color="auto"/>
              <w:right w:val="single" w:sz="4" w:space="0" w:color="auto"/>
            </w:tcBorders>
            <w:hideMark/>
          </w:tcPr>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 xml:space="preserve">Детский компьютер, комплекты видеофильмов, аудиоматериалов, </w:t>
            </w:r>
            <w:proofErr w:type="spellStart"/>
            <w:r w:rsidRPr="008A4A3C">
              <w:rPr>
                <w:rFonts w:ascii="Times New Roman" w:hAnsi="Times New Roman" w:cs="Times New Roman"/>
                <w:sz w:val="24"/>
                <w:szCs w:val="24"/>
              </w:rPr>
              <w:t>медиапрезентаций</w:t>
            </w:r>
            <w:proofErr w:type="spellEnd"/>
            <w:r w:rsidRPr="008A4A3C">
              <w:rPr>
                <w:rFonts w:ascii="Times New Roman" w:hAnsi="Times New Roman" w:cs="Times New Roman"/>
                <w:sz w:val="24"/>
                <w:szCs w:val="24"/>
              </w:rPr>
              <w:t>, диафильмов.</w:t>
            </w:r>
          </w:p>
        </w:tc>
        <w:tc>
          <w:tcPr>
            <w:tcW w:w="2126" w:type="dxa"/>
            <w:tcBorders>
              <w:top w:val="single" w:sz="4" w:space="0" w:color="auto"/>
              <w:left w:val="single" w:sz="4" w:space="0" w:color="auto"/>
              <w:bottom w:val="single" w:sz="4" w:space="0" w:color="auto"/>
              <w:right w:val="single" w:sz="4" w:space="0" w:color="auto"/>
            </w:tcBorders>
            <w:hideMark/>
          </w:tcPr>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Электронно-озвучивающий плакат «Музыкальные инструменты» и т.п., набор для отливки барельефов, гравюра, альбомы по живописи.</w:t>
            </w:r>
          </w:p>
        </w:tc>
        <w:tc>
          <w:tcPr>
            <w:tcW w:w="2127" w:type="dxa"/>
            <w:tcBorders>
              <w:top w:val="single" w:sz="4" w:space="0" w:color="auto"/>
              <w:left w:val="single" w:sz="4" w:space="0" w:color="auto"/>
              <w:bottom w:val="single" w:sz="4" w:space="0" w:color="auto"/>
              <w:right w:val="single" w:sz="4" w:space="0" w:color="auto"/>
            </w:tcBorders>
          </w:tcPr>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Игровая</w:t>
            </w:r>
          </w:p>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Коммуникативная</w:t>
            </w:r>
          </w:p>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Трудовая</w:t>
            </w:r>
          </w:p>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Двигательная</w:t>
            </w:r>
          </w:p>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Речевая</w:t>
            </w:r>
          </w:p>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Познавательно - исследовательская</w:t>
            </w:r>
          </w:p>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 xml:space="preserve">Художественно - </w:t>
            </w:r>
          </w:p>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эстетическая</w:t>
            </w:r>
          </w:p>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Физическое развитие</w:t>
            </w:r>
          </w:p>
          <w:p w:rsidR="00057035" w:rsidRPr="008A4A3C" w:rsidRDefault="00057035" w:rsidP="003341DC">
            <w:pPr>
              <w:rPr>
                <w:rFonts w:ascii="Times New Roman" w:hAnsi="Times New Roman" w:cs="Times New Roman"/>
                <w:sz w:val="24"/>
                <w:szCs w:val="24"/>
              </w:rPr>
            </w:pPr>
          </w:p>
          <w:p w:rsidR="00057035" w:rsidRPr="008A4A3C" w:rsidRDefault="00057035" w:rsidP="003341DC">
            <w:pPr>
              <w:rPr>
                <w:rFonts w:ascii="Times New Roman" w:hAnsi="Times New Roman" w:cs="Times New Roman"/>
                <w:sz w:val="24"/>
                <w:szCs w:val="24"/>
              </w:rPr>
            </w:pPr>
          </w:p>
        </w:tc>
      </w:tr>
      <w:tr w:rsidR="00057035" w:rsidRPr="00341CEE" w:rsidTr="0076697E">
        <w:tc>
          <w:tcPr>
            <w:tcW w:w="2269" w:type="dxa"/>
            <w:tcBorders>
              <w:top w:val="single" w:sz="4" w:space="0" w:color="auto"/>
              <w:left w:val="single" w:sz="4" w:space="0" w:color="auto"/>
              <w:bottom w:val="single" w:sz="4" w:space="0" w:color="auto"/>
              <w:right w:val="single" w:sz="4" w:space="0" w:color="auto"/>
            </w:tcBorders>
            <w:hideMark/>
          </w:tcPr>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Восприятие музыки, художественной литературы, фольклора.</w:t>
            </w:r>
          </w:p>
        </w:tc>
        <w:tc>
          <w:tcPr>
            <w:tcW w:w="1701" w:type="dxa"/>
            <w:tcBorders>
              <w:top w:val="single" w:sz="4" w:space="0" w:color="auto"/>
              <w:left w:val="single" w:sz="4" w:space="0" w:color="auto"/>
              <w:bottom w:val="single" w:sz="4" w:space="0" w:color="auto"/>
              <w:right w:val="single" w:sz="4" w:space="0" w:color="auto"/>
            </w:tcBorders>
            <w:hideMark/>
          </w:tcPr>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Игрушки народных промыслов.</w:t>
            </w:r>
          </w:p>
        </w:tc>
        <w:tc>
          <w:tcPr>
            <w:tcW w:w="2693" w:type="dxa"/>
            <w:tcBorders>
              <w:top w:val="single" w:sz="4" w:space="0" w:color="auto"/>
              <w:left w:val="single" w:sz="4" w:space="0" w:color="auto"/>
              <w:bottom w:val="single" w:sz="4" w:space="0" w:color="auto"/>
              <w:right w:val="single" w:sz="4" w:space="0" w:color="auto"/>
            </w:tcBorders>
            <w:hideMark/>
          </w:tcPr>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 xml:space="preserve">Детский компьютер, комплекты видеофильмов, аудиоматериалов, </w:t>
            </w:r>
            <w:proofErr w:type="spellStart"/>
            <w:r w:rsidRPr="008A4A3C">
              <w:rPr>
                <w:rFonts w:ascii="Times New Roman" w:hAnsi="Times New Roman" w:cs="Times New Roman"/>
                <w:sz w:val="24"/>
                <w:szCs w:val="24"/>
              </w:rPr>
              <w:t>медиапрезентаций</w:t>
            </w:r>
            <w:proofErr w:type="spellEnd"/>
            <w:r w:rsidRPr="008A4A3C">
              <w:rPr>
                <w:rFonts w:ascii="Times New Roman" w:hAnsi="Times New Roman" w:cs="Times New Roman"/>
                <w:sz w:val="24"/>
                <w:szCs w:val="24"/>
              </w:rPr>
              <w:t>, аудиодисков.</w:t>
            </w:r>
          </w:p>
        </w:tc>
        <w:tc>
          <w:tcPr>
            <w:tcW w:w="2126" w:type="dxa"/>
            <w:tcBorders>
              <w:top w:val="single" w:sz="4" w:space="0" w:color="auto"/>
              <w:left w:val="single" w:sz="4" w:space="0" w:color="auto"/>
              <w:bottom w:val="single" w:sz="4" w:space="0" w:color="auto"/>
              <w:right w:val="single" w:sz="4" w:space="0" w:color="auto"/>
            </w:tcBorders>
            <w:hideMark/>
          </w:tcPr>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Комплекты книг, в т. народных сказок, книжки-раскраски.</w:t>
            </w:r>
          </w:p>
        </w:tc>
        <w:tc>
          <w:tcPr>
            <w:tcW w:w="2127" w:type="dxa"/>
            <w:tcBorders>
              <w:top w:val="single" w:sz="4" w:space="0" w:color="auto"/>
              <w:left w:val="single" w:sz="4" w:space="0" w:color="auto"/>
              <w:bottom w:val="single" w:sz="4" w:space="0" w:color="auto"/>
              <w:right w:val="single" w:sz="4" w:space="0" w:color="auto"/>
            </w:tcBorders>
          </w:tcPr>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Игровая</w:t>
            </w:r>
          </w:p>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Коммуникативная</w:t>
            </w:r>
          </w:p>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Трудовая</w:t>
            </w:r>
          </w:p>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Двигательная</w:t>
            </w:r>
          </w:p>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Речевая</w:t>
            </w:r>
          </w:p>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Познавательно - исследовательская</w:t>
            </w:r>
          </w:p>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 xml:space="preserve">Художественно - </w:t>
            </w:r>
          </w:p>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эстетическая</w:t>
            </w:r>
          </w:p>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Физическое развитие</w:t>
            </w:r>
          </w:p>
          <w:p w:rsidR="00057035" w:rsidRPr="008A4A3C" w:rsidRDefault="00057035" w:rsidP="003341DC">
            <w:pPr>
              <w:rPr>
                <w:rFonts w:ascii="Times New Roman" w:hAnsi="Times New Roman" w:cs="Times New Roman"/>
                <w:sz w:val="24"/>
                <w:szCs w:val="24"/>
              </w:rPr>
            </w:pPr>
          </w:p>
        </w:tc>
      </w:tr>
      <w:tr w:rsidR="00057035" w:rsidRPr="00341CEE" w:rsidTr="0076697E">
        <w:tc>
          <w:tcPr>
            <w:tcW w:w="2269" w:type="dxa"/>
            <w:tcBorders>
              <w:top w:val="single" w:sz="4" w:space="0" w:color="auto"/>
              <w:left w:val="single" w:sz="4" w:space="0" w:color="auto"/>
              <w:bottom w:val="single" w:sz="4" w:space="0" w:color="auto"/>
              <w:right w:val="single" w:sz="4" w:space="0" w:color="auto"/>
            </w:tcBorders>
            <w:hideMark/>
          </w:tcPr>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Стимулирование сопереживания персонажам художественных произведений.</w:t>
            </w:r>
          </w:p>
        </w:tc>
        <w:tc>
          <w:tcPr>
            <w:tcW w:w="1701" w:type="dxa"/>
            <w:tcBorders>
              <w:top w:val="single" w:sz="4" w:space="0" w:color="auto"/>
              <w:left w:val="single" w:sz="4" w:space="0" w:color="auto"/>
              <w:bottom w:val="single" w:sz="4" w:space="0" w:color="auto"/>
              <w:right w:val="single" w:sz="4" w:space="0" w:color="auto"/>
            </w:tcBorders>
            <w:hideMark/>
          </w:tcPr>
          <w:p w:rsidR="00057035" w:rsidRPr="008A4A3C" w:rsidRDefault="00057035" w:rsidP="00057035">
            <w:pPr>
              <w:rPr>
                <w:rFonts w:ascii="Times New Roman" w:hAnsi="Times New Roman" w:cs="Times New Roman"/>
                <w:sz w:val="24"/>
                <w:szCs w:val="24"/>
              </w:rPr>
            </w:pPr>
            <w:r w:rsidRPr="008A4A3C">
              <w:rPr>
                <w:rFonts w:ascii="Times New Roman" w:hAnsi="Times New Roman" w:cs="Times New Roman"/>
                <w:sz w:val="24"/>
                <w:szCs w:val="24"/>
              </w:rPr>
              <w:t>Набор</w:t>
            </w:r>
            <w:r>
              <w:rPr>
                <w:rFonts w:ascii="Times New Roman" w:hAnsi="Times New Roman" w:cs="Times New Roman"/>
                <w:sz w:val="24"/>
                <w:szCs w:val="24"/>
              </w:rPr>
              <w:t xml:space="preserve"> </w:t>
            </w:r>
            <w:r w:rsidRPr="008A4A3C">
              <w:rPr>
                <w:rFonts w:ascii="Times New Roman" w:hAnsi="Times New Roman" w:cs="Times New Roman"/>
                <w:sz w:val="24"/>
                <w:szCs w:val="24"/>
              </w:rPr>
              <w:t>-</w:t>
            </w:r>
            <w:r>
              <w:rPr>
                <w:rFonts w:ascii="Times New Roman" w:hAnsi="Times New Roman" w:cs="Times New Roman"/>
                <w:sz w:val="24"/>
                <w:szCs w:val="24"/>
              </w:rPr>
              <w:t xml:space="preserve"> </w:t>
            </w:r>
            <w:r w:rsidRPr="008A4A3C">
              <w:rPr>
                <w:rFonts w:ascii="Times New Roman" w:hAnsi="Times New Roman" w:cs="Times New Roman"/>
                <w:sz w:val="24"/>
                <w:szCs w:val="24"/>
              </w:rPr>
              <w:t>настольный театр «</w:t>
            </w:r>
            <w:r>
              <w:rPr>
                <w:rFonts w:ascii="Times New Roman" w:hAnsi="Times New Roman" w:cs="Times New Roman"/>
                <w:sz w:val="24"/>
                <w:szCs w:val="24"/>
              </w:rPr>
              <w:t xml:space="preserve">Теремок </w:t>
            </w:r>
            <w:r w:rsidRPr="008A4A3C">
              <w:rPr>
                <w:rFonts w:ascii="Times New Roman" w:hAnsi="Times New Roman" w:cs="Times New Roman"/>
                <w:sz w:val="24"/>
                <w:szCs w:val="24"/>
              </w:rPr>
              <w:t>» и др.</w:t>
            </w:r>
          </w:p>
        </w:tc>
        <w:tc>
          <w:tcPr>
            <w:tcW w:w="2693" w:type="dxa"/>
            <w:tcBorders>
              <w:top w:val="single" w:sz="4" w:space="0" w:color="auto"/>
              <w:left w:val="single" w:sz="4" w:space="0" w:color="auto"/>
              <w:bottom w:val="single" w:sz="4" w:space="0" w:color="auto"/>
              <w:right w:val="single" w:sz="4" w:space="0" w:color="auto"/>
            </w:tcBorders>
            <w:hideMark/>
          </w:tcPr>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Комплекты аудиодисков.</w:t>
            </w:r>
          </w:p>
        </w:tc>
        <w:tc>
          <w:tcPr>
            <w:tcW w:w="2126" w:type="dxa"/>
            <w:tcBorders>
              <w:top w:val="single" w:sz="4" w:space="0" w:color="auto"/>
              <w:left w:val="single" w:sz="4" w:space="0" w:color="auto"/>
              <w:bottom w:val="single" w:sz="4" w:space="0" w:color="auto"/>
              <w:right w:val="single" w:sz="4" w:space="0" w:color="auto"/>
            </w:tcBorders>
            <w:hideMark/>
          </w:tcPr>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Настольно-печатные игры, комплекты книг.</w:t>
            </w:r>
          </w:p>
        </w:tc>
        <w:tc>
          <w:tcPr>
            <w:tcW w:w="2127" w:type="dxa"/>
            <w:tcBorders>
              <w:top w:val="single" w:sz="4" w:space="0" w:color="auto"/>
              <w:left w:val="single" w:sz="4" w:space="0" w:color="auto"/>
              <w:bottom w:val="single" w:sz="4" w:space="0" w:color="auto"/>
              <w:right w:val="single" w:sz="4" w:space="0" w:color="auto"/>
            </w:tcBorders>
          </w:tcPr>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Игровая</w:t>
            </w:r>
          </w:p>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Коммуникативная</w:t>
            </w:r>
          </w:p>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Трудовая</w:t>
            </w:r>
          </w:p>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Двигательная</w:t>
            </w:r>
          </w:p>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Речевая</w:t>
            </w:r>
          </w:p>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Познавательно - исследовательская</w:t>
            </w:r>
          </w:p>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 xml:space="preserve">Художественно - </w:t>
            </w:r>
          </w:p>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эстетическая</w:t>
            </w:r>
          </w:p>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Физическое развитие</w:t>
            </w:r>
          </w:p>
          <w:p w:rsidR="00057035" w:rsidRPr="008A4A3C" w:rsidRDefault="00057035" w:rsidP="003341DC">
            <w:pPr>
              <w:rPr>
                <w:rFonts w:ascii="Times New Roman" w:hAnsi="Times New Roman" w:cs="Times New Roman"/>
                <w:sz w:val="24"/>
                <w:szCs w:val="24"/>
              </w:rPr>
            </w:pPr>
          </w:p>
          <w:p w:rsidR="00057035" w:rsidRPr="008A4A3C" w:rsidRDefault="00057035" w:rsidP="003341DC">
            <w:pPr>
              <w:rPr>
                <w:rFonts w:ascii="Times New Roman" w:hAnsi="Times New Roman" w:cs="Times New Roman"/>
                <w:sz w:val="24"/>
                <w:szCs w:val="24"/>
              </w:rPr>
            </w:pPr>
          </w:p>
        </w:tc>
      </w:tr>
      <w:tr w:rsidR="00057035" w:rsidRPr="00341CEE" w:rsidTr="0076697E">
        <w:tc>
          <w:tcPr>
            <w:tcW w:w="2269" w:type="dxa"/>
            <w:tcBorders>
              <w:top w:val="single" w:sz="4" w:space="0" w:color="auto"/>
              <w:left w:val="single" w:sz="4" w:space="0" w:color="auto"/>
              <w:bottom w:val="single" w:sz="4" w:space="0" w:color="auto"/>
              <w:right w:val="single" w:sz="4" w:space="0" w:color="auto"/>
            </w:tcBorders>
          </w:tcPr>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Реализация самостоятельной творческой деятельности детей (изобразительной, конструктивно-модельной, музыкальной и др.)</w:t>
            </w:r>
          </w:p>
        </w:tc>
        <w:tc>
          <w:tcPr>
            <w:tcW w:w="1701" w:type="dxa"/>
            <w:tcBorders>
              <w:top w:val="single" w:sz="4" w:space="0" w:color="auto"/>
              <w:left w:val="single" w:sz="4" w:space="0" w:color="auto"/>
              <w:bottom w:val="single" w:sz="4" w:space="0" w:color="auto"/>
              <w:right w:val="single" w:sz="4" w:space="0" w:color="auto"/>
            </w:tcBorders>
          </w:tcPr>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Игрушечные музыкальные инструменты, игры типа «Игрушки своими руками и их роспись».</w:t>
            </w:r>
          </w:p>
        </w:tc>
        <w:tc>
          <w:tcPr>
            <w:tcW w:w="2693" w:type="dxa"/>
            <w:tcBorders>
              <w:top w:val="single" w:sz="4" w:space="0" w:color="auto"/>
              <w:left w:val="single" w:sz="4" w:space="0" w:color="auto"/>
              <w:bottom w:val="single" w:sz="4" w:space="0" w:color="auto"/>
              <w:right w:val="single" w:sz="4" w:space="0" w:color="auto"/>
            </w:tcBorders>
          </w:tcPr>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Набор трафаретов с карандашами, игровой набор для рисования, электроприбор для выжигания по дереву.</w:t>
            </w:r>
          </w:p>
        </w:tc>
        <w:tc>
          <w:tcPr>
            <w:tcW w:w="2126" w:type="dxa"/>
            <w:tcBorders>
              <w:top w:val="single" w:sz="4" w:space="0" w:color="auto"/>
              <w:left w:val="single" w:sz="4" w:space="0" w:color="auto"/>
              <w:bottom w:val="single" w:sz="4" w:space="0" w:color="auto"/>
              <w:right w:val="single" w:sz="4" w:space="0" w:color="auto"/>
            </w:tcBorders>
          </w:tcPr>
          <w:p w:rsidR="00057035" w:rsidRPr="008A4A3C" w:rsidRDefault="005424A3" w:rsidP="003341DC">
            <w:pPr>
              <w:rPr>
                <w:rFonts w:ascii="Times New Roman" w:hAnsi="Times New Roman" w:cs="Times New Roman"/>
                <w:sz w:val="24"/>
                <w:szCs w:val="24"/>
              </w:rPr>
            </w:pPr>
            <w:r>
              <w:rPr>
                <w:rFonts w:ascii="Times New Roman" w:hAnsi="Times New Roman" w:cs="Times New Roman"/>
                <w:sz w:val="24"/>
                <w:szCs w:val="24"/>
              </w:rPr>
              <w:t>Н</w:t>
            </w:r>
            <w:r w:rsidR="00057035" w:rsidRPr="008A4A3C">
              <w:rPr>
                <w:rFonts w:ascii="Times New Roman" w:hAnsi="Times New Roman" w:cs="Times New Roman"/>
                <w:sz w:val="24"/>
                <w:szCs w:val="24"/>
              </w:rPr>
              <w:t>абор с пластилином, раскраска по номерам, конструкторы.</w:t>
            </w:r>
          </w:p>
        </w:tc>
        <w:tc>
          <w:tcPr>
            <w:tcW w:w="2127" w:type="dxa"/>
            <w:tcBorders>
              <w:top w:val="single" w:sz="4" w:space="0" w:color="auto"/>
              <w:left w:val="single" w:sz="4" w:space="0" w:color="auto"/>
              <w:bottom w:val="single" w:sz="4" w:space="0" w:color="auto"/>
              <w:right w:val="single" w:sz="4" w:space="0" w:color="auto"/>
            </w:tcBorders>
          </w:tcPr>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Игровая</w:t>
            </w:r>
          </w:p>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Коммуникативная</w:t>
            </w:r>
          </w:p>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Трудовая</w:t>
            </w:r>
          </w:p>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Двигательная</w:t>
            </w:r>
          </w:p>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Речевая</w:t>
            </w:r>
          </w:p>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Познавательно - исследовательская</w:t>
            </w:r>
          </w:p>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 xml:space="preserve">Художественно - </w:t>
            </w:r>
          </w:p>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t>эстетическая</w:t>
            </w:r>
          </w:p>
          <w:p w:rsidR="00057035" w:rsidRPr="008A4A3C" w:rsidRDefault="00057035" w:rsidP="003341DC">
            <w:pPr>
              <w:rPr>
                <w:rFonts w:ascii="Times New Roman" w:hAnsi="Times New Roman" w:cs="Times New Roman"/>
                <w:sz w:val="24"/>
                <w:szCs w:val="24"/>
              </w:rPr>
            </w:pPr>
            <w:r w:rsidRPr="008A4A3C">
              <w:rPr>
                <w:rFonts w:ascii="Times New Roman" w:hAnsi="Times New Roman" w:cs="Times New Roman"/>
                <w:sz w:val="24"/>
                <w:szCs w:val="24"/>
              </w:rPr>
              <w:lastRenderedPageBreak/>
              <w:t>Физическое развитие</w:t>
            </w:r>
          </w:p>
          <w:p w:rsidR="00057035" w:rsidRPr="008A4A3C" w:rsidRDefault="00057035" w:rsidP="003341DC">
            <w:pPr>
              <w:rPr>
                <w:rFonts w:ascii="Times New Roman" w:hAnsi="Times New Roman" w:cs="Times New Roman"/>
                <w:sz w:val="24"/>
                <w:szCs w:val="24"/>
              </w:rPr>
            </w:pPr>
          </w:p>
          <w:p w:rsidR="00057035" w:rsidRPr="008A4A3C" w:rsidRDefault="00057035" w:rsidP="003341DC">
            <w:pPr>
              <w:rPr>
                <w:rFonts w:ascii="Times New Roman" w:hAnsi="Times New Roman" w:cs="Times New Roman"/>
                <w:sz w:val="24"/>
                <w:szCs w:val="24"/>
              </w:rPr>
            </w:pPr>
          </w:p>
        </w:tc>
      </w:tr>
    </w:tbl>
    <w:p w:rsidR="00341CEE" w:rsidRDefault="00341CEE" w:rsidP="00415322">
      <w:pPr>
        <w:rPr>
          <w:rFonts w:ascii="Times New Roman" w:hAnsi="Times New Roman" w:cs="Times New Roman"/>
          <w:bCs/>
          <w:color w:val="000000"/>
          <w:spacing w:val="-6"/>
        </w:rPr>
      </w:pPr>
    </w:p>
    <w:p w:rsidR="003341DC" w:rsidRPr="00E26D9D" w:rsidRDefault="00A14F01" w:rsidP="005424A3">
      <w:pPr>
        <w:jc w:val="center"/>
        <w:rPr>
          <w:rFonts w:ascii="Times New Roman" w:hAnsi="Times New Roman" w:cs="Times New Roman"/>
          <w:b/>
          <w:bCs/>
          <w:spacing w:val="-6"/>
          <w:sz w:val="24"/>
          <w:szCs w:val="24"/>
        </w:rPr>
      </w:pPr>
      <w:r w:rsidRPr="00E26D9D">
        <w:rPr>
          <w:rFonts w:ascii="Times New Roman" w:hAnsi="Times New Roman" w:cs="Times New Roman"/>
          <w:b/>
          <w:bCs/>
          <w:spacing w:val="-6"/>
          <w:sz w:val="24"/>
          <w:szCs w:val="24"/>
        </w:rPr>
        <w:t>4. Список литературы</w:t>
      </w:r>
      <w:r w:rsidR="005424A3" w:rsidRPr="00E26D9D">
        <w:rPr>
          <w:rFonts w:ascii="Times New Roman" w:hAnsi="Times New Roman" w:cs="Times New Roman"/>
          <w:b/>
          <w:bCs/>
          <w:spacing w:val="-6"/>
          <w:sz w:val="24"/>
          <w:szCs w:val="24"/>
        </w:rPr>
        <w:t>.</w:t>
      </w:r>
    </w:p>
    <w:p w:rsidR="00E26D9D" w:rsidRPr="00E61A95" w:rsidRDefault="00E26D9D" w:rsidP="00E61A95">
      <w:pPr>
        <w:spacing w:after="0" w:line="360" w:lineRule="auto"/>
        <w:rPr>
          <w:rFonts w:ascii="Times New Roman" w:hAnsi="Times New Roman"/>
          <w:sz w:val="24"/>
          <w:szCs w:val="24"/>
        </w:rPr>
      </w:pPr>
      <w:r>
        <w:rPr>
          <w:rFonts w:ascii="Times New Roman" w:hAnsi="Times New Roman" w:cs="Times New Roman"/>
        </w:rPr>
        <w:t>1</w:t>
      </w:r>
      <w:r w:rsidRPr="00E61A95">
        <w:rPr>
          <w:rFonts w:ascii="Times New Roman" w:hAnsi="Times New Roman" w:cs="Times New Roman"/>
          <w:sz w:val="24"/>
          <w:szCs w:val="24"/>
        </w:rPr>
        <w:t>.</w:t>
      </w:r>
      <w:r w:rsidRPr="00E61A95">
        <w:rPr>
          <w:rFonts w:ascii="Times New Roman" w:hAnsi="Times New Roman"/>
          <w:sz w:val="24"/>
          <w:szCs w:val="24"/>
        </w:rPr>
        <w:t xml:space="preserve"> Детство: Примерная образовательная программа дошкольного образования / Т. И. Бабаева, А. Г. Гогоберидзе, О. В. Солнцева и др. - СПб</w:t>
      </w:r>
      <w:proofErr w:type="gramStart"/>
      <w:r w:rsidRPr="00E61A95">
        <w:rPr>
          <w:rFonts w:ascii="Times New Roman" w:hAnsi="Times New Roman"/>
          <w:sz w:val="24"/>
          <w:szCs w:val="24"/>
        </w:rPr>
        <w:t xml:space="preserve">.: </w:t>
      </w:r>
      <w:proofErr w:type="gramEnd"/>
      <w:r w:rsidRPr="00E61A95">
        <w:rPr>
          <w:rFonts w:ascii="Times New Roman" w:hAnsi="Times New Roman"/>
          <w:sz w:val="24"/>
          <w:szCs w:val="24"/>
        </w:rPr>
        <w:t>ООО «ИЗДАТЕЛЬСТВО «ДЕТСТВО-ПРЕСС», 2014.</w:t>
      </w:r>
    </w:p>
    <w:p w:rsidR="00E61A95" w:rsidRPr="00E61A95" w:rsidRDefault="00E26D9D" w:rsidP="00E61A95">
      <w:pPr>
        <w:spacing w:after="0" w:line="360" w:lineRule="auto"/>
        <w:rPr>
          <w:rFonts w:ascii="Times New Roman" w:eastAsia="Times New Roman" w:hAnsi="Times New Roman" w:cs="Times New Roman"/>
          <w:sz w:val="24"/>
          <w:szCs w:val="24"/>
          <w:lang w:eastAsia="ru-RU"/>
        </w:rPr>
      </w:pPr>
      <w:r w:rsidRPr="00E61A95">
        <w:rPr>
          <w:rFonts w:ascii="Times New Roman" w:hAnsi="Times New Roman"/>
          <w:sz w:val="24"/>
          <w:szCs w:val="24"/>
        </w:rPr>
        <w:t>2.</w:t>
      </w:r>
      <w:r w:rsidRPr="00E61A95">
        <w:rPr>
          <w:rFonts w:ascii="Times New Roman" w:eastAsia="Times New Roman" w:hAnsi="Times New Roman" w:cs="Times New Roman"/>
          <w:sz w:val="24"/>
          <w:szCs w:val="24"/>
          <w:lang w:eastAsia="ru-RU"/>
        </w:rPr>
        <w:t xml:space="preserve"> </w:t>
      </w:r>
      <w:r w:rsidR="00E61A95" w:rsidRPr="00E61A95">
        <w:rPr>
          <w:rFonts w:ascii="Times New Roman" w:eastAsia="Times New Roman" w:hAnsi="Times New Roman" w:cs="Times New Roman"/>
          <w:sz w:val="24"/>
          <w:szCs w:val="24"/>
          <w:lang w:eastAsia="ru-RU"/>
        </w:rPr>
        <w:t xml:space="preserve">Буренина, А.И. Ритмическая мозаика: Программа </w:t>
      </w:r>
      <w:proofErr w:type="spellStart"/>
      <w:r w:rsidR="00E61A95" w:rsidRPr="00E61A95">
        <w:rPr>
          <w:rFonts w:ascii="Times New Roman" w:eastAsia="Times New Roman" w:hAnsi="Times New Roman" w:cs="Times New Roman"/>
          <w:sz w:val="24"/>
          <w:szCs w:val="24"/>
          <w:lang w:eastAsia="ru-RU"/>
        </w:rPr>
        <w:t>поритмической</w:t>
      </w:r>
      <w:proofErr w:type="spellEnd"/>
      <w:r w:rsidR="00E61A95" w:rsidRPr="00E61A95">
        <w:rPr>
          <w:rFonts w:ascii="Times New Roman" w:eastAsia="Times New Roman" w:hAnsi="Times New Roman" w:cs="Times New Roman"/>
          <w:sz w:val="24"/>
          <w:szCs w:val="24"/>
          <w:lang w:eastAsia="ru-RU"/>
        </w:rPr>
        <w:t xml:space="preserve"> пластики для детей дошкольного и младшего школьного возраста (звукозапись) / А.И. Буренина – СПб</w:t>
      </w:r>
      <w:proofErr w:type="gramStart"/>
      <w:r w:rsidR="00E61A95" w:rsidRPr="00E61A95">
        <w:rPr>
          <w:rFonts w:ascii="Times New Roman" w:eastAsia="Times New Roman" w:hAnsi="Times New Roman" w:cs="Times New Roman"/>
          <w:sz w:val="24"/>
          <w:szCs w:val="24"/>
          <w:lang w:eastAsia="ru-RU"/>
        </w:rPr>
        <w:t xml:space="preserve">.: </w:t>
      </w:r>
      <w:proofErr w:type="gramEnd"/>
      <w:r w:rsidR="00E61A95" w:rsidRPr="00E61A95">
        <w:rPr>
          <w:rFonts w:ascii="Times New Roman" w:eastAsia="Times New Roman" w:hAnsi="Times New Roman" w:cs="Times New Roman"/>
          <w:sz w:val="24"/>
          <w:szCs w:val="24"/>
          <w:lang w:eastAsia="ru-RU"/>
        </w:rPr>
        <w:t>2000.</w:t>
      </w:r>
    </w:p>
    <w:p w:rsidR="00E26D9D" w:rsidRPr="00E61A95" w:rsidRDefault="00E26D9D" w:rsidP="00E61A95">
      <w:pPr>
        <w:spacing w:after="0" w:line="360" w:lineRule="auto"/>
        <w:rPr>
          <w:rFonts w:ascii="Times New Roman" w:eastAsia="Times New Roman" w:hAnsi="Times New Roman" w:cs="Times New Roman"/>
          <w:sz w:val="24"/>
          <w:szCs w:val="24"/>
          <w:lang w:eastAsia="ru-RU"/>
        </w:rPr>
      </w:pPr>
      <w:r w:rsidRPr="00E61A95">
        <w:rPr>
          <w:rFonts w:ascii="Times New Roman" w:hAnsi="Times New Roman" w:cs="Times New Roman"/>
          <w:sz w:val="24"/>
          <w:szCs w:val="24"/>
        </w:rPr>
        <w:t>3.</w:t>
      </w:r>
      <w:r w:rsidRPr="00E61A95">
        <w:rPr>
          <w:rFonts w:ascii="Times New Roman" w:eastAsia="Times New Roman" w:hAnsi="Times New Roman" w:cs="Times New Roman"/>
          <w:sz w:val="24"/>
          <w:szCs w:val="24"/>
          <w:lang w:eastAsia="ru-RU"/>
        </w:rPr>
        <w:t xml:space="preserve"> </w:t>
      </w:r>
      <w:proofErr w:type="spellStart"/>
      <w:r w:rsidRPr="00E61A95">
        <w:rPr>
          <w:rFonts w:ascii="Times New Roman" w:eastAsia="Times New Roman" w:hAnsi="Times New Roman" w:cs="Times New Roman"/>
          <w:sz w:val="24"/>
          <w:szCs w:val="24"/>
          <w:lang w:eastAsia="ru-RU"/>
        </w:rPr>
        <w:t>Сауко</w:t>
      </w:r>
      <w:proofErr w:type="spellEnd"/>
      <w:r w:rsidRPr="00E61A95">
        <w:rPr>
          <w:rFonts w:ascii="Times New Roman" w:eastAsia="Times New Roman" w:hAnsi="Times New Roman" w:cs="Times New Roman"/>
          <w:sz w:val="24"/>
          <w:szCs w:val="24"/>
          <w:lang w:eastAsia="ru-RU"/>
        </w:rPr>
        <w:t xml:space="preserve"> Т.Н., Буренина А.И. «Топ-хлоп, малыши!» Программа музыкально-ритмического воспита</w:t>
      </w:r>
      <w:r w:rsidR="00E61A95" w:rsidRPr="00E61A95">
        <w:rPr>
          <w:rFonts w:ascii="Times New Roman" w:eastAsia="Times New Roman" w:hAnsi="Times New Roman" w:cs="Times New Roman"/>
          <w:sz w:val="24"/>
          <w:szCs w:val="24"/>
          <w:lang w:eastAsia="ru-RU"/>
        </w:rPr>
        <w:t>ния детей 2-3 лет. – СПб</w:t>
      </w:r>
      <w:proofErr w:type="gramStart"/>
      <w:r w:rsidR="00E61A95" w:rsidRPr="00E61A95">
        <w:rPr>
          <w:rFonts w:ascii="Times New Roman" w:eastAsia="Times New Roman" w:hAnsi="Times New Roman" w:cs="Times New Roman"/>
          <w:sz w:val="24"/>
          <w:szCs w:val="24"/>
          <w:lang w:eastAsia="ru-RU"/>
        </w:rPr>
        <w:t xml:space="preserve">., </w:t>
      </w:r>
      <w:proofErr w:type="gramEnd"/>
      <w:r w:rsidR="00E61A95" w:rsidRPr="00E61A95">
        <w:rPr>
          <w:rFonts w:ascii="Times New Roman" w:eastAsia="Times New Roman" w:hAnsi="Times New Roman" w:cs="Times New Roman"/>
          <w:sz w:val="24"/>
          <w:szCs w:val="24"/>
          <w:lang w:eastAsia="ru-RU"/>
        </w:rPr>
        <w:t>2001.</w:t>
      </w:r>
    </w:p>
    <w:p w:rsidR="00E26D9D" w:rsidRPr="00E61A95" w:rsidRDefault="00E26D9D" w:rsidP="00E61A95">
      <w:pPr>
        <w:spacing w:after="0" w:line="360" w:lineRule="auto"/>
        <w:rPr>
          <w:rFonts w:ascii="Times New Roman" w:eastAsia="Times New Roman" w:hAnsi="Times New Roman" w:cs="Times New Roman"/>
          <w:sz w:val="24"/>
          <w:szCs w:val="24"/>
          <w:lang w:eastAsia="ru-RU"/>
        </w:rPr>
      </w:pPr>
      <w:r w:rsidRPr="00E61A95">
        <w:rPr>
          <w:rFonts w:ascii="Times New Roman" w:hAnsi="Times New Roman" w:cs="Times New Roman"/>
          <w:sz w:val="24"/>
          <w:szCs w:val="24"/>
        </w:rPr>
        <w:t>4.</w:t>
      </w:r>
      <w:r w:rsidRPr="00E61A95">
        <w:rPr>
          <w:rFonts w:ascii="Times New Roman" w:eastAsia="Times New Roman" w:hAnsi="Times New Roman" w:cs="Times New Roman"/>
          <w:color w:val="000000"/>
          <w:sz w:val="24"/>
          <w:szCs w:val="24"/>
          <w:lang w:eastAsia="ru-RU"/>
        </w:rPr>
        <w:t xml:space="preserve"> Программа  музыкального образования детей «Тутти» </w:t>
      </w:r>
      <w:proofErr w:type="spellStart"/>
      <w:r w:rsidRPr="00E61A95">
        <w:rPr>
          <w:rFonts w:ascii="Times New Roman" w:eastAsia="Times New Roman" w:hAnsi="Times New Roman" w:cs="Times New Roman"/>
          <w:color w:val="000000"/>
          <w:sz w:val="24"/>
          <w:szCs w:val="24"/>
          <w:lang w:eastAsia="ru-RU"/>
        </w:rPr>
        <w:t>А.И.Бурениной</w:t>
      </w:r>
      <w:proofErr w:type="spellEnd"/>
      <w:r w:rsidRPr="00E61A95">
        <w:rPr>
          <w:rFonts w:ascii="Times New Roman" w:eastAsia="Times New Roman" w:hAnsi="Times New Roman" w:cs="Times New Roman"/>
          <w:color w:val="000000"/>
          <w:sz w:val="24"/>
          <w:szCs w:val="24"/>
          <w:lang w:eastAsia="ru-RU"/>
        </w:rPr>
        <w:t xml:space="preserve">, </w:t>
      </w:r>
      <w:proofErr w:type="spellStart"/>
      <w:r w:rsidRPr="00E61A95">
        <w:rPr>
          <w:rFonts w:ascii="Times New Roman" w:eastAsia="Times New Roman" w:hAnsi="Times New Roman" w:cs="Times New Roman"/>
          <w:color w:val="000000"/>
          <w:sz w:val="24"/>
          <w:szCs w:val="24"/>
          <w:lang w:eastAsia="ru-RU"/>
        </w:rPr>
        <w:t>Н.Е.Васюковой</w:t>
      </w:r>
      <w:proofErr w:type="spellEnd"/>
      <w:r w:rsidRPr="00E61A95">
        <w:rPr>
          <w:rFonts w:ascii="Times New Roman" w:eastAsia="Times New Roman" w:hAnsi="Times New Roman" w:cs="Times New Roman"/>
          <w:color w:val="000000"/>
          <w:sz w:val="24"/>
          <w:szCs w:val="24"/>
          <w:lang w:eastAsia="ru-RU"/>
        </w:rPr>
        <w:t xml:space="preserve">,  </w:t>
      </w:r>
      <w:proofErr w:type="spellStart"/>
      <w:r w:rsidRPr="00E61A95">
        <w:rPr>
          <w:rFonts w:ascii="Times New Roman" w:eastAsia="Times New Roman" w:hAnsi="Times New Roman" w:cs="Times New Roman"/>
          <w:color w:val="000000"/>
          <w:sz w:val="24"/>
          <w:szCs w:val="24"/>
          <w:lang w:eastAsia="ru-RU"/>
        </w:rPr>
        <w:t>Т.Э.Тютюнниковой</w:t>
      </w:r>
      <w:proofErr w:type="spellEnd"/>
      <w:r w:rsidRPr="00E61A95">
        <w:rPr>
          <w:rFonts w:ascii="Times New Roman" w:eastAsia="Times New Roman" w:hAnsi="Times New Roman" w:cs="Times New Roman"/>
          <w:color w:val="000000"/>
          <w:sz w:val="24"/>
          <w:szCs w:val="24"/>
          <w:lang w:eastAsia="ru-RU"/>
        </w:rPr>
        <w:t xml:space="preserve">, под общей редакцией Л.Г. </w:t>
      </w:r>
      <w:proofErr w:type="spellStart"/>
      <w:r w:rsidRPr="00E61A95">
        <w:rPr>
          <w:rFonts w:ascii="Times New Roman" w:eastAsia="Times New Roman" w:hAnsi="Times New Roman" w:cs="Times New Roman"/>
          <w:color w:val="000000"/>
          <w:sz w:val="24"/>
          <w:szCs w:val="24"/>
          <w:lang w:eastAsia="ru-RU"/>
        </w:rPr>
        <w:t>Петерсон</w:t>
      </w:r>
      <w:proofErr w:type="spellEnd"/>
      <w:r w:rsidRPr="00E61A95">
        <w:rPr>
          <w:rFonts w:ascii="Times New Roman" w:eastAsia="Times New Roman" w:hAnsi="Times New Roman" w:cs="Times New Roman"/>
          <w:color w:val="000000"/>
          <w:sz w:val="24"/>
          <w:szCs w:val="24"/>
          <w:lang w:eastAsia="ru-RU"/>
        </w:rPr>
        <w:t xml:space="preserve">, </w:t>
      </w:r>
      <w:proofErr w:type="spellStart"/>
      <w:r w:rsidRPr="00E61A95">
        <w:rPr>
          <w:rFonts w:ascii="Times New Roman" w:eastAsia="Times New Roman" w:hAnsi="Times New Roman" w:cs="Times New Roman"/>
          <w:color w:val="000000"/>
          <w:sz w:val="24"/>
          <w:szCs w:val="24"/>
          <w:lang w:eastAsia="ru-RU"/>
        </w:rPr>
        <w:t>И.А.Лыковой</w:t>
      </w:r>
      <w:proofErr w:type="spellEnd"/>
      <w:proofErr w:type="gramStart"/>
      <w:r w:rsidRPr="00E61A95">
        <w:rPr>
          <w:rFonts w:ascii="Times New Roman" w:eastAsia="Times New Roman" w:hAnsi="Times New Roman" w:cs="Times New Roman"/>
          <w:color w:val="000000"/>
          <w:sz w:val="24"/>
          <w:szCs w:val="24"/>
          <w:lang w:eastAsia="ru-RU"/>
        </w:rPr>
        <w:t>.</w:t>
      </w:r>
      <w:r w:rsidRPr="00E61A95">
        <w:rPr>
          <w:rFonts w:ascii="Times New Roman" w:eastAsia="Times New Roman" w:hAnsi="Times New Roman" w:cs="Times New Roman"/>
          <w:sz w:val="24"/>
          <w:szCs w:val="24"/>
          <w:lang w:eastAsia="ru-RU"/>
        </w:rPr>
        <w:t xml:space="preserve">, </w:t>
      </w:r>
      <w:proofErr w:type="gramEnd"/>
    </w:p>
    <w:p w:rsidR="003341DC" w:rsidRPr="00E61A95" w:rsidRDefault="00E26D9D" w:rsidP="00E61A95">
      <w:pPr>
        <w:spacing w:after="0" w:line="360" w:lineRule="auto"/>
        <w:rPr>
          <w:rFonts w:ascii="Times New Roman" w:eastAsia="Times New Roman" w:hAnsi="Times New Roman" w:cs="Times New Roman"/>
          <w:color w:val="000000"/>
          <w:sz w:val="24"/>
          <w:szCs w:val="24"/>
          <w:lang w:eastAsia="ru-RU"/>
        </w:rPr>
      </w:pPr>
      <w:r w:rsidRPr="00E61A95">
        <w:rPr>
          <w:rFonts w:ascii="Times New Roman" w:eastAsia="Times New Roman" w:hAnsi="Times New Roman" w:cs="Times New Roman"/>
          <w:sz w:val="24"/>
          <w:szCs w:val="24"/>
          <w:lang w:eastAsia="ru-RU"/>
        </w:rPr>
        <w:t xml:space="preserve"> 5.</w:t>
      </w:r>
      <w:r w:rsidR="003341DC" w:rsidRPr="00E61A95">
        <w:rPr>
          <w:rFonts w:ascii="Times New Roman" w:eastAsia="Times New Roman" w:hAnsi="Times New Roman" w:cs="Times New Roman"/>
          <w:color w:val="000000"/>
          <w:sz w:val="24"/>
          <w:szCs w:val="24"/>
          <w:lang w:eastAsia="ru-RU"/>
        </w:rPr>
        <w:t>Методические советы к программе «Детство».</w:t>
      </w:r>
    </w:p>
    <w:p w:rsidR="003341DC" w:rsidRPr="00E61A95" w:rsidRDefault="00E26D9D" w:rsidP="00E61A95">
      <w:pPr>
        <w:spacing w:after="0" w:line="360" w:lineRule="auto"/>
        <w:contextualSpacing/>
        <w:rPr>
          <w:rFonts w:ascii="Times New Roman" w:eastAsia="Times New Roman" w:hAnsi="Times New Roman" w:cs="Times New Roman"/>
          <w:color w:val="000000"/>
          <w:sz w:val="24"/>
          <w:szCs w:val="24"/>
          <w:lang w:eastAsia="ru-RU"/>
        </w:rPr>
      </w:pPr>
      <w:r w:rsidRPr="00E61A95">
        <w:rPr>
          <w:rFonts w:ascii="Times New Roman" w:eastAsia="Times New Roman" w:hAnsi="Times New Roman" w:cs="Times New Roman"/>
          <w:color w:val="000000"/>
          <w:sz w:val="24"/>
          <w:szCs w:val="24"/>
          <w:lang w:eastAsia="ru-RU"/>
        </w:rPr>
        <w:t>6.</w:t>
      </w:r>
      <w:r w:rsidR="003341DC" w:rsidRPr="00E61A95">
        <w:rPr>
          <w:rFonts w:ascii="Times New Roman" w:eastAsia="Times New Roman" w:hAnsi="Times New Roman" w:cs="Times New Roman"/>
          <w:color w:val="000000"/>
          <w:sz w:val="24"/>
          <w:szCs w:val="24"/>
          <w:lang w:eastAsia="ru-RU"/>
        </w:rPr>
        <w:t>Диагностика воспитания и развития дошкольников в детском саду. Как работать по программе «Детство».</w:t>
      </w:r>
    </w:p>
    <w:p w:rsidR="00E61A95" w:rsidRPr="00E61A95" w:rsidRDefault="00E26D9D" w:rsidP="00E61A95">
      <w:pPr>
        <w:spacing w:after="0" w:line="360" w:lineRule="auto"/>
        <w:rPr>
          <w:rFonts w:ascii="Times New Roman" w:eastAsia="Times New Roman" w:hAnsi="Times New Roman"/>
          <w:color w:val="000000"/>
          <w:sz w:val="24"/>
          <w:szCs w:val="24"/>
          <w:lang w:eastAsia="ru-RU"/>
        </w:rPr>
      </w:pPr>
      <w:r w:rsidRPr="00E61A95">
        <w:rPr>
          <w:rFonts w:ascii="Times New Roman" w:eastAsia="Times New Roman" w:hAnsi="Times New Roman"/>
          <w:color w:val="000000"/>
          <w:sz w:val="24"/>
          <w:szCs w:val="24"/>
          <w:lang w:eastAsia="ru-RU"/>
        </w:rPr>
        <w:t>7</w:t>
      </w:r>
      <w:r w:rsidR="00E61A95" w:rsidRPr="00E61A95">
        <w:rPr>
          <w:sz w:val="24"/>
          <w:szCs w:val="24"/>
        </w:rPr>
        <w:t xml:space="preserve"> </w:t>
      </w:r>
      <w:r w:rsidR="00E61A95" w:rsidRPr="00E61A95">
        <w:rPr>
          <w:rFonts w:ascii="Times New Roman" w:eastAsia="Times New Roman" w:hAnsi="Times New Roman"/>
          <w:color w:val="000000"/>
          <w:sz w:val="24"/>
          <w:szCs w:val="24"/>
          <w:lang w:eastAsia="ru-RU"/>
        </w:rPr>
        <w:t xml:space="preserve">А.Г. Гогоберидзе, В.А. </w:t>
      </w:r>
      <w:proofErr w:type="spellStart"/>
      <w:r w:rsidR="00E61A95" w:rsidRPr="00E61A95">
        <w:rPr>
          <w:rFonts w:ascii="Times New Roman" w:eastAsia="Times New Roman" w:hAnsi="Times New Roman"/>
          <w:color w:val="000000"/>
          <w:sz w:val="24"/>
          <w:szCs w:val="24"/>
          <w:lang w:eastAsia="ru-RU"/>
        </w:rPr>
        <w:t>Деркунская</w:t>
      </w:r>
      <w:proofErr w:type="spellEnd"/>
      <w:r w:rsidR="00E61A95" w:rsidRPr="00E61A95">
        <w:rPr>
          <w:rFonts w:ascii="Times New Roman" w:eastAsia="Times New Roman" w:hAnsi="Times New Roman"/>
          <w:color w:val="000000"/>
          <w:sz w:val="24"/>
          <w:szCs w:val="24"/>
          <w:lang w:eastAsia="ru-RU"/>
        </w:rPr>
        <w:t xml:space="preserve">  «Детство с музыкой</w:t>
      </w:r>
      <w:proofErr w:type="gramStart"/>
      <w:r w:rsidR="00E61A95" w:rsidRPr="00E61A95">
        <w:rPr>
          <w:rFonts w:ascii="Times New Roman" w:eastAsia="Times New Roman" w:hAnsi="Times New Roman"/>
          <w:color w:val="000000"/>
          <w:sz w:val="24"/>
          <w:szCs w:val="24"/>
          <w:lang w:eastAsia="ru-RU"/>
        </w:rPr>
        <w:t xml:space="preserve"> .</w:t>
      </w:r>
      <w:proofErr w:type="gramEnd"/>
      <w:r w:rsidR="00E61A95" w:rsidRPr="00E61A95">
        <w:rPr>
          <w:rFonts w:ascii="Times New Roman" w:eastAsia="Times New Roman" w:hAnsi="Times New Roman"/>
          <w:color w:val="000000"/>
          <w:sz w:val="24"/>
          <w:szCs w:val="24"/>
          <w:lang w:eastAsia="ru-RU"/>
        </w:rPr>
        <w:t xml:space="preserve"> Современные педагогические технологии музыкального воспитания и развития детей раннего и дошкольного возраста». – СПб.: Детство </w:t>
      </w:r>
      <w:proofErr w:type="gramStart"/>
      <w:r w:rsidR="00E61A95" w:rsidRPr="00E61A95">
        <w:rPr>
          <w:rFonts w:ascii="Times New Roman" w:eastAsia="Times New Roman" w:hAnsi="Times New Roman"/>
          <w:color w:val="000000"/>
          <w:sz w:val="24"/>
          <w:szCs w:val="24"/>
          <w:lang w:eastAsia="ru-RU"/>
        </w:rPr>
        <w:t>–П</w:t>
      </w:r>
      <w:proofErr w:type="gramEnd"/>
      <w:r w:rsidR="00E61A95" w:rsidRPr="00E61A95">
        <w:rPr>
          <w:rFonts w:ascii="Times New Roman" w:eastAsia="Times New Roman" w:hAnsi="Times New Roman"/>
          <w:color w:val="000000"/>
          <w:sz w:val="24"/>
          <w:szCs w:val="24"/>
          <w:lang w:eastAsia="ru-RU"/>
        </w:rPr>
        <w:t>ресс, 2010.</w:t>
      </w:r>
    </w:p>
    <w:p w:rsidR="003341DC" w:rsidRPr="00E61A95" w:rsidRDefault="00E26D9D" w:rsidP="00E61A95">
      <w:pPr>
        <w:spacing w:after="0" w:line="360" w:lineRule="auto"/>
        <w:rPr>
          <w:rFonts w:ascii="Times New Roman" w:eastAsia="Times New Roman" w:hAnsi="Times New Roman" w:cs="Times New Roman"/>
          <w:sz w:val="24"/>
          <w:szCs w:val="24"/>
          <w:lang w:eastAsia="ru-RU"/>
        </w:rPr>
      </w:pPr>
      <w:r w:rsidRPr="00E61A95">
        <w:rPr>
          <w:rFonts w:ascii="Times New Roman" w:hAnsi="Times New Roman" w:cs="Times New Roman"/>
          <w:sz w:val="24"/>
          <w:szCs w:val="24"/>
        </w:rPr>
        <w:t xml:space="preserve">8. Конспекты музыкальных занятий </w:t>
      </w:r>
      <w:proofErr w:type="spellStart"/>
      <w:r w:rsidRPr="00E61A95">
        <w:rPr>
          <w:rFonts w:ascii="Times New Roman" w:eastAsia="Times New Roman" w:hAnsi="Times New Roman" w:cs="Times New Roman"/>
          <w:sz w:val="24"/>
          <w:szCs w:val="24"/>
          <w:lang w:eastAsia="ru-RU"/>
        </w:rPr>
        <w:t>И.Каплунова</w:t>
      </w:r>
      <w:proofErr w:type="spellEnd"/>
      <w:r w:rsidRPr="00E61A95">
        <w:rPr>
          <w:rFonts w:ascii="Times New Roman" w:eastAsia="Times New Roman" w:hAnsi="Times New Roman" w:cs="Times New Roman"/>
          <w:sz w:val="24"/>
          <w:szCs w:val="24"/>
          <w:lang w:eastAsia="ru-RU"/>
        </w:rPr>
        <w:t xml:space="preserve">, </w:t>
      </w:r>
      <w:proofErr w:type="spellStart"/>
      <w:r w:rsidRPr="00E61A95">
        <w:rPr>
          <w:rFonts w:ascii="Times New Roman" w:eastAsia="Times New Roman" w:hAnsi="Times New Roman" w:cs="Times New Roman"/>
          <w:sz w:val="24"/>
          <w:szCs w:val="24"/>
          <w:lang w:eastAsia="ru-RU"/>
        </w:rPr>
        <w:t>И.Новоскольцева</w:t>
      </w:r>
      <w:proofErr w:type="spellEnd"/>
      <w:r w:rsidRPr="00E61A95">
        <w:rPr>
          <w:rFonts w:ascii="Times New Roman" w:eastAsia="Times New Roman" w:hAnsi="Times New Roman" w:cs="Times New Roman"/>
          <w:sz w:val="24"/>
          <w:szCs w:val="24"/>
          <w:lang w:eastAsia="ru-RU"/>
        </w:rPr>
        <w:t xml:space="preserve"> «Праздник каждый день»</w:t>
      </w:r>
    </w:p>
    <w:p w:rsidR="00E26D9D" w:rsidRPr="00E61A95" w:rsidRDefault="00E26D9D" w:rsidP="00E61A95">
      <w:pPr>
        <w:spacing w:after="0" w:line="360" w:lineRule="auto"/>
        <w:rPr>
          <w:rFonts w:ascii="Times New Roman" w:eastAsia="Times New Roman" w:hAnsi="Times New Roman" w:cs="Times New Roman"/>
          <w:sz w:val="24"/>
          <w:szCs w:val="24"/>
          <w:lang w:eastAsia="ru-RU"/>
        </w:rPr>
      </w:pPr>
      <w:r w:rsidRPr="00E61A95">
        <w:rPr>
          <w:rFonts w:ascii="Times New Roman" w:eastAsia="Times New Roman" w:hAnsi="Times New Roman" w:cs="Times New Roman"/>
          <w:sz w:val="24"/>
          <w:szCs w:val="24"/>
          <w:lang w:eastAsia="ru-RU"/>
        </w:rPr>
        <w:t>9.</w:t>
      </w:r>
      <w:r w:rsidRPr="00E61A95">
        <w:rPr>
          <w:sz w:val="24"/>
          <w:szCs w:val="24"/>
        </w:rPr>
        <w:t xml:space="preserve"> </w:t>
      </w:r>
      <w:proofErr w:type="spellStart"/>
      <w:r w:rsidRPr="00E61A95">
        <w:rPr>
          <w:rFonts w:ascii="Times New Roman" w:eastAsia="Times New Roman" w:hAnsi="Times New Roman" w:cs="Times New Roman"/>
          <w:sz w:val="24"/>
          <w:szCs w:val="24"/>
          <w:lang w:eastAsia="ru-RU"/>
        </w:rPr>
        <w:t>Зацепина</w:t>
      </w:r>
      <w:proofErr w:type="spellEnd"/>
      <w:r w:rsidRPr="00E61A95">
        <w:rPr>
          <w:rFonts w:ascii="Times New Roman" w:eastAsia="Times New Roman" w:hAnsi="Times New Roman" w:cs="Times New Roman"/>
          <w:sz w:val="24"/>
          <w:szCs w:val="24"/>
          <w:lang w:eastAsia="ru-RU"/>
        </w:rPr>
        <w:t xml:space="preserve">, М. Б. Музыкальное воспитание в детском саду. Программа и </w:t>
      </w:r>
      <w:proofErr w:type="gramStart"/>
      <w:r w:rsidRPr="00E61A95">
        <w:rPr>
          <w:rFonts w:ascii="Times New Roman" w:eastAsia="Times New Roman" w:hAnsi="Times New Roman" w:cs="Times New Roman"/>
          <w:sz w:val="24"/>
          <w:szCs w:val="24"/>
          <w:lang w:eastAsia="ru-RU"/>
        </w:rPr>
        <w:t>методические</w:t>
      </w:r>
      <w:proofErr w:type="gramEnd"/>
      <w:r w:rsidRPr="00E61A95">
        <w:rPr>
          <w:rFonts w:ascii="Times New Roman" w:eastAsia="Times New Roman" w:hAnsi="Times New Roman" w:cs="Times New Roman"/>
          <w:sz w:val="24"/>
          <w:szCs w:val="24"/>
          <w:lang w:eastAsia="ru-RU"/>
        </w:rPr>
        <w:t xml:space="preserve"> ре-</w:t>
      </w:r>
      <w:proofErr w:type="spellStart"/>
      <w:r w:rsidRPr="00E61A95">
        <w:rPr>
          <w:rFonts w:ascii="Times New Roman" w:eastAsia="Times New Roman" w:hAnsi="Times New Roman" w:cs="Times New Roman"/>
          <w:sz w:val="24"/>
          <w:szCs w:val="24"/>
          <w:lang w:eastAsia="ru-RU"/>
        </w:rPr>
        <w:t>комендации</w:t>
      </w:r>
      <w:proofErr w:type="spellEnd"/>
      <w:r w:rsidRPr="00E61A95">
        <w:rPr>
          <w:rFonts w:ascii="Times New Roman" w:eastAsia="Times New Roman" w:hAnsi="Times New Roman" w:cs="Times New Roman"/>
          <w:sz w:val="24"/>
          <w:szCs w:val="24"/>
          <w:lang w:eastAsia="ru-RU"/>
        </w:rPr>
        <w:t xml:space="preserve"> / М. Б. </w:t>
      </w:r>
      <w:proofErr w:type="spellStart"/>
      <w:r w:rsidRPr="00E61A95">
        <w:rPr>
          <w:rFonts w:ascii="Times New Roman" w:eastAsia="Times New Roman" w:hAnsi="Times New Roman" w:cs="Times New Roman"/>
          <w:sz w:val="24"/>
          <w:szCs w:val="24"/>
          <w:lang w:eastAsia="ru-RU"/>
        </w:rPr>
        <w:t>Зацепина</w:t>
      </w:r>
      <w:proofErr w:type="spellEnd"/>
      <w:r w:rsidRPr="00E61A95">
        <w:rPr>
          <w:rFonts w:ascii="Times New Roman" w:eastAsia="Times New Roman" w:hAnsi="Times New Roman" w:cs="Times New Roman"/>
          <w:sz w:val="24"/>
          <w:szCs w:val="24"/>
          <w:lang w:eastAsia="ru-RU"/>
        </w:rPr>
        <w:t>. - М.: Мозаика-Синтез, 2008.</w:t>
      </w:r>
    </w:p>
    <w:p w:rsidR="00E26D9D" w:rsidRPr="00E61A95" w:rsidRDefault="00E26D9D" w:rsidP="00E61A95">
      <w:pPr>
        <w:spacing w:after="0" w:line="360" w:lineRule="auto"/>
        <w:rPr>
          <w:rFonts w:ascii="Times New Roman" w:eastAsia="Times New Roman" w:hAnsi="Times New Roman" w:cs="Times New Roman"/>
          <w:sz w:val="24"/>
          <w:szCs w:val="24"/>
          <w:lang w:eastAsia="ru-RU"/>
        </w:rPr>
      </w:pPr>
      <w:r w:rsidRPr="00E61A95">
        <w:rPr>
          <w:rFonts w:ascii="Times New Roman" w:eastAsia="Times New Roman" w:hAnsi="Times New Roman" w:cs="Times New Roman"/>
          <w:sz w:val="24"/>
          <w:szCs w:val="24"/>
          <w:lang w:eastAsia="ru-RU"/>
        </w:rPr>
        <w:t>10.</w:t>
      </w:r>
      <w:r w:rsidRPr="00E61A95">
        <w:rPr>
          <w:sz w:val="24"/>
          <w:szCs w:val="24"/>
        </w:rPr>
        <w:t xml:space="preserve"> </w:t>
      </w:r>
      <w:r w:rsidRPr="00E61A95">
        <w:rPr>
          <w:rFonts w:ascii="Times New Roman" w:eastAsia="Times New Roman" w:hAnsi="Times New Roman" w:cs="Times New Roman"/>
          <w:sz w:val="24"/>
          <w:szCs w:val="24"/>
          <w:lang w:eastAsia="ru-RU"/>
        </w:rPr>
        <w:t>Бондаренко, Т. М. Комплексные занятия в средней группе детского сада / Т. М. Бондаренко. - Воронеж: ТЦ «Учитель», 2003.</w:t>
      </w:r>
    </w:p>
    <w:p w:rsidR="00E61A95" w:rsidRPr="00E61A95" w:rsidRDefault="00E61A95" w:rsidP="00E61A95">
      <w:pPr>
        <w:spacing w:after="0" w:line="360" w:lineRule="auto"/>
        <w:rPr>
          <w:rFonts w:ascii="Times New Roman" w:eastAsia="Times New Roman" w:hAnsi="Times New Roman" w:cs="Times New Roman"/>
          <w:sz w:val="24"/>
          <w:szCs w:val="24"/>
          <w:lang w:eastAsia="ru-RU"/>
        </w:rPr>
      </w:pPr>
      <w:r w:rsidRPr="00E61A95">
        <w:rPr>
          <w:rFonts w:ascii="Times New Roman" w:eastAsia="Times New Roman" w:hAnsi="Times New Roman" w:cs="Times New Roman"/>
          <w:sz w:val="24"/>
          <w:szCs w:val="24"/>
          <w:lang w:eastAsia="ru-RU"/>
        </w:rPr>
        <w:t>11.</w:t>
      </w:r>
      <w:r w:rsidRPr="00E61A95">
        <w:rPr>
          <w:sz w:val="24"/>
          <w:szCs w:val="24"/>
        </w:rPr>
        <w:t xml:space="preserve"> </w:t>
      </w:r>
      <w:r w:rsidRPr="00E61A95">
        <w:rPr>
          <w:rFonts w:ascii="Times New Roman" w:eastAsia="Times New Roman" w:hAnsi="Times New Roman" w:cs="Times New Roman"/>
          <w:sz w:val="24"/>
          <w:szCs w:val="24"/>
          <w:lang w:eastAsia="ru-RU"/>
        </w:rPr>
        <w:t>Дзержинская, И.Л. « Музыкальное воспитание младших дошкольников»  / И. Л. Дзержинская. – М.: Просвещение, 1985.</w:t>
      </w:r>
    </w:p>
    <w:p w:rsidR="00E61A95" w:rsidRPr="00E61A95" w:rsidRDefault="00E61A95" w:rsidP="00E61A95">
      <w:pPr>
        <w:spacing w:after="0" w:line="360" w:lineRule="auto"/>
        <w:rPr>
          <w:rFonts w:ascii="Times New Roman" w:eastAsia="Times New Roman" w:hAnsi="Times New Roman" w:cs="Times New Roman"/>
          <w:sz w:val="24"/>
          <w:szCs w:val="24"/>
          <w:lang w:eastAsia="ru-RU"/>
        </w:rPr>
      </w:pPr>
      <w:r w:rsidRPr="00E61A95">
        <w:rPr>
          <w:rFonts w:ascii="Times New Roman" w:eastAsia="Times New Roman" w:hAnsi="Times New Roman" w:cs="Times New Roman"/>
          <w:sz w:val="24"/>
          <w:szCs w:val="24"/>
          <w:lang w:eastAsia="ru-RU"/>
        </w:rPr>
        <w:t>12.</w:t>
      </w:r>
      <w:r w:rsidRPr="00E61A95">
        <w:rPr>
          <w:sz w:val="24"/>
          <w:szCs w:val="24"/>
        </w:rPr>
        <w:t xml:space="preserve"> </w:t>
      </w:r>
      <w:proofErr w:type="spellStart"/>
      <w:r w:rsidRPr="00E61A95">
        <w:rPr>
          <w:rFonts w:ascii="Times New Roman" w:eastAsia="Times New Roman" w:hAnsi="Times New Roman" w:cs="Times New Roman"/>
          <w:sz w:val="24"/>
          <w:szCs w:val="24"/>
          <w:lang w:eastAsia="ru-RU"/>
        </w:rPr>
        <w:t>Картушина</w:t>
      </w:r>
      <w:proofErr w:type="spellEnd"/>
      <w:r w:rsidRPr="00E61A95">
        <w:rPr>
          <w:rFonts w:ascii="Times New Roman" w:eastAsia="Times New Roman" w:hAnsi="Times New Roman" w:cs="Times New Roman"/>
          <w:sz w:val="24"/>
          <w:szCs w:val="24"/>
          <w:lang w:eastAsia="ru-RU"/>
        </w:rPr>
        <w:t xml:space="preserve"> М.</w:t>
      </w:r>
      <w:proofErr w:type="gramStart"/>
      <w:r w:rsidRPr="00E61A95">
        <w:rPr>
          <w:rFonts w:ascii="Times New Roman" w:eastAsia="Times New Roman" w:hAnsi="Times New Roman" w:cs="Times New Roman"/>
          <w:sz w:val="24"/>
          <w:szCs w:val="24"/>
          <w:lang w:eastAsia="ru-RU"/>
        </w:rPr>
        <w:t>Ю</w:t>
      </w:r>
      <w:proofErr w:type="gramEnd"/>
      <w:r w:rsidRPr="00E61A95">
        <w:rPr>
          <w:rFonts w:ascii="Times New Roman" w:eastAsia="Times New Roman" w:hAnsi="Times New Roman" w:cs="Times New Roman"/>
          <w:sz w:val="24"/>
          <w:szCs w:val="24"/>
          <w:lang w:eastAsia="ru-RU"/>
        </w:rPr>
        <w:t xml:space="preserve">, «Мы играем, рисуем и поём. Интегрированные занятия для детей 3-5, 5-7лет». </w:t>
      </w:r>
      <w:proofErr w:type="spellStart"/>
      <w:r w:rsidRPr="00E61A95">
        <w:rPr>
          <w:rFonts w:ascii="Times New Roman" w:eastAsia="Times New Roman" w:hAnsi="Times New Roman" w:cs="Times New Roman"/>
          <w:sz w:val="24"/>
          <w:szCs w:val="24"/>
          <w:lang w:eastAsia="ru-RU"/>
        </w:rPr>
        <w:t>Картушина</w:t>
      </w:r>
      <w:proofErr w:type="spellEnd"/>
      <w:r w:rsidRPr="00E61A95">
        <w:rPr>
          <w:rFonts w:ascii="Times New Roman" w:eastAsia="Times New Roman" w:hAnsi="Times New Roman" w:cs="Times New Roman"/>
          <w:sz w:val="24"/>
          <w:szCs w:val="24"/>
          <w:lang w:eastAsia="ru-RU"/>
        </w:rPr>
        <w:t xml:space="preserve"> М.</w:t>
      </w:r>
      <w:proofErr w:type="gramStart"/>
      <w:r w:rsidRPr="00E61A95">
        <w:rPr>
          <w:rFonts w:ascii="Times New Roman" w:eastAsia="Times New Roman" w:hAnsi="Times New Roman" w:cs="Times New Roman"/>
          <w:sz w:val="24"/>
          <w:szCs w:val="24"/>
          <w:lang w:eastAsia="ru-RU"/>
        </w:rPr>
        <w:t>Ю</w:t>
      </w:r>
      <w:proofErr w:type="gramEnd"/>
      <w:r w:rsidRPr="00E61A95">
        <w:rPr>
          <w:rFonts w:ascii="Times New Roman" w:eastAsia="Times New Roman" w:hAnsi="Times New Roman" w:cs="Times New Roman"/>
          <w:sz w:val="24"/>
          <w:szCs w:val="24"/>
          <w:lang w:eastAsia="ru-RU"/>
        </w:rPr>
        <w:t xml:space="preserve"> – Москва, 2009.</w:t>
      </w:r>
    </w:p>
    <w:p w:rsidR="00E61A95" w:rsidRPr="00E61A95" w:rsidRDefault="00E61A95" w:rsidP="00E61A95">
      <w:pPr>
        <w:spacing w:after="0" w:line="360" w:lineRule="auto"/>
        <w:rPr>
          <w:rFonts w:ascii="Times New Roman" w:eastAsia="Times New Roman" w:hAnsi="Times New Roman" w:cs="Times New Roman"/>
          <w:sz w:val="24"/>
          <w:szCs w:val="24"/>
          <w:lang w:eastAsia="ru-RU"/>
        </w:rPr>
      </w:pPr>
      <w:r w:rsidRPr="00E61A95">
        <w:rPr>
          <w:rFonts w:ascii="Times New Roman" w:eastAsia="Times New Roman" w:hAnsi="Times New Roman" w:cs="Times New Roman"/>
          <w:sz w:val="24"/>
          <w:szCs w:val="24"/>
          <w:lang w:eastAsia="ru-RU"/>
        </w:rPr>
        <w:t>13. «Музыкальная палитра: музыкальное воспитание в детском саду, семье и школе» журн. / гл. ред. А. И. Буренина. – СПб</w:t>
      </w:r>
      <w:proofErr w:type="gramStart"/>
      <w:r w:rsidRPr="00E61A95">
        <w:rPr>
          <w:rFonts w:ascii="Times New Roman" w:eastAsia="Times New Roman" w:hAnsi="Times New Roman" w:cs="Times New Roman"/>
          <w:sz w:val="24"/>
          <w:szCs w:val="24"/>
          <w:lang w:eastAsia="ru-RU"/>
        </w:rPr>
        <w:t xml:space="preserve">.: </w:t>
      </w:r>
      <w:proofErr w:type="gramEnd"/>
      <w:r w:rsidRPr="00E61A95">
        <w:rPr>
          <w:rFonts w:ascii="Times New Roman" w:eastAsia="Times New Roman" w:hAnsi="Times New Roman" w:cs="Times New Roman"/>
          <w:sz w:val="24"/>
          <w:szCs w:val="24"/>
          <w:lang w:eastAsia="ru-RU"/>
        </w:rPr>
        <w:t>Музыкальная палитра, 2000-2008.</w:t>
      </w:r>
    </w:p>
    <w:p w:rsidR="00E61A95" w:rsidRPr="00E61A95" w:rsidRDefault="00E61A95" w:rsidP="00E61A95">
      <w:pPr>
        <w:spacing w:after="0" w:line="360" w:lineRule="auto"/>
        <w:rPr>
          <w:rFonts w:ascii="Times New Roman" w:eastAsia="Times New Roman" w:hAnsi="Times New Roman" w:cs="Times New Roman"/>
          <w:sz w:val="24"/>
          <w:szCs w:val="24"/>
          <w:lang w:eastAsia="ru-RU"/>
        </w:rPr>
      </w:pPr>
      <w:r w:rsidRPr="00E61A95">
        <w:rPr>
          <w:rFonts w:ascii="Times New Roman" w:eastAsia="Times New Roman" w:hAnsi="Times New Roman" w:cs="Times New Roman"/>
          <w:sz w:val="24"/>
          <w:szCs w:val="24"/>
          <w:lang w:eastAsia="ru-RU"/>
        </w:rPr>
        <w:lastRenderedPageBreak/>
        <w:t xml:space="preserve">14. </w:t>
      </w:r>
      <w:proofErr w:type="spellStart"/>
      <w:r w:rsidRPr="00E61A95">
        <w:rPr>
          <w:rFonts w:ascii="Times New Roman" w:eastAsia="Times New Roman" w:hAnsi="Times New Roman" w:cs="Times New Roman"/>
          <w:sz w:val="24"/>
          <w:szCs w:val="24"/>
          <w:lang w:eastAsia="ru-RU"/>
        </w:rPr>
        <w:t>Радынова</w:t>
      </w:r>
      <w:proofErr w:type="spellEnd"/>
      <w:r w:rsidRPr="00E61A95">
        <w:rPr>
          <w:rFonts w:ascii="Times New Roman" w:eastAsia="Times New Roman" w:hAnsi="Times New Roman" w:cs="Times New Roman"/>
          <w:sz w:val="24"/>
          <w:szCs w:val="24"/>
          <w:lang w:eastAsia="ru-RU"/>
        </w:rPr>
        <w:t xml:space="preserve">, О.П.  Настроения, чувства в музыке./ О.П. </w:t>
      </w:r>
      <w:proofErr w:type="spellStart"/>
      <w:r w:rsidRPr="00E61A95">
        <w:rPr>
          <w:rFonts w:ascii="Times New Roman" w:eastAsia="Times New Roman" w:hAnsi="Times New Roman" w:cs="Times New Roman"/>
          <w:sz w:val="24"/>
          <w:szCs w:val="24"/>
          <w:lang w:eastAsia="ru-RU"/>
        </w:rPr>
        <w:t>Радынова</w:t>
      </w:r>
      <w:proofErr w:type="spellEnd"/>
      <w:r w:rsidRPr="00E61A95">
        <w:rPr>
          <w:rFonts w:ascii="Times New Roman" w:eastAsia="Times New Roman" w:hAnsi="Times New Roman" w:cs="Times New Roman"/>
          <w:sz w:val="24"/>
          <w:szCs w:val="24"/>
          <w:lang w:eastAsia="ru-RU"/>
        </w:rPr>
        <w:t xml:space="preserve"> – М.: Гном и Д, 2000.</w:t>
      </w:r>
    </w:p>
    <w:p w:rsidR="00E61A95" w:rsidRPr="00E61A95" w:rsidRDefault="00E61A95" w:rsidP="00E61A95">
      <w:pPr>
        <w:spacing w:after="0" w:line="360" w:lineRule="auto"/>
        <w:rPr>
          <w:rFonts w:ascii="Times New Roman" w:eastAsia="Times New Roman" w:hAnsi="Times New Roman" w:cs="Times New Roman"/>
          <w:sz w:val="24"/>
          <w:szCs w:val="24"/>
          <w:lang w:eastAsia="ru-RU"/>
        </w:rPr>
      </w:pPr>
      <w:r w:rsidRPr="00E61A95">
        <w:rPr>
          <w:rFonts w:ascii="Times New Roman" w:eastAsia="Times New Roman" w:hAnsi="Times New Roman" w:cs="Times New Roman"/>
          <w:sz w:val="24"/>
          <w:szCs w:val="24"/>
          <w:lang w:eastAsia="ru-RU"/>
        </w:rPr>
        <w:t xml:space="preserve">15. </w:t>
      </w:r>
      <w:proofErr w:type="spellStart"/>
      <w:r w:rsidRPr="00E61A95">
        <w:rPr>
          <w:rFonts w:ascii="Times New Roman" w:eastAsia="Times New Roman" w:hAnsi="Times New Roman" w:cs="Times New Roman"/>
          <w:sz w:val="24"/>
          <w:szCs w:val="24"/>
          <w:lang w:eastAsia="ru-RU"/>
        </w:rPr>
        <w:t>Радынова</w:t>
      </w:r>
      <w:proofErr w:type="spellEnd"/>
      <w:r w:rsidRPr="00E61A95">
        <w:rPr>
          <w:rFonts w:ascii="Times New Roman" w:eastAsia="Times New Roman" w:hAnsi="Times New Roman" w:cs="Times New Roman"/>
          <w:sz w:val="24"/>
          <w:szCs w:val="24"/>
          <w:lang w:eastAsia="ru-RU"/>
        </w:rPr>
        <w:t xml:space="preserve">, О.П. Песня, танец, марш./ О.П. </w:t>
      </w:r>
      <w:proofErr w:type="spellStart"/>
      <w:r w:rsidRPr="00E61A95">
        <w:rPr>
          <w:rFonts w:ascii="Times New Roman" w:eastAsia="Times New Roman" w:hAnsi="Times New Roman" w:cs="Times New Roman"/>
          <w:sz w:val="24"/>
          <w:szCs w:val="24"/>
          <w:lang w:eastAsia="ru-RU"/>
        </w:rPr>
        <w:t>Радынова</w:t>
      </w:r>
      <w:proofErr w:type="spellEnd"/>
      <w:r w:rsidRPr="00E61A95">
        <w:rPr>
          <w:rFonts w:ascii="Times New Roman" w:eastAsia="Times New Roman" w:hAnsi="Times New Roman" w:cs="Times New Roman"/>
          <w:sz w:val="24"/>
          <w:szCs w:val="24"/>
          <w:lang w:eastAsia="ru-RU"/>
        </w:rPr>
        <w:t xml:space="preserve"> - М.: Гном и Д, 2000.</w:t>
      </w:r>
    </w:p>
    <w:p w:rsidR="00E61A95" w:rsidRPr="00E61A95" w:rsidRDefault="00E61A95" w:rsidP="00E61A95">
      <w:pPr>
        <w:spacing w:after="0" w:line="360" w:lineRule="auto"/>
        <w:rPr>
          <w:rFonts w:ascii="Times New Roman" w:eastAsia="Times New Roman" w:hAnsi="Times New Roman" w:cs="Times New Roman"/>
          <w:sz w:val="24"/>
          <w:szCs w:val="24"/>
          <w:lang w:eastAsia="ru-RU"/>
        </w:rPr>
      </w:pPr>
      <w:r w:rsidRPr="00E61A95">
        <w:rPr>
          <w:rFonts w:ascii="Times New Roman" w:eastAsia="Times New Roman" w:hAnsi="Times New Roman" w:cs="Times New Roman"/>
          <w:sz w:val="24"/>
          <w:szCs w:val="24"/>
          <w:lang w:eastAsia="ru-RU"/>
        </w:rPr>
        <w:t xml:space="preserve">16. </w:t>
      </w:r>
      <w:proofErr w:type="spellStart"/>
      <w:r w:rsidRPr="00E61A95">
        <w:rPr>
          <w:rFonts w:ascii="Times New Roman" w:eastAsia="Times New Roman" w:hAnsi="Times New Roman" w:cs="Times New Roman"/>
          <w:sz w:val="24"/>
          <w:szCs w:val="24"/>
          <w:lang w:eastAsia="ru-RU"/>
        </w:rPr>
        <w:t>Радынова</w:t>
      </w:r>
      <w:proofErr w:type="spellEnd"/>
      <w:r w:rsidRPr="00E61A95">
        <w:rPr>
          <w:rFonts w:ascii="Times New Roman" w:eastAsia="Times New Roman" w:hAnsi="Times New Roman" w:cs="Times New Roman"/>
          <w:sz w:val="24"/>
          <w:szCs w:val="24"/>
          <w:lang w:eastAsia="ru-RU"/>
        </w:rPr>
        <w:t xml:space="preserve">, О.П. Природа и музыка./ О.П. </w:t>
      </w:r>
      <w:proofErr w:type="spellStart"/>
      <w:r w:rsidRPr="00E61A95">
        <w:rPr>
          <w:rFonts w:ascii="Times New Roman" w:eastAsia="Times New Roman" w:hAnsi="Times New Roman" w:cs="Times New Roman"/>
          <w:sz w:val="24"/>
          <w:szCs w:val="24"/>
          <w:lang w:eastAsia="ru-RU"/>
        </w:rPr>
        <w:t>Радынова</w:t>
      </w:r>
      <w:proofErr w:type="spellEnd"/>
      <w:r w:rsidRPr="00E61A95">
        <w:rPr>
          <w:rFonts w:ascii="Times New Roman" w:eastAsia="Times New Roman" w:hAnsi="Times New Roman" w:cs="Times New Roman"/>
          <w:sz w:val="24"/>
          <w:szCs w:val="24"/>
          <w:lang w:eastAsia="ru-RU"/>
        </w:rPr>
        <w:t xml:space="preserve"> - М.: Гном и Д, 2000.</w:t>
      </w:r>
    </w:p>
    <w:p w:rsidR="00E61A95" w:rsidRPr="00E61A95" w:rsidRDefault="00E61A95" w:rsidP="00E61A95">
      <w:pPr>
        <w:spacing w:after="0" w:line="360" w:lineRule="auto"/>
        <w:rPr>
          <w:rFonts w:ascii="Times New Roman" w:eastAsia="Times New Roman" w:hAnsi="Times New Roman" w:cs="Times New Roman"/>
          <w:sz w:val="24"/>
          <w:szCs w:val="24"/>
          <w:lang w:eastAsia="ru-RU"/>
        </w:rPr>
      </w:pPr>
      <w:r w:rsidRPr="00E61A95">
        <w:rPr>
          <w:rFonts w:ascii="Times New Roman" w:eastAsia="Times New Roman" w:hAnsi="Times New Roman" w:cs="Times New Roman"/>
          <w:sz w:val="24"/>
          <w:szCs w:val="24"/>
          <w:lang w:eastAsia="ru-RU"/>
        </w:rPr>
        <w:t xml:space="preserve">17.Радынова, О.П. Сказка в музыке./ О.П. </w:t>
      </w:r>
      <w:proofErr w:type="spellStart"/>
      <w:r w:rsidRPr="00E61A95">
        <w:rPr>
          <w:rFonts w:ascii="Times New Roman" w:eastAsia="Times New Roman" w:hAnsi="Times New Roman" w:cs="Times New Roman"/>
          <w:sz w:val="24"/>
          <w:szCs w:val="24"/>
          <w:lang w:eastAsia="ru-RU"/>
        </w:rPr>
        <w:t>Радынова</w:t>
      </w:r>
      <w:proofErr w:type="spellEnd"/>
      <w:r w:rsidRPr="00E61A95">
        <w:rPr>
          <w:rFonts w:ascii="Times New Roman" w:eastAsia="Times New Roman" w:hAnsi="Times New Roman" w:cs="Times New Roman"/>
          <w:sz w:val="24"/>
          <w:szCs w:val="24"/>
          <w:lang w:eastAsia="ru-RU"/>
        </w:rPr>
        <w:t xml:space="preserve"> - М.: Гном и Д, 2000.</w:t>
      </w:r>
    </w:p>
    <w:p w:rsidR="00E61A95" w:rsidRPr="00E61A95" w:rsidRDefault="00E61A95" w:rsidP="00E61A95">
      <w:pPr>
        <w:spacing w:after="0" w:line="360" w:lineRule="auto"/>
        <w:rPr>
          <w:rFonts w:ascii="Times New Roman" w:eastAsia="Times New Roman" w:hAnsi="Times New Roman" w:cs="Times New Roman"/>
          <w:sz w:val="24"/>
          <w:szCs w:val="24"/>
          <w:lang w:eastAsia="ru-RU"/>
        </w:rPr>
      </w:pPr>
      <w:r w:rsidRPr="00E61A95">
        <w:rPr>
          <w:rFonts w:ascii="Times New Roman" w:eastAsia="Times New Roman" w:hAnsi="Times New Roman" w:cs="Times New Roman"/>
          <w:sz w:val="24"/>
          <w:szCs w:val="24"/>
          <w:lang w:eastAsia="ru-RU"/>
        </w:rPr>
        <w:t>Суворова, Т.И. «Танцевальная ритмика для детей». Т.И. Суворова – СПб</w:t>
      </w:r>
      <w:proofErr w:type="gramStart"/>
      <w:r w:rsidRPr="00E61A95">
        <w:rPr>
          <w:rFonts w:ascii="Times New Roman" w:eastAsia="Times New Roman" w:hAnsi="Times New Roman" w:cs="Times New Roman"/>
          <w:sz w:val="24"/>
          <w:szCs w:val="24"/>
          <w:lang w:eastAsia="ru-RU"/>
        </w:rPr>
        <w:t xml:space="preserve">.: </w:t>
      </w:r>
      <w:proofErr w:type="gramEnd"/>
      <w:r w:rsidRPr="00E61A95">
        <w:rPr>
          <w:rFonts w:ascii="Times New Roman" w:eastAsia="Times New Roman" w:hAnsi="Times New Roman" w:cs="Times New Roman"/>
          <w:sz w:val="24"/>
          <w:szCs w:val="24"/>
          <w:lang w:eastAsia="ru-RU"/>
        </w:rPr>
        <w:t>Музыкальная палитра, 2006.</w:t>
      </w:r>
    </w:p>
    <w:p w:rsidR="00E61A95" w:rsidRPr="00E61A95" w:rsidRDefault="00E61A95" w:rsidP="00E61A95">
      <w:pPr>
        <w:spacing w:after="0" w:line="360" w:lineRule="auto"/>
        <w:rPr>
          <w:rFonts w:ascii="Times New Roman" w:eastAsia="Times New Roman" w:hAnsi="Times New Roman" w:cs="Times New Roman"/>
          <w:sz w:val="24"/>
          <w:szCs w:val="24"/>
          <w:lang w:eastAsia="ru-RU"/>
        </w:rPr>
      </w:pPr>
      <w:r w:rsidRPr="00E61A95">
        <w:rPr>
          <w:rFonts w:ascii="Times New Roman" w:eastAsia="Times New Roman" w:hAnsi="Times New Roman" w:cs="Times New Roman"/>
          <w:sz w:val="24"/>
          <w:szCs w:val="24"/>
          <w:lang w:eastAsia="ru-RU"/>
        </w:rPr>
        <w:t xml:space="preserve">18.Чадова, Л.Е. « Праздники в детском саду»  Л.Е. </w:t>
      </w:r>
      <w:proofErr w:type="spellStart"/>
      <w:r w:rsidRPr="00E61A95">
        <w:rPr>
          <w:rFonts w:ascii="Times New Roman" w:eastAsia="Times New Roman" w:hAnsi="Times New Roman" w:cs="Times New Roman"/>
          <w:sz w:val="24"/>
          <w:szCs w:val="24"/>
          <w:lang w:eastAsia="ru-RU"/>
        </w:rPr>
        <w:t>Чадова</w:t>
      </w:r>
      <w:proofErr w:type="spellEnd"/>
      <w:r w:rsidRPr="00E61A95">
        <w:rPr>
          <w:rFonts w:ascii="Times New Roman" w:eastAsia="Times New Roman" w:hAnsi="Times New Roman" w:cs="Times New Roman"/>
          <w:sz w:val="24"/>
          <w:szCs w:val="24"/>
          <w:lang w:eastAsia="ru-RU"/>
        </w:rPr>
        <w:t xml:space="preserve">, Н.Н. Луконина. </w:t>
      </w:r>
      <w:proofErr w:type="gramStart"/>
      <w:r w:rsidRPr="00E61A95">
        <w:rPr>
          <w:rFonts w:ascii="Times New Roman" w:eastAsia="Times New Roman" w:hAnsi="Times New Roman" w:cs="Times New Roman"/>
          <w:sz w:val="24"/>
          <w:szCs w:val="24"/>
          <w:lang w:eastAsia="ru-RU"/>
        </w:rPr>
        <w:t>–М</w:t>
      </w:r>
      <w:proofErr w:type="gramEnd"/>
      <w:r w:rsidRPr="00E61A95">
        <w:rPr>
          <w:rFonts w:ascii="Times New Roman" w:eastAsia="Times New Roman" w:hAnsi="Times New Roman" w:cs="Times New Roman"/>
          <w:sz w:val="24"/>
          <w:szCs w:val="24"/>
          <w:lang w:eastAsia="ru-RU"/>
        </w:rPr>
        <w:t>.: Айрис – Пресс, 2002.</w:t>
      </w:r>
    </w:p>
    <w:p w:rsidR="00E61A95" w:rsidRPr="00E61A95" w:rsidRDefault="00E61A95" w:rsidP="00E61A95">
      <w:pPr>
        <w:spacing w:after="0" w:line="360" w:lineRule="auto"/>
        <w:rPr>
          <w:rFonts w:ascii="Times New Roman" w:hAnsi="Times New Roman" w:cs="Times New Roman"/>
          <w:color w:val="FF0000"/>
          <w:sz w:val="24"/>
          <w:szCs w:val="24"/>
        </w:rPr>
      </w:pPr>
    </w:p>
    <w:sectPr w:rsidR="00E61A95" w:rsidRPr="00E61A95" w:rsidSect="00A14F0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D92" w:rsidRDefault="00A67D92" w:rsidP="00571EC8">
      <w:pPr>
        <w:spacing w:after="0" w:line="240" w:lineRule="auto"/>
      </w:pPr>
      <w:r>
        <w:separator/>
      </w:r>
    </w:p>
  </w:endnote>
  <w:endnote w:type="continuationSeparator" w:id="0">
    <w:p w:rsidR="00A67D92" w:rsidRDefault="00A67D92" w:rsidP="00571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489344"/>
      <w:docPartObj>
        <w:docPartGallery w:val="Page Numbers (Bottom of Page)"/>
        <w:docPartUnique/>
      </w:docPartObj>
    </w:sdtPr>
    <w:sdtEndPr/>
    <w:sdtContent>
      <w:p w:rsidR="00B77F28" w:rsidRDefault="00B77F28">
        <w:pPr>
          <w:pStyle w:val="aa"/>
          <w:jc w:val="right"/>
        </w:pPr>
        <w:r>
          <w:fldChar w:fldCharType="begin"/>
        </w:r>
        <w:r>
          <w:instrText>PAGE   \* MERGEFORMAT</w:instrText>
        </w:r>
        <w:r>
          <w:fldChar w:fldCharType="separate"/>
        </w:r>
        <w:r w:rsidR="00B95CB0">
          <w:rPr>
            <w:noProof/>
          </w:rPr>
          <w:t>4</w:t>
        </w:r>
        <w:r>
          <w:fldChar w:fldCharType="end"/>
        </w:r>
      </w:p>
    </w:sdtContent>
  </w:sdt>
  <w:p w:rsidR="00B77F28" w:rsidRDefault="00B77F28">
    <w:pPr>
      <w:pStyle w:val="aa"/>
    </w:pPr>
  </w:p>
  <w:p w:rsidR="00B77F28" w:rsidRDefault="00B77F28"/>
  <w:p w:rsidR="00B77F28" w:rsidRDefault="00B77F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D92" w:rsidRDefault="00A67D92" w:rsidP="00571EC8">
      <w:pPr>
        <w:spacing w:after="0" w:line="240" w:lineRule="auto"/>
      </w:pPr>
      <w:r>
        <w:separator/>
      </w:r>
    </w:p>
  </w:footnote>
  <w:footnote w:type="continuationSeparator" w:id="0">
    <w:p w:rsidR="00A67D92" w:rsidRDefault="00A67D92" w:rsidP="00571E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1."/>
      <w:lvlJc w:val="left"/>
      <w:pPr>
        <w:tabs>
          <w:tab w:val="num" w:pos="0"/>
        </w:tabs>
        <w:ind w:left="0" w:firstLine="0"/>
      </w:pPr>
      <w:rPr>
        <w:rFonts w:ascii="Times New Roman" w:hAnsi="Times New Roman" w:cs="Times New Roman"/>
      </w:rPr>
    </w:lvl>
  </w:abstractNum>
  <w:abstractNum w:abstractNumId="1">
    <w:nsid w:val="00000002"/>
    <w:multiLevelType w:val="singleLevel"/>
    <w:tmpl w:val="00000002"/>
    <w:name w:val="WW8Num3"/>
    <w:lvl w:ilvl="0">
      <w:start w:val="12"/>
      <w:numFmt w:val="decimal"/>
      <w:lvlText w:val="%1."/>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5"/>
    <w:lvl w:ilvl="0">
      <w:start w:val="1"/>
      <w:numFmt w:val="decimal"/>
      <w:lvlText w:val="%1."/>
      <w:lvlJc w:val="left"/>
      <w:pPr>
        <w:tabs>
          <w:tab w:val="num" w:pos="720"/>
        </w:tabs>
        <w:ind w:left="720" w:hanging="360"/>
      </w:pPr>
    </w:lvl>
  </w:abstractNum>
  <w:abstractNum w:abstractNumId="3">
    <w:nsid w:val="00000004"/>
    <w:multiLevelType w:val="multilevel"/>
    <w:tmpl w:val="00000004"/>
    <w:name w:val="WW8Num9"/>
    <w:lvl w:ilvl="0">
      <w:start w:val="1"/>
      <w:numFmt w:val="bullet"/>
      <w:lvlText w:val=""/>
      <w:lvlJc w:val="left"/>
      <w:pPr>
        <w:tabs>
          <w:tab w:val="num" w:pos="360"/>
        </w:tabs>
        <w:ind w:left="360" w:hanging="360"/>
      </w:pPr>
      <w:rPr>
        <w:rFonts w:ascii="Symbol" w:hAnsi="Symbol" w:cs="Symbol"/>
        <w:sz w:val="20"/>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4">
    <w:nsid w:val="00000005"/>
    <w:multiLevelType w:val="singleLevel"/>
    <w:tmpl w:val="00000005"/>
    <w:name w:val="WW8Num10"/>
    <w:lvl w:ilvl="0">
      <w:start w:val="1"/>
      <w:numFmt w:val="bullet"/>
      <w:lvlText w:val=""/>
      <w:lvlJc w:val="left"/>
      <w:pPr>
        <w:tabs>
          <w:tab w:val="num" w:pos="780"/>
        </w:tabs>
        <w:ind w:left="780" w:hanging="360"/>
      </w:pPr>
      <w:rPr>
        <w:rFonts w:ascii="Symbol" w:hAnsi="Symbol" w:cs="Symbol"/>
      </w:rPr>
    </w:lvl>
  </w:abstractNum>
  <w:abstractNum w:abstractNumId="5">
    <w:nsid w:val="00000006"/>
    <w:multiLevelType w:val="singleLevel"/>
    <w:tmpl w:val="00000006"/>
    <w:name w:val="WW8Num11"/>
    <w:lvl w:ilvl="0">
      <w:start w:val="1"/>
      <w:numFmt w:val="bullet"/>
      <w:lvlText w:val=""/>
      <w:lvlJc w:val="left"/>
      <w:pPr>
        <w:tabs>
          <w:tab w:val="num" w:pos="720"/>
        </w:tabs>
        <w:ind w:left="720" w:hanging="360"/>
      </w:pPr>
      <w:rPr>
        <w:rFonts w:ascii="Symbol" w:hAnsi="Symbol" w:cs="Symbol"/>
      </w:rPr>
    </w:lvl>
  </w:abstractNum>
  <w:abstractNum w:abstractNumId="6">
    <w:nsid w:val="00000007"/>
    <w:multiLevelType w:val="singleLevel"/>
    <w:tmpl w:val="00000007"/>
    <w:name w:val="WW8Num13"/>
    <w:lvl w:ilvl="0">
      <w:start w:val="1"/>
      <w:numFmt w:val="decimal"/>
      <w:lvlText w:val="%1."/>
      <w:lvlJc w:val="left"/>
      <w:pPr>
        <w:tabs>
          <w:tab w:val="num" w:pos="370"/>
        </w:tabs>
        <w:ind w:left="370" w:hanging="360"/>
      </w:pPr>
    </w:lvl>
  </w:abstractNum>
  <w:abstractNum w:abstractNumId="7">
    <w:nsid w:val="0D8B35CD"/>
    <w:multiLevelType w:val="singleLevel"/>
    <w:tmpl w:val="7C2AFBE4"/>
    <w:lvl w:ilvl="0">
      <w:start w:val="1"/>
      <w:numFmt w:val="decimal"/>
      <w:lvlText w:val="%1."/>
      <w:legacy w:legacy="1" w:legacySpace="0" w:legacyIndent="226"/>
      <w:lvlJc w:val="left"/>
      <w:pPr>
        <w:ind w:left="0" w:firstLine="0"/>
      </w:pPr>
      <w:rPr>
        <w:rFonts w:ascii="Times New Roman" w:hAnsi="Times New Roman" w:cs="Times New Roman" w:hint="default"/>
      </w:rPr>
    </w:lvl>
  </w:abstractNum>
  <w:abstractNum w:abstractNumId="8">
    <w:nsid w:val="105A0388"/>
    <w:multiLevelType w:val="singleLevel"/>
    <w:tmpl w:val="3F5AC0A2"/>
    <w:lvl w:ilvl="0">
      <w:start w:val="12"/>
      <w:numFmt w:val="decimal"/>
      <w:lvlText w:val="%1."/>
      <w:legacy w:legacy="1" w:legacySpace="0" w:legacyIndent="312"/>
      <w:lvlJc w:val="left"/>
      <w:pPr>
        <w:ind w:left="0" w:firstLine="0"/>
      </w:pPr>
      <w:rPr>
        <w:rFonts w:ascii="Times New Roman" w:hAnsi="Times New Roman" w:cs="Times New Roman" w:hint="default"/>
      </w:rPr>
    </w:lvl>
  </w:abstractNum>
  <w:abstractNum w:abstractNumId="9">
    <w:nsid w:val="23CE439F"/>
    <w:multiLevelType w:val="hybridMultilevel"/>
    <w:tmpl w:val="229640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5794138"/>
    <w:multiLevelType w:val="hybridMultilevel"/>
    <w:tmpl w:val="877AB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DD466B"/>
    <w:multiLevelType w:val="hybridMultilevel"/>
    <w:tmpl w:val="65722D36"/>
    <w:lvl w:ilvl="0" w:tplc="03ECB91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09F291A"/>
    <w:multiLevelType w:val="hybridMultilevel"/>
    <w:tmpl w:val="229640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E8E42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4875C84"/>
    <w:multiLevelType w:val="hybridMultilevel"/>
    <w:tmpl w:val="D72EAD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B70764"/>
    <w:multiLevelType w:val="hybridMultilevel"/>
    <w:tmpl w:val="674E78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num>
  <w:num w:numId="14">
    <w:abstractNumId w:val="7"/>
    <w:lvlOverride w:ilvl="0">
      <w:startOverride w:val="1"/>
    </w:lvlOverride>
  </w:num>
  <w:num w:numId="15">
    <w:abstractNumId w:val="8"/>
    <w:lvlOverride w:ilvl="0">
      <w:startOverride w:val="12"/>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F35"/>
    <w:rsid w:val="000060FD"/>
    <w:rsid w:val="00010C08"/>
    <w:rsid w:val="00016D24"/>
    <w:rsid w:val="00031A1F"/>
    <w:rsid w:val="0003402F"/>
    <w:rsid w:val="000402A2"/>
    <w:rsid w:val="0004321E"/>
    <w:rsid w:val="00044414"/>
    <w:rsid w:val="00054C3F"/>
    <w:rsid w:val="00055A14"/>
    <w:rsid w:val="00057035"/>
    <w:rsid w:val="000678C7"/>
    <w:rsid w:val="00071AD9"/>
    <w:rsid w:val="00071CC9"/>
    <w:rsid w:val="00077724"/>
    <w:rsid w:val="000838FA"/>
    <w:rsid w:val="00084BE3"/>
    <w:rsid w:val="0008683D"/>
    <w:rsid w:val="00087312"/>
    <w:rsid w:val="000A0BA0"/>
    <w:rsid w:val="000A4770"/>
    <w:rsid w:val="000B1412"/>
    <w:rsid w:val="000B1E9C"/>
    <w:rsid w:val="000B3BBA"/>
    <w:rsid w:val="000C01B9"/>
    <w:rsid w:val="000C0D8E"/>
    <w:rsid w:val="000C40AF"/>
    <w:rsid w:val="000C4659"/>
    <w:rsid w:val="000D1163"/>
    <w:rsid w:val="000F3294"/>
    <w:rsid w:val="000F4943"/>
    <w:rsid w:val="00110F27"/>
    <w:rsid w:val="001226A6"/>
    <w:rsid w:val="001308E1"/>
    <w:rsid w:val="0013152C"/>
    <w:rsid w:val="001471F3"/>
    <w:rsid w:val="00161A6D"/>
    <w:rsid w:val="00176802"/>
    <w:rsid w:val="001773BD"/>
    <w:rsid w:val="001854A6"/>
    <w:rsid w:val="001A5C6F"/>
    <w:rsid w:val="001A7A82"/>
    <w:rsid w:val="001C5F6F"/>
    <w:rsid w:val="001C7147"/>
    <w:rsid w:val="001E4891"/>
    <w:rsid w:val="00203161"/>
    <w:rsid w:val="00203DE4"/>
    <w:rsid w:val="00207A29"/>
    <w:rsid w:val="00223652"/>
    <w:rsid w:val="0024664C"/>
    <w:rsid w:val="00252F0D"/>
    <w:rsid w:val="00256417"/>
    <w:rsid w:val="00262AAA"/>
    <w:rsid w:val="002637D0"/>
    <w:rsid w:val="00263AD4"/>
    <w:rsid w:val="00270F47"/>
    <w:rsid w:val="00271F62"/>
    <w:rsid w:val="002A4144"/>
    <w:rsid w:val="002A419C"/>
    <w:rsid w:val="002B0784"/>
    <w:rsid w:val="002C5B20"/>
    <w:rsid w:val="002D04A2"/>
    <w:rsid w:val="002D2C53"/>
    <w:rsid w:val="002D3D86"/>
    <w:rsid w:val="002D6CB9"/>
    <w:rsid w:val="002D791F"/>
    <w:rsid w:val="0030375B"/>
    <w:rsid w:val="003243F0"/>
    <w:rsid w:val="003341DC"/>
    <w:rsid w:val="003359F0"/>
    <w:rsid w:val="00337C77"/>
    <w:rsid w:val="00340975"/>
    <w:rsid w:val="00341CEE"/>
    <w:rsid w:val="003432D0"/>
    <w:rsid w:val="003474D4"/>
    <w:rsid w:val="00380AE6"/>
    <w:rsid w:val="0038557B"/>
    <w:rsid w:val="003871E6"/>
    <w:rsid w:val="003C7C9B"/>
    <w:rsid w:val="003D6EEA"/>
    <w:rsid w:val="003D7E0C"/>
    <w:rsid w:val="003F19DE"/>
    <w:rsid w:val="003F549D"/>
    <w:rsid w:val="00403D7C"/>
    <w:rsid w:val="0040671E"/>
    <w:rsid w:val="00412BD9"/>
    <w:rsid w:val="00415322"/>
    <w:rsid w:val="00422D54"/>
    <w:rsid w:val="004244A0"/>
    <w:rsid w:val="0042728E"/>
    <w:rsid w:val="00435EA1"/>
    <w:rsid w:val="0043698C"/>
    <w:rsid w:val="0043791C"/>
    <w:rsid w:val="00437CDA"/>
    <w:rsid w:val="00440C77"/>
    <w:rsid w:val="00441398"/>
    <w:rsid w:val="004434CD"/>
    <w:rsid w:val="00454163"/>
    <w:rsid w:val="004541FC"/>
    <w:rsid w:val="00454E27"/>
    <w:rsid w:val="004605F6"/>
    <w:rsid w:val="0046398D"/>
    <w:rsid w:val="0046497B"/>
    <w:rsid w:val="004808A7"/>
    <w:rsid w:val="00485BF2"/>
    <w:rsid w:val="00487C7D"/>
    <w:rsid w:val="004A1153"/>
    <w:rsid w:val="004A331E"/>
    <w:rsid w:val="004B013F"/>
    <w:rsid w:val="004C1BB1"/>
    <w:rsid w:val="004D00ED"/>
    <w:rsid w:val="004D31E5"/>
    <w:rsid w:val="004D63F0"/>
    <w:rsid w:val="004D7F35"/>
    <w:rsid w:val="004E428C"/>
    <w:rsid w:val="004F0470"/>
    <w:rsid w:val="004F38CE"/>
    <w:rsid w:val="005057D5"/>
    <w:rsid w:val="00507876"/>
    <w:rsid w:val="00521D0B"/>
    <w:rsid w:val="005220B7"/>
    <w:rsid w:val="00534540"/>
    <w:rsid w:val="00542216"/>
    <w:rsid w:val="005424A3"/>
    <w:rsid w:val="00542B96"/>
    <w:rsid w:val="00555413"/>
    <w:rsid w:val="0056334A"/>
    <w:rsid w:val="005642D0"/>
    <w:rsid w:val="0057171E"/>
    <w:rsid w:val="00571EC8"/>
    <w:rsid w:val="00574F73"/>
    <w:rsid w:val="005974B3"/>
    <w:rsid w:val="005A7F26"/>
    <w:rsid w:val="005C4165"/>
    <w:rsid w:val="005C7A94"/>
    <w:rsid w:val="005D2A78"/>
    <w:rsid w:val="005D7581"/>
    <w:rsid w:val="005E08FD"/>
    <w:rsid w:val="00603A01"/>
    <w:rsid w:val="00603BF3"/>
    <w:rsid w:val="00605ED6"/>
    <w:rsid w:val="00607183"/>
    <w:rsid w:val="00630BBA"/>
    <w:rsid w:val="006405A1"/>
    <w:rsid w:val="00642D96"/>
    <w:rsid w:val="006657E1"/>
    <w:rsid w:val="006710BC"/>
    <w:rsid w:val="006738EF"/>
    <w:rsid w:val="006810D0"/>
    <w:rsid w:val="00692CB2"/>
    <w:rsid w:val="006930B8"/>
    <w:rsid w:val="006B1A93"/>
    <w:rsid w:val="006B2751"/>
    <w:rsid w:val="006B45B6"/>
    <w:rsid w:val="006C77F0"/>
    <w:rsid w:val="006D1691"/>
    <w:rsid w:val="006E1217"/>
    <w:rsid w:val="006E516C"/>
    <w:rsid w:val="006F0739"/>
    <w:rsid w:val="006F26E8"/>
    <w:rsid w:val="006F5762"/>
    <w:rsid w:val="00700761"/>
    <w:rsid w:val="00706D3C"/>
    <w:rsid w:val="00714918"/>
    <w:rsid w:val="00716258"/>
    <w:rsid w:val="0072160E"/>
    <w:rsid w:val="00722DBC"/>
    <w:rsid w:val="00727F26"/>
    <w:rsid w:val="00732EEB"/>
    <w:rsid w:val="00742863"/>
    <w:rsid w:val="007432C5"/>
    <w:rsid w:val="00745F47"/>
    <w:rsid w:val="007463FC"/>
    <w:rsid w:val="00746B54"/>
    <w:rsid w:val="0075646D"/>
    <w:rsid w:val="0076697E"/>
    <w:rsid w:val="00767BB1"/>
    <w:rsid w:val="007762C7"/>
    <w:rsid w:val="00780D9A"/>
    <w:rsid w:val="00784C83"/>
    <w:rsid w:val="00793081"/>
    <w:rsid w:val="00793986"/>
    <w:rsid w:val="0079794E"/>
    <w:rsid w:val="00797F8C"/>
    <w:rsid w:val="007A2D97"/>
    <w:rsid w:val="007A767F"/>
    <w:rsid w:val="007D14A9"/>
    <w:rsid w:val="007D219F"/>
    <w:rsid w:val="007D6FE7"/>
    <w:rsid w:val="007E1FD9"/>
    <w:rsid w:val="007E21BF"/>
    <w:rsid w:val="007E33D6"/>
    <w:rsid w:val="007E5A6F"/>
    <w:rsid w:val="007F6770"/>
    <w:rsid w:val="00810BD1"/>
    <w:rsid w:val="00811017"/>
    <w:rsid w:val="008226FA"/>
    <w:rsid w:val="00825230"/>
    <w:rsid w:val="00834458"/>
    <w:rsid w:val="00836D8B"/>
    <w:rsid w:val="00842995"/>
    <w:rsid w:val="00847CF4"/>
    <w:rsid w:val="00857398"/>
    <w:rsid w:val="0087083F"/>
    <w:rsid w:val="00873A95"/>
    <w:rsid w:val="0087548D"/>
    <w:rsid w:val="0089078E"/>
    <w:rsid w:val="0089587F"/>
    <w:rsid w:val="00895963"/>
    <w:rsid w:val="008962B5"/>
    <w:rsid w:val="008A75FD"/>
    <w:rsid w:val="008B3664"/>
    <w:rsid w:val="008C43EF"/>
    <w:rsid w:val="008D05CE"/>
    <w:rsid w:val="008D0FDB"/>
    <w:rsid w:val="008D4B49"/>
    <w:rsid w:val="008D7592"/>
    <w:rsid w:val="008E0EDC"/>
    <w:rsid w:val="008E5A7A"/>
    <w:rsid w:val="00903546"/>
    <w:rsid w:val="009064C7"/>
    <w:rsid w:val="0091384A"/>
    <w:rsid w:val="009245DA"/>
    <w:rsid w:val="00926437"/>
    <w:rsid w:val="00927DF3"/>
    <w:rsid w:val="00933096"/>
    <w:rsid w:val="00933CD0"/>
    <w:rsid w:val="00941EA1"/>
    <w:rsid w:val="00941F9C"/>
    <w:rsid w:val="0094668C"/>
    <w:rsid w:val="00951A9B"/>
    <w:rsid w:val="009520AE"/>
    <w:rsid w:val="0096175E"/>
    <w:rsid w:val="00965D4F"/>
    <w:rsid w:val="00970AD6"/>
    <w:rsid w:val="00973DAB"/>
    <w:rsid w:val="009758DE"/>
    <w:rsid w:val="00975D4F"/>
    <w:rsid w:val="00975E26"/>
    <w:rsid w:val="009812E2"/>
    <w:rsid w:val="00987BE6"/>
    <w:rsid w:val="009A0D82"/>
    <w:rsid w:val="009A189A"/>
    <w:rsid w:val="009B20F8"/>
    <w:rsid w:val="009C00E4"/>
    <w:rsid w:val="009C5081"/>
    <w:rsid w:val="009C5A0D"/>
    <w:rsid w:val="009D44CE"/>
    <w:rsid w:val="009E1198"/>
    <w:rsid w:val="009F507A"/>
    <w:rsid w:val="009F67CF"/>
    <w:rsid w:val="009F77D6"/>
    <w:rsid w:val="009F7BC0"/>
    <w:rsid w:val="00A030FC"/>
    <w:rsid w:val="00A14F01"/>
    <w:rsid w:val="00A23262"/>
    <w:rsid w:val="00A52952"/>
    <w:rsid w:val="00A62D85"/>
    <w:rsid w:val="00A632A2"/>
    <w:rsid w:val="00A67D92"/>
    <w:rsid w:val="00A7699F"/>
    <w:rsid w:val="00A76EBF"/>
    <w:rsid w:val="00A83788"/>
    <w:rsid w:val="00A931CD"/>
    <w:rsid w:val="00A9631E"/>
    <w:rsid w:val="00AA0D2D"/>
    <w:rsid w:val="00AA6541"/>
    <w:rsid w:val="00AB6356"/>
    <w:rsid w:val="00AC432C"/>
    <w:rsid w:val="00AD3EBE"/>
    <w:rsid w:val="00AD6757"/>
    <w:rsid w:val="00AE7456"/>
    <w:rsid w:val="00AF24A3"/>
    <w:rsid w:val="00AF5C77"/>
    <w:rsid w:val="00B00960"/>
    <w:rsid w:val="00B03E41"/>
    <w:rsid w:val="00B13981"/>
    <w:rsid w:val="00B24673"/>
    <w:rsid w:val="00B27FC3"/>
    <w:rsid w:val="00B31596"/>
    <w:rsid w:val="00B357AC"/>
    <w:rsid w:val="00B35E5F"/>
    <w:rsid w:val="00B507CC"/>
    <w:rsid w:val="00B54554"/>
    <w:rsid w:val="00B73454"/>
    <w:rsid w:val="00B77F28"/>
    <w:rsid w:val="00B95CB0"/>
    <w:rsid w:val="00B97A41"/>
    <w:rsid w:val="00B97D64"/>
    <w:rsid w:val="00BA2039"/>
    <w:rsid w:val="00BA5742"/>
    <w:rsid w:val="00BA7889"/>
    <w:rsid w:val="00BA7E2F"/>
    <w:rsid w:val="00BB2ECD"/>
    <w:rsid w:val="00BB6848"/>
    <w:rsid w:val="00BC23DD"/>
    <w:rsid w:val="00BD23A6"/>
    <w:rsid w:val="00BD2CF2"/>
    <w:rsid w:val="00BD42C2"/>
    <w:rsid w:val="00BD64D6"/>
    <w:rsid w:val="00BE06F4"/>
    <w:rsid w:val="00BE3F84"/>
    <w:rsid w:val="00BE76D9"/>
    <w:rsid w:val="00C23B93"/>
    <w:rsid w:val="00C24B65"/>
    <w:rsid w:val="00C36B11"/>
    <w:rsid w:val="00C536FC"/>
    <w:rsid w:val="00C547CB"/>
    <w:rsid w:val="00C549C3"/>
    <w:rsid w:val="00C55562"/>
    <w:rsid w:val="00C64C35"/>
    <w:rsid w:val="00C66145"/>
    <w:rsid w:val="00C71DDC"/>
    <w:rsid w:val="00C77E0C"/>
    <w:rsid w:val="00C84E90"/>
    <w:rsid w:val="00C87B93"/>
    <w:rsid w:val="00CA6ACC"/>
    <w:rsid w:val="00CC57DB"/>
    <w:rsid w:val="00CD1722"/>
    <w:rsid w:val="00CD44FD"/>
    <w:rsid w:val="00CF3589"/>
    <w:rsid w:val="00CF7444"/>
    <w:rsid w:val="00D003AE"/>
    <w:rsid w:val="00D04E20"/>
    <w:rsid w:val="00D22E0F"/>
    <w:rsid w:val="00D23CA6"/>
    <w:rsid w:val="00D607CE"/>
    <w:rsid w:val="00D74512"/>
    <w:rsid w:val="00D778A4"/>
    <w:rsid w:val="00D9509A"/>
    <w:rsid w:val="00DB2962"/>
    <w:rsid w:val="00DB4D9C"/>
    <w:rsid w:val="00DC0F1B"/>
    <w:rsid w:val="00DC275D"/>
    <w:rsid w:val="00DC2785"/>
    <w:rsid w:val="00DC4C84"/>
    <w:rsid w:val="00DC7F37"/>
    <w:rsid w:val="00DD54CB"/>
    <w:rsid w:val="00DE0CF9"/>
    <w:rsid w:val="00DF66D1"/>
    <w:rsid w:val="00DF7F42"/>
    <w:rsid w:val="00E10824"/>
    <w:rsid w:val="00E12678"/>
    <w:rsid w:val="00E20466"/>
    <w:rsid w:val="00E2226F"/>
    <w:rsid w:val="00E25373"/>
    <w:rsid w:val="00E25958"/>
    <w:rsid w:val="00E26D9D"/>
    <w:rsid w:val="00E32D4D"/>
    <w:rsid w:val="00E37BCD"/>
    <w:rsid w:val="00E37E8A"/>
    <w:rsid w:val="00E4287B"/>
    <w:rsid w:val="00E43825"/>
    <w:rsid w:val="00E50E9C"/>
    <w:rsid w:val="00E61A95"/>
    <w:rsid w:val="00E674C7"/>
    <w:rsid w:val="00E71733"/>
    <w:rsid w:val="00E754B2"/>
    <w:rsid w:val="00E93997"/>
    <w:rsid w:val="00E95F01"/>
    <w:rsid w:val="00E973D3"/>
    <w:rsid w:val="00EA51B2"/>
    <w:rsid w:val="00EB50D5"/>
    <w:rsid w:val="00EB5308"/>
    <w:rsid w:val="00EB5BDF"/>
    <w:rsid w:val="00EC5192"/>
    <w:rsid w:val="00ED0977"/>
    <w:rsid w:val="00ED1BC7"/>
    <w:rsid w:val="00ED1C1A"/>
    <w:rsid w:val="00EE2BD2"/>
    <w:rsid w:val="00EE3DA8"/>
    <w:rsid w:val="00EF3743"/>
    <w:rsid w:val="00EF53AE"/>
    <w:rsid w:val="00EF69E7"/>
    <w:rsid w:val="00F0185B"/>
    <w:rsid w:val="00F21749"/>
    <w:rsid w:val="00F4057F"/>
    <w:rsid w:val="00F46F77"/>
    <w:rsid w:val="00F5543D"/>
    <w:rsid w:val="00F62778"/>
    <w:rsid w:val="00F70EA1"/>
    <w:rsid w:val="00F72F3B"/>
    <w:rsid w:val="00F84BC0"/>
    <w:rsid w:val="00F85A6B"/>
    <w:rsid w:val="00F90530"/>
    <w:rsid w:val="00F926E8"/>
    <w:rsid w:val="00F92B01"/>
    <w:rsid w:val="00FA421B"/>
    <w:rsid w:val="00FA70B0"/>
    <w:rsid w:val="00FB1BE6"/>
    <w:rsid w:val="00FB4459"/>
    <w:rsid w:val="00FB69F9"/>
    <w:rsid w:val="00FC15F1"/>
    <w:rsid w:val="00FC52BF"/>
    <w:rsid w:val="00FC6B4E"/>
    <w:rsid w:val="00FD0E19"/>
    <w:rsid w:val="00FD450B"/>
    <w:rsid w:val="00FE0EF5"/>
    <w:rsid w:val="00FE4614"/>
    <w:rsid w:val="00FF0728"/>
    <w:rsid w:val="00FF0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035"/>
  </w:style>
  <w:style w:type="paragraph" w:styleId="1">
    <w:name w:val="heading 1"/>
    <w:basedOn w:val="a"/>
    <w:next w:val="a"/>
    <w:link w:val="10"/>
    <w:uiPriority w:val="9"/>
    <w:qFormat/>
    <w:rsid w:val="00B009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semiHidden/>
    <w:unhideWhenUsed/>
    <w:qFormat/>
    <w:rsid w:val="00B00960"/>
    <w:pPr>
      <w:spacing w:before="100" w:beforeAutospacing="1" w:after="100" w:afterAutospacing="1" w:line="240" w:lineRule="auto"/>
      <w:outlineLvl w:val="1"/>
    </w:pPr>
    <w:rPr>
      <w:rFonts w:ascii="Arial" w:eastAsia="Times New Roman" w:hAnsi="Arial" w:cs="Arial"/>
      <w:b/>
      <w:bCs/>
      <w:color w:val="7E7E7E"/>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7F26"/>
    <w:pPr>
      <w:ind w:left="720"/>
      <w:contextualSpacing/>
    </w:pPr>
  </w:style>
  <w:style w:type="character" w:customStyle="1" w:styleId="10">
    <w:name w:val="Заголовок 1 Знак"/>
    <w:basedOn w:val="a0"/>
    <w:link w:val="1"/>
    <w:uiPriority w:val="9"/>
    <w:rsid w:val="00B0096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00960"/>
    <w:rPr>
      <w:rFonts w:ascii="Arial" w:eastAsia="Times New Roman" w:hAnsi="Arial" w:cs="Arial"/>
      <w:b/>
      <w:bCs/>
      <w:color w:val="7E7E7E"/>
      <w:sz w:val="18"/>
      <w:szCs w:val="18"/>
      <w:lang w:eastAsia="ru-RU"/>
    </w:rPr>
  </w:style>
  <w:style w:type="character" w:styleId="a4">
    <w:name w:val="FollowedHyperlink"/>
    <w:basedOn w:val="a0"/>
    <w:uiPriority w:val="99"/>
    <w:semiHidden/>
    <w:unhideWhenUsed/>
    <w:rsid w:val="00B00960"/>
    <w:rPr>
      <w:color w:val="800080" w:themeColor="followedHyperlink"/>
      <w:u w:val="single"/>
    </w:rPr>
  </w:style>
  <w:style w:type="paragraph" w:styleId="HTML">
    <w:name w:val="HTML Preformatted"/>
    <w:basedOn w:val="a"/>
    <w:link w:val="HTML0"/>
    <w:semiHidden/>
    <w:unhideWhenUsed/>
    <w:rsid w:val="00B00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semiHidden/>
    <w:rsid w:val="00B00960"/>
    <w:rPr>
      <w:rFonts w:ascii="Courier New" w:eastAsia="Courier New" w:hAnsi="Courier New" w:cs="Courier New"/>
      <w:color w:val="000000"/>
      <w:sz w:val="20"/>
      <w:szCs w:val="20"/>
      <w:lang w:eastAsia="zh-CN"/>
    </w:rPr>
  </w:style>
  <w:style w:type="paragraph" w:styleId="a5">
    <w:name w:val="Normal (Web)"/>
    <w:basedOn w:val="a"/>
    <w:uiPriority w:val="99"/>
    <w:semiHidden/>
    <w:unhideWhenUsed/>
    <w:rsid w:val="00B00960"/>
    <w:pPr>
      <w:suppressAutoHyphens/>
      <w:spacing w:before="280" w:after="280" w:line="240" w:lineRule="auto"/>
    </w:pPr>
    <w:rPr>
      <w:rFonts w:ascii="Times New Roman" w:eastAsia="Times New Roman" w:hAnsi="Times New Roman" w:cs="Times New Roman"/>
      <w:sz w:val="24"/>
      <w:szCs w:val="24"/>
      <w:lang w:eastAsia="zh-CN"/>
    </w:rPr>
  </w:style>
  <w:style w:type="paragraph" w:styleId="a6">
    <w:name w:val="footnote text"/>
    <w:basedOn w:val="a"/>
    <w:link w:val="a7"/>
    <w:uiPriority w:val="99"/>
    <w:semiHidden/>
    <w:unhideWhenUsed/>
    <w:rsid w:val="00B00960"/>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B00960"/>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B00960"/>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9">
    <w:name w:val="Верхний колонтитул Знак"/>
    <w:basedOn w:val="a0"/>
    <w:link w:val="a8"/>
    <w:uiPriority w:val="99"/>
    <w:rsid w:val="00B00960"/>
    <w:rPr>
      <w:rFonts w:ascii="Times New Roman" w:eastAsia="Times New Roman" w:hAnsi="Times New Roman" w:cs="Times New Roman"/>
      <w:sz w:val="24"/>
      <w:szCs w:val="24"/>
      <w:lang w:eastAsia="zh-CN"/>
    </w:rPr>
  </w:style>
  <w:style w:type="paragraph" w:styleId="aa">
    <w:name w:val="footer"/>
    <w:basedOn w:val="a"/>
    <w:link w:val="ab"/>
    <w:uiPriority w:val="99"/>
    <w:unhideWhenUsed/>
    <w:rsid w:val="00B00960"/>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b">
    <w:name w:val="Нижний колонтитул Знак"/>
    <w:basedOn w:val="a0"/>
    <w:link w:val="aa"/>
    <w:uiPriority w:val="99"/>
    <w:rsid w:val="00B00960"/>
    <w:rPr>
      <w:rFonts w:ascii="Times New Roman" w:eastAsia="Times New Roman" w:hAnsi="Times New Roman" w:cs="Times New Roman"/>
      <w:sz w:val="24"/>
      <w:szCs w:val="24"/>
      <w:lang w:eastAsia="zh-CN"/>
    </w:rPr>
  </w:style>
  <w:style w:type="paragraph" w:styleId="ac">
    <w:name w:val="caption"/>
    <w:basedOn w:val="a"/>
    <w:uiPriority w:val="99"/>
    <w:semiHidden/>
    <w:unhideWhenUsed/>
    <w:qFormat/>
    <w:rsid w:val="00B0096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styleId="ad">
    <w:name w:val="Body Text"/>
    <w:basedOn w:val="a"/>
    <w:link w:val="ae"/>
    <w:uiPriority w:val="99"/>
    <w:semiHidden/>
    <w:unhideWhenUsed/>
    <w:rsid w:val="00B00960"/>
    <w:pPr>
      <w:suppressAutoHyphens/>
      <w:spacing w:after="120" w:line="240" w:lineRule="auto"/>
    </w:pPr>
    <w:rPr>
      <w:rFonts w:ascii="Times New Roman" w:eastAsia="Times New Roman" w:hAnsi="Times New Roman" w:cs="Times New Roman"/>
      <w:sz w:val="24"/>
      <w:szCs w:val="24"/>
      <w:lang w:eastAsia="zh-CN"/>
    </w:rPr>
  </w:style>
  <w:style w:type="character" w:customStyle="1" w:styleId="ae">
    <w:name w:val="Основной текст Знак"/>
    <w:basedOn w:val="a0"/>
    <w:link w:val="ad"/>
    <w:uiPriority w:val="99"/>
    <w:semiHidden/>
    <w:rsid w:val="00B00960"/>
    <w:rPr>
      <w:rFonts w:ascii="Times New Roman" w:eastAsia="Times New Roman" w:hAnsi="Times New Roman" w:cs="Times New Roman"/>
      <w:sz w:val="24"/>
      <w:szCs w:val="24"/>
      <w:lang w:eastAsia="zh-CN"/>
    </w:rPr>
  </w:style>
  <w:style w:type="paragraph" w:styleId="af">
    <w:name w:val="List"/>
    <w:basedOn w:val="ad"/>
    <w:uiPriority w:val="99"/>
    <w:semiHidden/>
    <w:unhideWhenUsed/>
    <w:rsid w:val="00B00960"/>
    <w:rPr>
      <w:rFonts w:cs="Mangal"/>
    </w:rPr>
  </w:style>
  <w:style w:type="paragraph" w:styleId="af0">
    <w:name w:val="Body Text Indent"/>
    <w:basedOn w:val="a"/>
    <w:link w:val="af1"/>
    <w:uiPriority w:val="99"/>
    <w:semiHidden/>
    <w:unhideWhenUsed/>
    <w:rsid w:val="00B00960"/>
    <w:pPr>
      <w:suppressAutoHyphens/>
      <w:spacing w:after="0" w:line="240" w:lineRule="auto"/>
      <w:ind w:firstLine="720"/>
      <w:jc w:val="center"/>
    </w:pPr>
    <w:rPr>
      <w:rFonts w:ascii="Times New Roman" w:eastAsia="Times New Roman" w:hAnsi="Times New Roman" w:cs="Times New Roman"/>
      <w:sz w:val="28"/>
      <w:szCs w:val="20"/>
      <w:lang w:eastAsia="zh-CN"/>
    </w:rPr>
  </w:style>
  <w:style w:type="character" w:customStyle="1" w:styleId="af1">
    <w:name w:val="Основной текст с отступом Знак"/>
    <w:basedOn w:val="a0"/>
    <w:link w:val="af0"/>
    <w:uiPriority w:val="99"/>
    <w:semiHidden/>
    <w:rsid w:val="00B00960"/>
    <w:rPr>
      <w:rFonts w:ascii="Times New Roman" w:eastAsia="Times New Roman" w:hAnsi="Times New Roman" w:cs="Times New Roman"/>
      <w:sz w:val="28"/>
      <w:szCs w:val="20"/>
      <w:lang w:eastAsia="zh-CN"/>
    </w:rPr>
  </w:style>
  <w:style w:type="paragraph" w:styleId="af2">
    <w:name w:val="Document Map"/>
    <w:basedOn w:val="a"/>
    <w:link w:val="af3"/>
    <w:uiPriority w:val="99"/>
    <w:semiHidden/>
    <w:unhideWhenUsed/>
    <w:rsid w:val="00B00960"/>
    <w:pPr>
      <w:shd w:val="clear" w:color="auto" w:fill="000080"/>
      <w:suppressAutoHyphens/>
      <w:spacing w:after="0" w:line="240" w:lineRule="auto"/>
    </w:pPr>
    <w:rPr>
      <w:rFonts w:ascii="Tahoma" w:eastAsia="Times New Roman" w:hAnsi="Tahoma" w:cs="Tahoma"/>
      <w:sz w:val="20"/>
      <w:szCs w:val="20"/>
      <w:lang w:eastAsia="zh-CN"/>
    </w:rPr>
  </w:style>
  <w:style w:type="character" w:customStyle="1" w:styleId="af3">
    <w:name w:val="Схема документа Знак"/>
    <w:basedOn w:val="a0"/>
    <w:link w:val="af2"/>
    <w:uiPriority w:val="99"/>
    <w:semiHidden/>
    <w:rsid w:val="00B00960"/>
    <w:rPr>
      <w:rFonts w:ascii="Tahoma" w:eastAsia="Times New Roman" w:hAnsi="Tahoma" w:cs="Tahoma"/>
      <w:sz w:val="20"/>
      <w:szCs w:val="20"/>
      <w:shd w:val="clear" w:color="auto" w:fill="000080"/>
      <w:lang w:eastAsia="zh-CN"/>
    </w:rPr>
  </w:style>
  <w:style w:type="paragraph" w:styleId="af4">
    <w:name w:val="Balloon Text"/>
    <w:basedOn w:val="a"/>
    <w:link w:val="af5"/>
    <w:uiPriority w:val="99"/>
    <w:semiHidden/>
    <w:unhideWhenUsed/>
    <w:rsid w:val="00B0096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00960"/>
    <w:rPr>
      <w:rFonts w:ascii="Tahoma" w:hAnsi="Tahoma" w:cs="Tahoma"/>
      <w:sz w:val="16"/>
      <w:szCs w:val="16"/>
    </w:rPr>
  </w:style>
  <w:style w:type="paragraph" w:customStyle="1" w:styleId="21">
    <w:name w:val="Основной текст 21"/>
    <w:basedOn w:val="a"/>
    <w:uiPriority w:val="99"/>
    <w:semiHidden/>
    <w:rsid w:val="00B00960"/>
    <w:pPr>
      <w:suppressAutoHyphens/>
      <w:spacing w:after="120" w:line="480" w:lineRule="auto"/>
    </w:pPr>
    <w:rPr>
      <w:rFonts w:ascii="Times New Roman" w:eastAsia="Times New Roman" w:hAnsi="Times New Roman" w:cs="Times New Roman"/>
      <w:sz w:val="24"/>
      <w:szCs w:val="24"/>
      <w:lang w:eastAsia="zh-CN"/>
    </w:rPr>
  </w:style>
  <w:style w:type="paragraph" w:customStyle="1" w:styleId="11">
    <w:name w:val="Заголовок1"/>
    <w:basedOn w:val="a"/>
    <w:next w:val="ad"/>
    <w:uiPriority w:val="99"/>
    <w:semiHidden/>
    <w:rsid w:val="00B00960"/>
    <w:pPr>
      <w:keepNext/>
      <w:suppressAutoHyphens/>
      <w:spacing w:before="240" w:after="120" w:line="240" w:lineRule="auto"/>
    </w:pPr>
    <w:rPr>
      <w:rFonts w:ascii="Arial" w:eastAsia="Arial Unicode MS" w:hAnsi="Arial" w:cs="Mangal"/>
      <w:sz w:val="28"/>
      <w:szCs w:val="28"/>
      <w:lang w:eastAsia="zh-CN"/>
    </w:rPr>
  </w:style>
  <w:style w:type="paragraph" w:customStyle="1" w:styleId="12">
    <w:name w:val="Указатель1"/>
    <w:basedOn w:val="a"/>
    <w:uiPriority w:val="99"/>
    <w:semiHidden/>
    <w:rsid w:val="00B0096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10">
    <w:name w:val="Основной текст с отступом 21"/>
    <w:basedOn w:val="a"/>
    <w:uiPriority w:val="99"/>
    <w:semiHidden/>
    <w:rsid w:val="00B00960"/>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FR1">
    <w:name w:val="FR1"/>
    <w:uiPriority w:val="99"/>
    <w:semiHidden/>
    <w:rsid w:val="00B00960"/>
    <w:pPr>
      <w:widowControl w:val="0"/>
      <w:suppressAutoHyphens/>
      <w:autoSpaceDE w:val="0"/>
      <w:spacing w:after="0" w:line="312" w:lineRule="auto"/>
    </w:pPr>
    <w:rPr>
      <w:rFonts w:ascii="Arial" w:eastAsia="Times New Roman" w:hAnsi="Arial" w:cs="Arial"/>
      <w:sz w:val="18"/>
      <w:szCs w:val="20"/>
      <w:lang w:eastAsia="zh-CN"/>
    </w:rPr>
  </w:style>
  <w:style w:type="paragraph" w:customStyle="1" w:styleId="5">
    <w:name w:val="Знак5"/>
    <w:basedOn w:val="a"/>
    <w:uiPriority w:val="99"/>
    <w:semiHidden/>
    <w:rsid w:val="00B00960"/>
    <w:pPr>
      <w:suppressAutoHyphens/>
      <w:spacing w:after="160" w:line="240" w:lineRule="exact"/>
    </w:pPr>
    <w:rPr>
      <w:rFonts w:ascii="Verdana" w:eastAsia="Times New Roman" w:hAnsi="Verdana" w:cs="Verdana"/>
      <w:sz w:val="20"/>
      <w:szCs w:val="20"/>
      <w:lang w:val="en-US" w:eastAsia="zh-CN"/>
    </w:rPr>
  </w:style>
  <w:style w:type="paragraph" w:customStyle="1" w:styleId="af6">
    <w:name w:val="Содержимое таблицы"/>
    <w:basedOn w:val="a"/>
    <w:uiPriority w:val="99"/>
    <w:semiHidden/>
    <w:rsid w:val="00B00960"/>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7">
    <w:name w:val="Заголовок таблицы"/>
    <w:basedOn w:val="af6"/>
    <w:uiPriority w:val="99"/>
    <w:semiHidden/>
    <w:rsid w:val="00B00960"/>
    <w:pPr>
      <w:jc w:val="center"/>
    </w:pPr>
    <w:rPr>
      <w:b/>
      <w:bCs/>
    </w:rPr>
  </w:style>
  <w:style w:type="paragraph" w:customStyle="1" w:styleId="af8">
    <w:name w:val="Содержимое врезки"/>
    <w:basedOn w:val="ad"/>
    <w:uiPriority w:val="99"/>
    <w:semiHidden/>
    <w:rsid w:val="00B00960"/>
  </w:style>
  <w:style w:type="paragraph" w:customStyle="1" w:styleId="Default">
    <w:name w:val="Default"/>
    <w:uiPriority w:val="99"/>
    <w:semiHidden/>
    <w:rsid w:val="00B0096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0">
    <w:name w:val="c0"/>
    <w:basedOn w:val="a"/>
    <w:uiPriority w:val="99"/>
    <w:semiHidden/>
    <w:rsid w:val="00B00960"/>
    <w:pPr>
      <w:spacing w:before="90" w:after="90"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semiHidden/>
    <w:rsid w:val="00B00960"/>
    <w:pPr>
      <w:spacing w:before="90" w:after="90" w:line="240" w:lineRule="auto"/>
    </w:pPr>
    <w:rPr>
      <w:rFonts w:ascii="Times New Roman" w:eastAsia="Times New Roman" w:hAnsi="Times New Roman" w:cs="Times New Roman"/>
      <w:sz w:val="24"/>
      <w:szCs w:val="24"/>
      <w:lang w:eastAsia="ru-RU"/>
    </w:rPr>
  </w:style>
  <w:style w:type="paragraph" w:customStyle="1" w:styleId="c18">
    <w:name w:val="c18"/>
    <w:basedOn w:val="a"/>
    <w:uiPriority w:val="99"/>
    <w:semiHidden/>
    <w:rsid w:val="00B00960"/>
    <w:pPr>
      <w:spacing w:before="90" w:after="90"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semiHidden/>
    <w:rsid w:val="00B00960"/>
    <w:pPr>
      <w:spacing w:before="90" w:after="90" w:line="240" w:lineRule="auto"/>
    </w:pPr>
    <w:rPr>
      <w:rFonts w:ascii="Times New Roman" w:eastAsia="Times New Roman" w:hAnsi="Times New Roman" w:cs="Times New Roman"/>
      <w:sz w:val="24"/>
      <w:szCs w:val="24"/>
      <w:lang w:eastAsia="ru-RU"/>
    </w:rPr>
  </w:style>
  <w:style w:type="paragraph" w:customStyle="1" w:styleId="c20">
    <w:name w:val="c20"/>
    <w:basedOn w:val="a"/>
    <w:uiPriority w:val="99"/>
    <w:semiHidden/>
    <w:rsid w:val="00B00960"/>
    <w:pPr>
      <w:spacing w:before="90" w:after="9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uiPriority w:val="99"/>
    <w:semiHidden/>
    <w:rsid w:val="00B00960"/>
    <w:pPr>
      <w:ind w:left="720"/>
      <w:contextualSpacing/>
    </w:pPr>
    <w:rPr>
      <w:rFonts w:ascii="Calibri" w:eastAsia="Times New Roman" w:hAnsi="Calibri" w:cs="Times New Roman"/>
    </w:rPr>
  </w:style>
  <w:style w:type="character" w:styleId="af9">
    <w:name w:val="footnote reference"/>
    <w:basedOn w:val="a0"/>
    <w:semiHidden/>
    <w:unhideWhenUsed/>
    <w:rsid w:val="00B00960"/>
    <w:rPr>
      <w:vertAlign w:val="superscript"/>
    </w:rPr>
  </w:style>
  <w:style w:type="character" w:customStyle="1" w:styleId="WW8Num2z0">
    <w:name w:val="WW8Num2z0"/>
    <w:rsid w:val="00B00960"/>
    <w:rPr>
      <w:rFonts w:ascii="Times New Roman" w:hAnsi="Times New Roman" w:cs="Times New Roman" w:hint="default"/>
    </w:rPr>
  </w:style>
  <w:style w:type="character" w:customStyle="1" w:styleId="WW8Num3z0">
    <w:name w:val="WW8Num3z0"/>
    <w:rsid w:val="00B00960"/>
    <w:rPr>
      <w:rFonts w:ascii="Times New Roman" w:hAnsi="Times New Roman" w:cs="Times New Roman" w:hint="default"/>
    </w:rPr>
  </w:style>
  <w:style w:type="character" w:customStyle="1" w:styleId="WW8Num9z0">
    <w:name w:val="WW8Num9z0"/>
    <w:rsid w:val="00B00960"/>
    <w:rPr>
      <w:rFonts w:ascii="Symbol" w:hAnsi="Symbol" w:cs="Symbol" w:hint="default"/>
      <w:sz w:val="20"/>
    </w:rPr>
  </w:style>
  <w:style w:type="character" w:customStyle="1" w:styleId="WW8Num9z2">
    <w:name w:val="WW8Num9z2"/>
    <w:rsid w:val="00B00960"/>
    <w:rPr>
      <w:rFonts w:ascii="Wingdings" w:hAnsi="Wingdings" w:cs="Wingdings" w:hint="default"/>
      <w:sz w:val="20"/>
    </w:rPr>
  </w:style>
  <w:style w:type="character" w:customStyle="1" w:styleId="WW8Num10z0">
    <w:name w:val="WW8Num10z0"/>
    <w:rsid w:val="00B00960"/>
    <w:rPr>
      <w:rFonts w:ascii="Symbol" w:hAnsi="Symbol" w:cs="Symbol" w:hint="default"/>
    </w:rPr>
  </w:style>
  <w:style w:type="character" w:customStyle="1" w:styleId="WW8Num10z1">
    <w:name w:val="WW8Num10z1"/>
    <w:rsid w:val="00B00960"/>
    <w:rPr>
      <w:rFonts w:ascii="Courier New" w:hAnsi="Courier New" w:cs="Courier New" w:hint="default"/>
    </w:rPr>
  </w:style>
  <w:style w:type="character" w:customStyle="1" w:styleId="WW8Num10z2">
    <w:name w:val="WW8Num10z2"/>
    <w:rsid w:val="00B00960"/>
    <w:rPr>
      <w:rFonts w:ascii="Wingdings" w:hAnsi="Wingdings" w:cs="Wingdings" w:hint="default"/>
    </w:rPr>
  </w:style>
  <w:style w:type="character" w:customStyle="1" w:styleId="WW8Num11z0">
    <w:name w:val="WW8Num11z0"/>
    <w:rsid w:val="00B00960"/>
    <w:rPr>
      <w:rFonts w:ascii="Symbol" w:hAnsi="Symbol" w:cs="Symbol" w:hint="default"/>
    </w:rPr>
  </w:style>
  <w:style w:type="character" w:customStyle="1" w:styleId="WW8Num11z1">
    <w:name w:val="WW8Num11z1"/>
    <w:rsid w:val="00B00960"/>
    <w:rPr>
      <w:rFonts w:ascii="Courier New" w:hAnsi="Courier New" w:cs="Courier New" w:hint="default"/>
    </w:rPr>
  </w:style>
  <w:style w:type="character" w:customStyle="1" w:styleId="WW8Num11z2">
    <w:name w:val="WW8Num11z2"/>
    <w:rsid w:val="00B00960"/>
    <w:rPr>
      <w:rFonts w:ascii="Wingdings" w:hAnsi="Wingdings" w:cs="Wingdings" w:hint="default"/>
    </w:rPr>
  </w:style>
  <w:style w:type="character" w:customStyle="1" w:styleId="WW8NumSt1z0">
    <w:name w:val="WW8NumSt1z0"/>
    <w:rsid w:val="00B00960"/>
    <w:rPr>
      <w:rFonts w:ascii="Times New Roman" w:hAnsi="Times New Roman" w:cs="Times New Roman" w:hint="default"/>
    </w:rPr>
  </w:style>
  <w:style w:type="character" w:customStyle="1" w:styleId="WW8NumSt2z0">
    <w:name w:val="WW8NumSt2z0"/>
    <w:rsid w:val="00B00960"/>
    <w:rPr>
      <w:rFonts w:ascii="Times New Roman" w:hAnsi="Times New Roman" w:cs="Times New Roman" w:hint="default"/>
    </w:rPr>
  </w:style>
  <w:style w:type="character" w:customStyle="1" w:styleId="WW8NumSt3z0">
    <w:name w:val="WW8NumSt3z0"/>
    <w:rsid w:val="00B00960"/>
    <w:rPr>
      <w:rFonts w:ascii="Times New Roman" w:hAnsi="Times New Roman" w:cs="Times New Roman" w:hint="default"/>
    </w:rPr>
  </w:style>
  <w:style w:type="character" w:customStyle="1" w:styleId="WW8NumSt4z0">
    <w:name w:val="WW8NumSt4z0"/>
    <w:rsid w:val="00B00960"/>
    <w:rPr>
      <w:rFonts w:ascii="Times New Roman" w:hAnsi="Times New Roman" w:cs="Times New Roman" w:hint="default"/>
    </w:rPr>
  </w:style>
  <w:style w:type="character" w:customStyle="1" w:styleId="WW8NumSt5z0">
    <w:name w:val="WW8NumSt5z0"/>
    <w:rsid w:val="00B00960"/>
    <w:rPr>
      <w:rFonts w:ascii="Times New Roman" w:hAnsi="Times New Roman" w:cs="Times New Roman" w:hint="default"/>
    </w:rPr>
  </w:style>
  <w:style w:type="character" w:customStyle="1" w:styleId="WW8NumSt6z0">
    <w:name w:val="WW8NumSt6z0"/>
    <w:rsid w:val="00B00960"/>
    <w:rPr>
      <w:rFonts w:ascii="Times New Roman" w:hAnsi="Times New Roman" w:cs="Times New Roman" w:hint="default"/>
    </w:rPr>
  </w:style>
  <w:style w:type="character" w:customStyle="1" w:styleId="WW8NumSt7z0">
    <w:name w:val="WW8NumSt7z0"/>
    <w:rsid w:val="00B00960"/>
    <w:rPr>
      <w:rFonts w:ascii="Times New Roman" w:hAnsi="Times New Roman" w:cs="Times New Roman" w:hint="default"/>
    </w:rPr>
  </w:style>
  <w:style w:type="character" w:customStyle="1" w:styleId="WW8NumSt8z0">
    <w:name w:val="WW8NumSt8z0"/>
    <w:rsid w:val="00B00960"/>
    <w:rPr>
      <w:rFonts w:ascii="Times New Roman" w:hAnsi="Times New Roman" w:cs="Times New Roman" w:hint="default"/>
    </w:rPr>
  </w:style>
  <w:style w:type="character" w:customStyle="1" w:styleId="WW8NumSt9z0">
    <w:name w:val="WW8NumSt9z0"/>
    <w:rsid w:val="00B00960"/>
    <w:rPr>
      <w:rFonts w:ascii="Times New Roman" w:hAnsi="Times New Roman" w:cs="Times New Roman" w:hint="default"/>
    </w:rPr>
  </w:style>
  <w:style w:type="character" w:customStyle="1" w:styleId="WW8NumSt12z0">
    <w:name w:val="WW8NumSt12z0"/>
    <w:rsid w:val="00B00960"/>
    <w:rPr>
      <w:rFonts w:ascii="Times New Roman" w:hAnsi="Times New Roman" w:cs="Times New Roman" w:hint="default"/>
    </w:rPr>
  </w:style>
  <w:style w:type="character" w:customStyle="1" w:styleId="WW8NumSt13z0">
    <w:name w:val="WW8NumSt13z0"/>
    <w:rsid w:val="00B00960"/>
    <w:rPr>
      <w:rFonts w:ascii="Times New Roman" w:hAnsi="Times New Roman" w:cs="Times New Roman" w:hint="default"/>
    </w:rPr>
  </w:style>
  <w:style w:type="character" w:customStyle="1" w:styleId="WW8NumSt14z0">
    <w:name w:val="WW8NumSt14z0"/>
    <w:rsid w:val="00B00960"/>
    <w:rPr>
      <w:rFonts w:ascii="Times New Roman" w:hAnsi="Times New Roman" w:cs="Times New Roman" w:hint="default"/>
    </w:rPr>
  </w:style>
  <w:style w:type="character" w:customStyle="1" w:styleId="14">
    <w:name w:val="Основной шрифт абзаца1"/>
    <w:rsid w:val="00B00960"/>
  </w:style>
  <w:style w:type="character" w:customStyle="1" w:styleId="afa">
    <w:name w:val="Символ сноски"/>
    <w:basedOn w:val="14"/>
    <w:rsid w:val="00B00960"/>
    <w:rPr>
      <w:vertAlign w:val="superscript"/>
    </w:rPr>
  </w:style>
  <w:style w:type="character" w:customStyle="1" w:styleId="c3">
    <w:name w:val="c3"/>
    <w:basedOn w:val="a0"/>
    <w:rsid w:val="00B00960"/>
  </w:style>
  <w:style w:type="table" w:styleId="afb">
    <w:name w:val="Table Grid"/>
    <w:basedOn w:val="a1"/>
    <w:uiPriority w:val="59"/>
    <w:rsid w:val="00B00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uiPriority w:val="59"/>
    <w:rsid w:val="00B009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Hyperlink"/>
    <w:basedOn w:val="14"/>
    <w:semiHidden/>
    <w:unhideWhenUsed/>
    <w:rsid w:val="00B00960"/>
    <w:rPr>
      <w:color w:val="0000FF"/>
      <w:u w:val="single"/>
    </w:rPr>
  </w:style>
  <w:style w:type="paragraph" w:styleId="afd">
    <w:name w:val="annotation text"/>
    <w:basedOn w:val="a"/>
    <w:link w:val="afe"/>
    <w:uiPriority w:val="99"/>
    <w:semiHidden/>
    <w:unhideWhenUsed/>
    <w:rsid w:val="009B20F8"/>
    <w:pPr>
      <w:spacing w:line="240" w:lineRule="auto"/>
    </w:pPr>
    <w:rPr>
      <w:sz w:val="20"/>
      <w:szCs w:val="20"/>
    </w:rPr>
  </w:style>
  <w:style w:type="character" w:customStyle="1" w:styleId="afe">
    <w:name w:val="Текст примечания Знак"/>
    <w:basedOn w:val="a0"/>
    <w:link w:val="afd"/>
    <w:uiPriority w:val="99"/>
    <w:semiHidden/>
    <w:rsid w:val="009B20F8"/>
    <w:rPr>
      <w:sz w:val="20"/>
      <w:szCs w:val="20"/>
    </w:rPr>
  </w:style>
  <w:style w:type="paragraph" w:styleId="aff">
    <w:name w:val="annotation subject"/>
    <w:basedOn w:val="afd"/>
    <w:next w:val="afd"/>
    <w:link w:val="aff0"/>
    <w:uiPriority w:val="99"/>
    <w:semiHidden/>
    <w:unhideWhenUsed/>
    <w:rsid w:val="009B20F8"/>
    <w:rPr>
      <w:b/>
      <w:bCs/>
    </w:rPr>
  </w:style>
  <w:style w:type="character" w:customStyle="1" w:styleId="aff0">
    <w:name w:val="Тема примечания Знак"/>
    <w:basedOn w:val="afe"/>
    <w:link w:val="aff"/>
    <w:uiPriority w:val="99"/>
    <w:semiHidden/>
    <w:rsid w:val="009B20F8"/>
    <w:rPr>
      <w:b/>
      <w:bCs/>
      <w:sz w:val="20"/>
      <w:szCs w:val="20"/>
    </w:rPr>
  </w:style>
  <w:style w:type="paragraph" w:customStyle="1" w:styleId="16">
    <w:name w:val="Заголовок1"/>
    <w:basedOn w:val="a"/>
    <w:next w:val="ad"/>
    <w:uiPriority w:val="99"/>
    <w:semiHidden/>
    <w:rsid w:val="009B20F8"/>
    <w:pPr>
      <w:keepNext/>
      <w:suppressAutoHyphens/>
      <w:spacing w:before="240" w:after="120" w:line="240" w:lineRule="auto"/>
    </w:pPr>
    <w:rPr>
      <w:rFonts w:ascii="Arial" w:eastAsia="Arial Unicode MS" w:hAnsi="Arial" w:cs="Mangal"/>
      <w:sz w:val="28"/>
      <w:szCs w:val="28"/>
      <w:lang w:eastAsia="zh-CN"/>
    </w:rPr>
  </w:style>
  <w:style w:type="character" w:styleId="aff1">
    <w:name w:val="annotation reference"/>
    <w:basedOn w:val="a0"/>
    <w:uiPriority w:val="99"/>
    <w:semiHidden/>
    <w:unhideWhenUsed/>
    <w:rsid w:val="009B20F8"/>
    <w:rPr>
      <w:sz w:val="16"/>
      <w:szCs w:val="16"/>
    </w:rPr>
  </w:style>
  <w:style w:type="table" w:customStyle="1" w:styleId="-11">
    <w:name w:val="Таблица-сетка 1 светлая1"/>
    <w:basedOn w:val="a1"/>
    <w:uiPriority w:val="46"/>
    <w:rsid w:val="009B20F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a1"/>
    <w:uiPriority w:val="46"/>
    <w:rsid w:val="009B20F8"/>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1"/>
    <w:uiPriority w:val="46"/>
    <w:rsid w:val="009B20F8"/>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a1"/>
    <w:uiPriority w:val="46"/>
    <w:rsid w:val="009B20F8"/>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141">
    <w:name w:val="Таблица-сетка 1 светлая — акцент 41"/>
    <w:basedOn w:val="a1"/>
    <w:uiPriority w:val="46"/>
    <w:rsid w:val="009B20F8"/>
    <w:pPr>
      <w:spacing w:after="0" w:line="240" w:lineRule="auto"/>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151">
    <w:name w:val="Таблица-сетка 1 светлая — акцент 51"/>
    <w:basedOn w:val="a1"/>
    <w:uiPriority w:val="46"/>
    <w:rsid w:val="009B20F8"/>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2">
    <w:name w:val="Сетка таблицы2"/>
    <w:basedOn w:val="a1"/>
    <w:next w:val="afb"/>
    <w:uiPriority w:val="59"/>
    <w:rsid w:val="00767B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b"/>
    <w:uiPriority w:val="59"/>
    <w:rsid w:val="009A0D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b"/>
    <w:uiPriority w:val="59"/>
    <w:rsid w:val="008E5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b"/>
    <w:uiPriority w:val="59"/>
    <w:rsid w:val="00CD4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b"/>
    <w:uiPriority w:val="59"/>
    <w:rsid w:val="00CD4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b"/>
    <w:uiPriority w:val="59"/>
    <w:rsid w:val="00CD4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b"/>
    <w:uiPriority w:val="59"/>
    <w:rsid w:val="004A11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b"/>
    <w:uiPriority w:val="59"/>
    <w:rsid w:val="004A11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fb"/>
    <w:uiPriority w:val="59"/>
    <w:rsid w:val="004A11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b"/>
    <w:uiPriority w:val="59"/>
    <w:rsid w:val="00422D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035"/>
  </w:style>
  <w:style w:type="paragraph" w:styleId="1">
    <w:name w:val="heading 1"/>
    <w:basedOn w:val="a"/>
    <w:next w:val="a"/>
    <w:link w:val="10"/>
    <w:uiPriority w:val="9"/>
    <w:qFormat/>
    <w:rsid w:val="00B009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semiHidden/>
    <w:unhideWhenUsed/>
    <w:qFormat/>
    <w:rsid w:val="00B00960"/>
    <w:pPr>
      <w:spacing w:before="100" w:beforeAutospacing="1" w:after="100" w:afterAutospacing="1" w:line="240" w:lineRule="auto"/>
      <w:outlineLvl w:val="1"/>
    </w:pPr>
    <w:rPr>
      <w:rFonts w:ascii="Arial" w:eastAsia="Times New Roman" w:hAnsi="Arial" w:cs="Arial"/>
      <w:b/>
      <w:bCs/>
      <w:color w:val="7E7E7E"/>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7F26"/>
    <w:pPr>
      <w:ind w:left="720"/>
      <w:contextualSpacing/>
    </w:pPr>
  </w:style>
  <w:style w:type="character" w:customStyle="1" w:styleId="10">
    <w:name w:val="Заголовок 1 Знак"/>
    <w:basedOn w:val="a0"/>
    <w:link w:val="1"/>
    <w:uiPriority w:val="9"/>
    <w:rsid w:val="00B0096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00960"/>
    <w:rPr>
      <w:rFonts w:ascii="Arial" w:eastAsia="Times New Roman" w:hAnsi="Arial" w:cs="Arial"/>
      <w:b/>
      <w:bCs/>
      <w:color w:val="7E7E7E"/>
      <w:sz w:val="18"/>
      <w:szCs w:val="18"/>
      <w:lang w:eastAsia="ru-RU"/>
    </w:rPr>
  </w:style>
  <w:style w:type="character" w:styleId="a4">
    <w:name w:val="FollowedHyperlink"/>
    <w:basedOn w:val="a0"/>
    <w:uiPriority w:val="99"/>
    <w:semiHidden/>
    <w:unhideWhenUsed/>
    <w:rsid w:val="00B00960"/>
    <w:rPr>
      <w:color w:val="800080" w:themeColor="followedHyperlink"/>
      <w:u w:val="single"/>
    </w:rPr>
  </w:style>
  <w:style w:type="paragraph" w:styleId="HTML">
    <w:name w:val="HTML Preformatted"/>
    <w:basedOn w:val="a"/>
    <w:link w:val="HTML0"/>
    <w:semiHidden/>
    <w:unhideWhenUsed/>
    <w:rsid w:val="00B00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semiHidden/>
    <w:rsid w:val="00B00960"/>
    <w:rPr>
      <w:rFonts w:ascii="Courier New" w:eastAsia="Courier New" w:hAnsi="Courier New" w:cs="Courier New"/>
      <w:color w:val="000000"/>
      <w:sz w:val="20"/>
      <w:szCs w:val="20"/>
      <w:lang w:eastAsia="zh-CN"/>
    </w:rPr>
  </w:style>
  <w:style w:type="paragraph" w:styleId="a5">
    <w:name w:val="Normal (Web)"/>
    <w:basedOn w:val="a"/>
    <w:uiPriority w:val="99"/>
    <w:semiHidden/>
    <w:unhideWhenUsed/>
    <w:rsid w:val="00B00960"/>
    <w:pPr>
      <w:suppressAutoHyphens/>
      <w:spacing w:before="280" w:after="280" w:line="240" w:lineRule="auto"/>
    </w:pPr>
    <w:rPr>
      <w:rFonts w:ascii="Times New Roman" w:eastAsia="Times New Roman" w:hAnsi="Times New Roman" w:cs="Times New Roman"/>
      <w:sz w:val="24"/>
      <w:szCs w:val="24"/>
      <w:lang w:eastAsia="zh-CN"/>
    </w:rPr>
  </w:style>
  <w:style w:type="paragraph" w:styleId="a6">
    <w:name w:val="footnote text"/>
    <w:basedOn w:val="a"/>
    <w:link w:val="a7"/>
    <w:uiPriority w:val="99"/>
    <w:semiHidden/>
    <w:unhideWhenUsed/>
    <w:rsid w:val="00B00960"/>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B00960"/>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B00960"/>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9">
    <w:name w:val="Верхний колонтитул Знак"/>
    <w:basedOn w:val="a0"/>
    <w:link w:val="a8"/>
    <w:uiPriority w:val="99"/>
    <w:rsid w:val="00B00960"/>
    <w:rPr>
      <w:rFonts w:ascii="Times New Roman" w:eastAsia="Times New Roman" w:hAnsi="Times New Roman" w:cs="Times New Roman"/>
      <w:sz w:val="24"/>
      <w:szCs w:val="24"/>
      <w:lang w:eastAsia="zh-CN"/>
    </w:rPr>
  </w:style>
  <w:style w:type="paragraph" w:styleId="aa">
    <w:name w:val="footer"/>
    <w:basedOn w:val="a"/>
    <w:link w:val="ab"/>
    <w:uiPriority w:val="99"/>
    <w:unhideWhenUsed/>
    <w:rsid w:val="00B00960"/>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b">
    <w:name w:val="Нижний колонтитул Знак"/>
    <w:basedOn w:val="a0"/>
    <w:link w:val="aa"/>
    <w:uiPriority w:val="99"/>
    <w:rsid w:val="00B00960"/>
    <w:rPr>
      <w:rFonts w:ascii="Times New Roman" w:eastAsia="Times New Roman" w:hAnsi="Times New Roman" w:cs="Times New Roman"/>
      <w:sz w:val="24"/>
      <w:szCs w:val="24"/>
      <w:lang w:eastAsia="zh-CN"/>
    </w:rPr>
  </w:style>
  <w:style w:type="paragraph" w:styleId="ac">
    <w:name w:val="caption"/>
    <w:basedOn w:val="a"/>
    <w:uiPriority w:val="99"/>
    <w:semiHidden/>
    <w:unhideWhenUsed/>
    <w:qFormat/>
    <w:rsid w:val="00B0096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styleId="ad">
    <w:name w:val="Body Text"/>
    <w:basedOn w:val="a"/>
    <w:link w:val="ae"/>
    <w:uiPriority w:val="99"/>
    <w:semiHidden/>
    <w:unhideWhenUsed/>
    <w:rsid w:val="00B00960"/>
    <w:pPr>
      <w:suppressAutoHyphens/>
      <w:spacing w:after="120" w:line="240" w:lineRule="auto"/>
    </w:pPr>
    <w:rPr>
      <w:rFonts w:ascii="Times New Roman" w:eastAsia="Times New Roman" w:hAnsi="Times New Roman" w:cs="Times New Roman"/>
      <w:sz w:val="24"/>
      <w:szCs w:val="24"/>
      <w:lang w:eastAsia="zh-CN"/>
    </w:rPr>
  </w:style>
  <w:style w:type="character" w:customStyle="1" w:styleId="ae">
    <w:name w:val="Основной текст Знак"/>
    <w:basedOn w:val="a0"/>
    <w:link w:val="ad"/>
    <w:uiPriority w:val="99"/>
    <w:semiHidden/>
    <w:rsid w:val="00B00960"/>
    <w:rPr>
      <w:rFonts w:ascii="Times New Roman" w:eastAsia="Times New Roman" w:hAnsi="Times New Roman" w:cs="Times New Roman"/>
      <w:sz w:val="24"/>
      <w:szCs w:val="24"/>
      <w:lang w:eastAsia="zh-CN"/>
    </w:rPr>
  </w:style>
  <w:style w:type="paragraph" w:styleId="af">
    <w:name w:val="List"/>
    <w:basedOn w:val="ad"/>
    <w:uiPriority w:val="99"/>
    <w:semiHidden/>
    <w:unhideWhenUsed/>
    <w:rsid w:val="00B00960"/>
    <w:rPr>
      <w:rFonts w:cs="Mangal"/>
    </w:rPr>
  </w:style>
  <w:style w:type="paragraph" w:styleId="af0">
    <w:name w:val="Body Text Indent"/>
    <w:basedOn w:val="a"/>
    <w:link w:val="af1"/>
    <w:uiPriority w:val="99"/>
    <w:semiHidden/>
    <w:unhideWhenUsed/>
    <w:rsid w:val="00B00960"/>
    <w:pPr>
      <w:suppressAutoHyphens/>
      <w:spacing w:after="0" w:line="240" w:lineRule="auto"/>
      <w:ind w:firstLine="720"/>
      <w:jc w:val="center"/>
    </w:pPr>
    <w:rPr>
      <w:rFonts w:ascii="Times New Roman" w:eastAsia="Times New Roman" w:hAnsi="Times New Roman" w:cs="Times New Roman"/>
      <w:sz w:val="28"/>
      <w:szCs w:val="20"/>
      <w:lang w:eastAsia="zh-CN"/>
    </w:rPr>
  </w:style>
  <w:style w:type="character" w:customStyle="1" w:styleId="af1">
    <w:name w:val="Основной текст с отступом Знак"/>
    <w:basedOn w:val="a0"/>
    <w:link w:val="af0"/>
    <w:uiPriority w:val="99"/>
    <w:semiHidden/>
    <w:rsid w:val="00B00960"/>
    <w:rPr>
      <w:rFonts w:ascii="Times New Roman" w:eastAsia="Times New Roman" w:hAnsi="Times New Roman" w:cs="Times New Roman"/>
      <w:sz w:val="28"/>
      <w:szCs w:val="20"/>
      <w:lang w:eastAsia="zh-CN"/>
    </w:rPr>
  </w:style>
  <w:style w:type="paragraph" w:styleId="af2">
    <w:name w:val="Document Map"/>
    <w:basedOn w:val="a"/>
    <w:link w:val="af3"/>
    <w:uiPriority w:val="99"/>
    <w:semiHidden/>
    <w:unhideWhenUsed/>
    <w:rsid w:val="00B00960"/>
    <w:pPr>
      <w:shd w:val="clear" w:color="auto" w:fill="000080"/>
      <w:suppressAutoHyphens/>
      <w:spacing w:after="0" w:line="240" w:lineRule="auto"/>
    </w:pPr>
    <w:rPr>
      <w:rFonts w:ascii="Tahoma" w:eastAsia="Times New Roman" w:hAnsi="Tahoma" w:cs="Tahoma"/>
      <w:sz w:val="20"/>
      <w:szCs w:val="20"/>
      <w:lang w:eastAsia="zh-CN"/>
    </w:rPr>
  </w:style>
  <w:style w:type="character" w:customStyle="1" w:styleId="af3">
    <w:name w:val="Схема документа Знак"/>
    <w:basedOn w:val="a0"/>
    <w:link w:val="af2"/>
    <w:uiPriority w:val="99"/>
    <w:semiHidden/>
    <w:rsid w:val="00B00960"/>
    <w:rPr>
      <w:rFonts w:ascii="Tahoma" w:eastAsia="Times New Roman" w:hAnsi="Tahoma" w:cs="Tahoma"/>
      <w:sz w:val="20"/>
      <w:szCs w:val="20"/>
      <w:shd w:val="clear" w:color="auto" w:fill="000080"/>
      <w:lang w:eastAsia="zh-CN"/>
    </w:rPr>
  </w:style>
  <w:style w:type="paragraph" w:styleId="af4">
    <w:name w:val="Balloon Text"/>
    <w:basedOn w:val="a"/>
    <w:link w:val="af5"/>
    <w:uiPriority w:val="99"/>
    <w:semiHidden/>
    <w:unhideWhenUsed/>
    <w:rsid w:val="00B0096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00960"/>
    <w:rPr>
      <w:rFonts w:ascii="Tahoma" w:hAnsi="Tahoma" w:cs="Tahoma"/>
      <w:sz w:val="16"/>
      <w:szCs w:val="16"/>
    </w:rPr>
  </w:style>
  <w:style w:type="paragraph" w:customStyle="1" w:styleId="21">
    <w:name w:val="Основной текст 21"/>
    <w:basedOn w:val="a"/>
    <w:uiPriority w:val="99"/>
    <w:semiHidden/>
    <w:rsid w:val="00B00960"/>
    <w:pPr>
      <w:suppressAutoHyphens/>
      <w:spacing w:after="120" w:line="480" w:lineRule="auto"/>
    </w:pPr>
    <w:rPr>
      <w:rFonts w:ascii="Times New Roman" w:eastAsia="Times New Roman" w:hAnsi="Times New Roman" w:cs="Times New Roman"/>
      <w:sz w:val="24"/>
      <w:szCs w:val="24"/>
      <w:lang w:eastAsia="zh-CN"/>
    </w:rPr>
  </w:style>
  <w:style w:type="paragraph" w:customStyle="1" w:styleId="11">
    <w:name w:val="Заголовок1"/>
    <w:basedOn w:val="a"/>
    <w:next w:val="ad"/>
    <w:uiPriority w:val="99"/>
    <w:semiHidden/>
    <w:rsid w:val="00B00960"/>
    <w:pPr>
      <w:keepNext/>
      <w:suppressAutoHyphens/>
      <w:spacing w:before="240" w:after="120" w:line="240" w:lineRule="auto"/>
    </w:pPr>
    <w:rPr>
      <w:rFonts w:ascii="Arial" w:eastAsia="Arial Unicode MS" w:hAnsi="Arial" w:cs="Mangal"/>
      <w:sz w:val="28"/>
      <w:szCs w:val="28"/>
      <w:lang w:eastAsia="zh-CN"/>
    </w:rPr>
  </w:style>
  <w:style w:type="paragraph" w:customStyle="1" w:styleId="12">
    <w:name w:val="Указатель1"/>
    <w:basedOn w:val="a"/>
    <w:uiPriority w:val="99"/>
    <w:semiHidden/>
    <w:rsid w:val="00B0096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10">
    <w:name w:val="Основной текст с отступом 21"/>
    <w:basedOn w:val="a"/>
    <w:uiPriority w:val="99"/>
    <w:semiHidden/>
    <w:rsid w:val="00B00960"/>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FR1">
    <w:name w:val="FR1"/>
    <w:uiPriority w:val="99"/>
    <w:semiHidden/>
    <w:rsid w:val="00B00960"/>
    <w:pPr>
      <w:widowControl w:val="0"/>
      <w:suppressAutoHyphens/>
      <w:autoSpaceDE w:val="0"/>
      <w:spacing w:after="0" w:line="312" w:lineRule="auto"/>
    </w:pPr>
    <w:rPr>
      <w:rFonts w:ascii="Arial" w:eastAsia="Times New Roman" w:hAnsi="Arial" w:cs="Arial"/>
      <w:sz w:val="18"/>
      <w:szCs w:val="20"/>
      <w:lang w:eastAsia="zh-CN"/>
    </w:rPr>
  </w:style>
  <w:style w:type="paragraph" w:customStyle="1" w:styleId="5">
    <w:name w:val="Знак5"/>
    <w:basedOn w:val="a"/>
    <w:uiPriority w:val="99"/>
    <w:semiHidden/>
    <w:rsid w:val="00B00960"/>
    <w:pPr>
      <w:suppressAutoHyphens/>
      <w:spacing w:after="160" w:line="240" w:lineRule="exact"/>
    </w:pPr>
    <w:rPr>
      <w:rFonts w:ascii="Verdana" w:eastAsia="Times New Roman" w:hAnsi="Verdana" w:cs="Verdana"/>
      <w:sz w:val="20"/>
      <w:szCs w:val="20"/>
      <w:lang w:val="en-US" w:eastAsia="zh-CN"/>
    </w:rPr>
  </w:style>
  <w:style w:type="paragraph" w:customStyle="1" w:styleId="af6">
    <w:name w:val="Содержимое таблицы"/>
    <w:basedOn w:val="a"/>
    <w:uiPriority w:val="99"/>
    <w:semiHidden/>
    <w:rsid w:val="00B00960"/>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7">
    <w:name w:val="Заголовок таблицы"/>
    <w:basedOn w:val="af6"/>
    <w:uiPriority w:val="99"/>
    <w:semiHidden/>
    <w:rsid w:val="00B00960"/>
    <w:pPr>
      <w:jc w:val="center"/>
    </w:pPr>
    <w:rPr>
      <w:b/>
      <w:bCs/>
    </w:rPr>
  </w:style>
  <w:style w:type="paragraph" w:customStyle="1" w:styleId="af8">
    <w:name w:val="Содержимое врезки"/>
    <w:basedOn w:val="ad"/>
    <w:uiPriority w:val="99"/>
    <w:semiHidden/>
    <w:rsid w:val="00B00960"/>
  </w:style>
  <w:style w:type="paragraph" w:customStyle="1" w:styleId="Default">
    <w:name w:val="Default"/>
    <w:uiPriority w:val="99"/>
    <w:semiHidden/>
    <w:rsid w:val="00B0096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0">
    <w:name w:val="c0"/>
    <w:basedOn w:val="a"/>
    <w:uiPriority w:val="99"/>
    <w:semiHidden/>
    <w:rsid w:val="00B00960"/>
    <w:pPr>
      <w:spacing w:before="90" w:after="90"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semiHidden/>
    <w:rsid w:val="00B00960"/>
    <w:pPr>
      <w:spacing w:before="90" w:after="90" w:line="240" w:lineRule="auto"/>
    </w:pPr>
    <w:rPr>
      <w:rFonts w:ascii="Times New Roman" w:eastAsia="Times New Roman" w:hAnsi="Times New Roman" w:cs="Times New Roman"/>
      <w:sz w:val="24"/>
      <w:szCs w:val="24"/>
      <w:lang w:eastAsia="ru-RU"/>
    </w:rPr>
  </w:style>
  <w:style w:type="paragraph" w:customStyle="1" w:styleId="c18">
    <w:name w:val="c18"/>
    <w:basedOn w:val="a"/>
    <w:uiPriority w:val="99"/>
    <w:semiHidden/>
    <w:rsid w:val="00B00960"/>
    <w:pPr>
      <w:spacing w:before="90" w:after="90"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semiHidden/>
    <w:rsid w:val="00B00960"/>
    <w:pPr>
      <w:spacing w:before="90" w:after="90" w:line="240" w:lineRule="auto"/>
    </w:pPr>
    <w:rPr>
      <w:rFonts w:ascii="Times New Roman" w:eastAsia="Times New Roman" w:hAnsi="Times New Roman" w:cs="Times New Roman"/>
      <w:sz w:val="24"/>
      <w:szCs w:val="24"/>
      <w:lang w:eastAsia="ru-RU"/>
    </w:rPr>
  </w:style>
  <w:style w:type="paragraph" w:customStyle="1" w:styleId="c20">
    <w:name w:val="c20"/>
    <w:basedOn w:val="a"/>
    <w:uiPriority w:val="99"/>
    <w:semiHidden/>
    <w:rsid w:val="00B00960"/>
    <w:pPr>
      <w:spacing w:before="90" w:after="9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uiPriority w:val="99"/>
    <w:semiHidden/>
    <w:rsid w:val="00B00960"/>
    <w:pPr>
      <w:ind w:left="720"/>
      <w:contextualSpacing/>
    </w:pPr>
    <w:rPr>
      <w:rFonts w:ascii="Calibri" w:eastAsia="Times New Roman" w:hAnsi="Calibri" w:cs="Times New Roman"/>
    </w:rPr>
  </w:style>
  <w:style w:type="character" w:styleId="af9">
    <w:name w:val="footnote reference"/>
    <w:basedOn w:val="a0"/>
    <w:semiHidden/>
    <w:unhideWhenUsed/>
    <w:rsid w:val="00B00960"/>
    <w:rPr>
      <w:vertAlign w:val="superscript"/>
    </w:rPr>
  </w:style>
  <w:style w:type="character" w:customStyle="1" w:styleId="WW8Num2z0">
    <w:name w:val="WW8Num2z0"/>
    <w:rsid w:val="00B00960"/>
    <w:rPr>
      <w:rFonts w:ascii="Times New Roman" w:hAnsi="Times New Roman" w:cs="Times New Roman" w:hint="default"/>
    </w:rPr>
  </w:style>
  <w:style w:type="character" w:customStyle="1" w:styleId="WW8Num3z0">
    <w:name w:val="WW8Num3z0"/>
    <w:rsid w:val="00B00960"/>
    <w:rPr>
      <w:rFonts w:ascii="Times New Roman" w:hAnsi="Times New Roman" w:cs="Times New Roman" w:hint="default"/>
    </w:rPr>
  </w:style>
  <w:style w:type="character" w:customStyle="1" w:styleId="WW8Num9z0">
    <w:name w:val="WW8Num9z0"/>
    <w:rsid w:val="00B00960"/>
    <w:rPr>
      <w:rFonts w:ascii="Symbol" w:hAnsi="Symbol" w:cs="Symbol" w:hint="default"/>
      <w:sz w:val="20"/>
    </w:rPr>
  </w:style>
  <w:style w:type="character" w:customStyle="1" w:styleId="WW8Num9z2">
    <w:name w:val="WW8Num9z2"/>
    <w:rsid w:val="00B00960"/>
    <w:rPr>
      <w:rFonts w:ascii="Wingdings" w:hAnsi="Wingdings" w:cs="Wingdings" w:hint="default"/>
      <w:sz w:val="20"/>
    </w:rPr>
  </w:style>
  <w:style w:type="character" w:customStyle="1" w:styleId="WW8Num10z0">
    <w:name w:val="WW8Num10z0"/>
    <w:rsid w:val="00B00960"/>
    <w:rPr>
      <w:rFonts w:ascii="Symbol" w:hAnsi="Symbol" w:cs="Symbol" w:hint="default"/>
    </w:rPr>
  </w:style>
  <w:style w:type="character" w:customStyle="1" w:styleId="WW8Num10z1">
    <w:name w:val="WW8Num10z1"/>
    <w:rsid w:val="00B00960"/>
    <w:rPr>
      <w:rFonts w:ascii="Courier New" w:hAnsi="Courier New" w:cs="Courier New" w:hint="default"/>
    </w:rPr>
  </w:style>
  <w:style w:type="character" w:customStyle="1" w:styleId="WW8Num10z2">
    <w:name w:val="WW8Num10z2"/>
    <w:rsid w:val="00B00960"/>
    <w:rPr>
      <w:rFonts w:ascii="Wingdings" w:hAnsi="Wingdings" w:cs="Wingdings" w:hint="default"/>
    </w:rPr>
  </w:style>
  <w:style w:type="character" w:customStyle="1" w:styleId="WW8Num11z0">
    <w:name w:val="WW8Num11z0"/>
    <w:rsid w:val="00B00960"/>
    <w:rPr>
      <w:rFonts w:ascii="Symbol" w:hAnsi="Symbol" w:cs="Symbol" w:hint="default"/>
    </w:rPr>
  </w:style>
  <w:style w:type="character" w:customStyle="1" w:styleId="WW8Num11z1">
    <w:name w:val="WW8Num11z1"/>
    <w:rsid w:val="00B00960"/>
    <w:rPr>
      <w:rFonts w:ascii="Courier New" w:hAnsi="Courier New" w:cs="Courier New" w:hint="default"/>
    </w:rPr>
  </w:style>
  <w:style w:type="character" w:customStyle="1" w:styleId="WW8Num11z2">
    <w:name w:val="WW8Num11z2"/>
    <w:rsid w:val="00B00960"/>
    <w:rPr>
      <w:rFonts w:ascii="Wingdings" w:hAnsi="Wingdings" w:cs="Wingdings" w:hint="default"/>
    </w:rPr>
  </w:style>
  <w:style w:type="character" w:customStyle="1" w:styleId="WW8NumSt1z0">
    <w:name w:val="WW8NumSt1z0"/>
    <w:rsid w:val="00B00960"/>
    <w:rPr>
      <w:rFonts w:ascii="Times New Roman" w:hAnsi="Times New Roman" w:cs="Times New Roman" w:hint="default"/>
    </w:rPr>
  </w:style>
  <w:style w:type="character" w:customStyle="1" w:styleId="WW8NumSt2z0">
    <w:name w:val="WW8NumSt2z0"/>
    <w:rsid w:val="00B00960"/>
    <w:rPr>
      <w:rFonts w:ascii="Times New Roman" w:hAnsi="Times New Roman" w:cs="Times New Roman" w:hint="default"/>
    </w:rPr>
  </w:style>
  <w:style w:type="character" w:customStyle="1" w:styleId="WW8NumSt3z0">
    <w:name w:val="WW8NumSt3z0"/>
    <w:rsid w:val="00B00960"/>
    <w:rPr>
      <w:rFonts w:ascii="Times New Roman" w:hAnsi="Times New Roman" w:cs="Times New Roman" w:hint="default"/>
    </w:rPr>
  </w:style>
  <w:style w:type="character" w:customStyle="1" w:styleId="WW8NumSt4z0">
    <w:name w:val="WW8NumSt4z0"/>
    <w:rsid w:val="00B00960"/>
    <w:rPr>
      <w:rFonts w:ascii="Times New Roman" w:hAnsi="Times New Roman" w:cs="Times New Roman" w:hint="default"/>
    </w:rPr>
  </w:style>
  <w:style w:type="character" w:customStyle="1" w:styleId="WW8NumSt5z0">
    <w:name w:val="WW8NumSt5z0"/>
    <w:rsid w:val="00B00960"/>
    <w:rPr>
      <w:rFonts w:ascii="Times New Roman" w:hAnsi="Times New Roman" w:cs="Times New Roman" w:hint="default"/>
    </w:rPr>
  </w:style>
  <w:style w:type="character" w:customStyle="1" w:styleId="WW8NumSt6z0">
    <w:name w:val="WW8NumSt6z0"/>
    <w:rsid w:val="00B00960"/>
    <w:rPr>
      <w:rFonts w:ascii="Times New Roman" w:hAnsi="Times New Roman" w:cs="Times New Roman" w:hint="default"/>
    </w:rPr>
  </w:style>
  <w:style w:type="character" w:customStyle="1" w:styleId="WW8NumSt7z0">
    <w:name w:val="WW8NumSt7z0"/>
    <w:rsid w:val="00B00960"/>
    <w:rPr>
      <w:rFonts w:ascii="Times New Roman" w:hAnsi="Times New Roman" w:cs="Times New Roman" w:hint="default"/>
    </w:rPr>
  </w:style>
  <w:style w:type="character" w:customStyle="1" w:styleId="WW8NumSt8z0">
    <w:name w:val="WW8NumSt8z0"/>
    <w:rsid w:val="00B00960"/>
    <w:rPr>
      <w:rFonts w:ascii="Times New Roman" w:hAnsi="Times New Roman" w:cs="Times New Roman" w:hint="default"/>
    </w:rPr>
  </w:style>
  <w:style w:type="character" w:customStyle="1" w:styleId="WW8NumSt9z0">
    <w:name w:val="WW8NumSt9z0"/>
    <w:rsid w:val="00B00960"/>
    <w:rPr>
      <w:rFonts w:ascii="Times New Roman" w:hAnsi="Times New Roman" w:cs="Times New Roman" w:hint="default"/>
    </w:rPr>
  </w:style>
  <w:style w:type="character" w:customStyle="1" w:styleId="WW8NumSt12z0">
    <w:name w:val="WW8NumSt12z0"/>
    <w:rsid w:val="00B00960"/>
    <w:rPr>
      <w:rFonts w:ascii="Times New Roman" w:hAnsi="Times New Roman" w:cs="Times New Roman" w:hint="default"/>
    </w:rPr>
  </w:style>
  <w:style w:type="character" w:customStyle="1" w:styleId="WW8NumSt13z0">
    <w:name w:val="WW8NumSt13z0"/>
    <w:rsid w:val="00B00960"/>
    <w:rPr>
      <w:rFonts w:ascii="Times New Roman" w:hAnsi="Times New Roman" w:cs="Times New Roman" w:hint="default"/>
    </w:rPr>
  </w:style>
  <w:style w:type="character" w:customStyle="1" w:styleId="WW8NumSt14z0">
    <w:name w:val="WW8NumSt14z0"/>
    <w:rsid w:val="00B00960"/>
    <w:rPr>
      <w:rFonts w:ascii="Times New Roman" w:hAnsi="Times New Roman" w:cs="Times New Roman" w:hint="default"/>
    </w:rPr>
  </w:style>
  <w:style w:type="character" w:customStyle="1" w:styleId="14">
    <w:name w:val="Основной шрифт абзаца1"/>
    <w:rsid w:val="00B00960"/>
  </w:style>
  <w:style w:type="character" w:customStyle="1" w:styleId="afa">
    <w:name w:val="Символ сноски"/>
    <w:basedOn w:val="14"/>
    <w:rsid w:val="00B00960"/>
    <w:rPr>
      <w:vertAlign w:val="superscript"/>
    </w:rPr>
  </w:style>
  <w:style w:type="character" w:customStyle="1" w:styleId="c3">
    <w:name w:val="c3"/>
    <w:basedOn w:val="a0"/>
    <w:rsid w:val="00B00960"/>
  </w:style>
  <w:style w:type="table" w:styleId="afb">
    <w:name w:val="Table Grid"/>
    <w:basedOn w:val="a1"/>
    <w:uiPriority w:val="59"/>
    <w:rsid w:val="00B00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uiPriority w:val="59"/>
    <w:rsid w:val="00B009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Hyperlink"/>
    <w:basedOn w:val="14"/>
    <w:semiHidden/>
    <w:unhideWhenUsed/>
    <w:rsid w:val="00B00960"/>
    <w:rPr>
      <w:color w:val="0000FF"/>
      <w:u w:val="single"/>
    </w:rPr>
  </w:style>
  <w:style w:type="paragraph" w:styleId="afd">
    <w:name w:val="annotation text"/>
    <w:basedOn w:val="a"/>
    <w:link w:val="afe"/>
    <w:uiPriority w:val="99"/>
    <w:semiHidden/>
    <w:unhideWhenUsed/>
    <w:rsid w:val="009B20F8"/>
    <w:pPr>
      <w:spacing w:line="240" w:lineRule="auto"/>
    </w:pPr>
    <w:rPr>
      <w:sz w:val="20"/>
      <w:szCs w:val="20"/>
    </w:rPr>
  </w:style>
  <w:style w:type="character" w:customStyle="1" w:styleId="afe">
    <w:name w:val="Текст примечания Знак"/>
    <w:basedOn w:val="a0"/>
    <w:link w:val="afd"/>
    <w:uiPriority w:val="99"/>
    <w:semiHidden/>
    <w:rsid w:val="009B20F8"/>
    <w:rPr>
      <w:sz w:val="20"/>
      <w:szCs w:val="20"/>
    </w:rPr>
  </w:style>
  <w:style w:type="paragraph" w:styleId="aff">
    <w:name w:val="annotation subject"/>
    <w:basedOn w:val="afd"/>
    <w:next w:val="afd"/>
    <w:link w:val="aff0"/>
    <w:uiPriority w:val="99"/>
    <w:semiHidden/>
    <w:unhideWhenUsed/>
    <w:rsid w:val="009B20F8"/>
    <w:rPr>
      <w:b/>
      <w:bCs/>
    </w:rPr>
  </w:style>
  <w:style w:type="character" w:customStyle="1" w:styleId="aff0">
    <w:name w:val="Тема примечания Знак"/>
    <w:basedOn w:val="afe"/>
    <w:link w:val="aff"/>
    <w:uiPriority w:val="99"/>
    <w:semiHidden/>
    <w:rsid w:val="009B20F8"/>
    <w:rPr>
      <w:b/>
      <w:bCs/>
      <w:sz w:val="20"/>
      <w:szCs w:val="20"/>
    </w:rPr>
  </w:style>
  <w:style w:type="paragraph" w:customStyle="1" w:styleId="16">
    <w:name w:val="Заголовок1"/>
    <w:basedOn w:val="a"/>
    <w:next w:val="ad"/>
    <w:uiPriority w:val="99"/>
    <w:semiHidden/>
    <w:rsid w:val="009B20F8"/>
    <w:pPr>
      <w:keepNext/>
      <w:suppressAutoHyphens/>
      <w:spacing w:before="240" w:after="120" w:line="240" w:lineRule="auto"/>
    </w:pPr>
    <w:rPr>
      <w:rFonts w:ascii="Arial" w:eastAsia="Arial Unicode MS" w:hAnsi="Arial" w:cs="Mangal"/>
      <w:sz w:val="28"/>
      <w:szCs w:val="28"/>
      <w:lang w:eastAsia="zh-CN"/>
    </w:rPr>
  </w:style>
  <w:style w:type="character" w:styleId="aff1">
    <w:name w:val="annotation reference"/>
    <w:basedOn w:val="a0"/>
    <w:uiPriority w:val="99"/>
    <w:semiHidden/>
    <w:unhideWhenUsed/>
    <w:rsid w:val="009B20F8"/>
    <w:rPr>
      <w:sz w:val="16"/>
      <w:szCs w:val="16"/>
    </w:rPr>
  </w:style>
  <w:style w:type="table" w:customStyle="1" w:styleId="-11">
    <w:name w:val="Таблица-сетка 1 светлая1"/>
    <w:basedOn w:val="a1"/>
    <w:uiPriority w:val="46"/>
    <w:rsid w:val="009B20F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a1"/>
    <w:uiPriority w:val="46"/>
    <w:rsid w:val="009B20F8"/>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1"/>
    <w:uiPriority w:val="46"/>
    <w:rsid w:val="009B20F8"/>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a1"/>
    <w:uiPriority w:val="46"/>
    <w:rsid w:val="009B20F8"/>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141">
    <w:name w:val="Таблица-сетка 1 светлая — акцент 41"/>
    <w:basedOn w:val="a1"/>
    <w:uiPriority w:val="46"/>
    <w:rsid w:val="009B20F8"/>
    <w:pPr>
      <w:spacing w:after="0" w:line="240" w:lineRule="auto"/>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151">
    <w:name w:val="Таблица-сетка 1 светлая — акцент 51"/>
    <w:basedOn w:val="a1"/>
    <w:uiPriority w:val="46"/>
    <w:rsid w:val="009B20F8"/>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2">
    <w:name w:val="Сетка таблицы2"/>
    <w:basedOn w:val="a1"/>
    <w:next w:val="afb"/>
    <w:uiPriority w:val="59"/>
    <w:rsid w:val="00767B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b"/>
    <w:uiPriority w:val="59"/>
    <w:rsid w:val="009A0D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b"/>
    <w:uiPriority w:val="59"/>
    <w:rsid w:val="008E5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b"/>
    <w:uiPriority w:val="59"/>
    <w:rsid w:val="00CD4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b"/>
    <w:uiPriority w:val="59"/>
    <w:rsid w:val="00CD4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b"/>
    <w:uiPriority w:val="59"/>
    <w:rsid w:val="00CD4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b"/>
    <w:uiPriority w:val="59"/>
    <w:rsid w:val="004A11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b"/>
    <w:uiPriority w:val="59"/>
    <w:rsid w:val="004A11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fb"/>
    <w:uiPriority w:val="59"/>
    <w:rsid w:val="004A11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b"/>
    <w:uiPriority w:val="59"/>
    <w:rsid w:val="00422D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95248">
      <w:bodyDiv w:val="1"/>
      <w:marLeft w:val="0"/>
      <w:marRight w:val="0"/>
      <w:marTop w:val="0"/>
      <w:marBottom w:val="0"/>
      <w:divBdr>
        <w:top w:val="none" w:sz="0" w:space="0" w:color="auto"/>
        <w:left w:val="none" w:sz="0" w:space="0" w:color="auto"/>
        <w:bottom w:val="none" w:sz="0" w:space="0" w:color="auto"/>
        <w:right w:val="none" w:sz="0" w:space="0" w:color="auto"/>
      </w:divBdr>
    </w:div>
    <w:div w:id="297959298">
      <w:bodyDiv w:val="1"/>
      <w:marLeft w:val="0"/>
      <w:marRight w:val="0"/>
      <w:marTop w:val="0"/>
      <w:marBottom w:val="0"/>
      <w:divBdr>
        <w:top w:val="none" w:sz="0" w:space="0" w:color="auto"/>
        <w:left w:val="none" w:sz="0" w:space="0" w:color="auto"/>
        <w:bottom w:val="none" w:sz="0" w:space="0" w:color="auto"/>
        <w:right w:val="none" w:sz="0" w:space="0" w:color="auto"/>
      </w:divBdr>
    </w:div>
    <w:div w:id="323046254">
      <w:bodyDiv w:val="1"/>
      <w:marLeft w:val="0"/>
      <w:marRight w:val="0"/>
      <w:marTop w:val="0"/>
      <w:marBottom w:val="0"/>
      <w:divBdr>
        <w:top w:val="none" w:sz="0" w:space="0" w:color="auto"/>
        <w:left w:val="none" w:sz="0" w:space="0" w:color="auto"/>
        <w:bottom w:val="none" w:sz="0" w:space="0" w:color="auto"/>
        <w:right w:val="none" w:sz="0" w:space="0" w:color="auto"/>
      </w:divBdr>
    </w:div>
    <w:div w:id="389890671">
      <w:bodyDiv w:val="1"/>
      <w:marLeft w:val="0"/>
      <w:marRight w:val="0"/>
      <w:marTop w:val="0"/>
      <w:marBottom w:val="0"/>
      <w:divBdr>
        <w:top w:val="none" w:sz="0" w:space="0" w:color="auto"/>
        <w:left w:val="none" w:sz="0" w:space="0" w:color="auto"/>
        <w:bottom w:val="none" w:sz="0" w:space="0" w:color="auto"/>
        <w:right w:val="none" w:sz="0" w:space="0" w:color="auto"/>
      </w:divBdr>
    </w:div>
    <w:div w:id="415975473">
      <w:bodyDiv w:val="1"/>
      <w:marLeft w:val="0"/>
      <w:marRight w:val="0"/>
      <w:marTop w:val="0"/>
      <w:marBottom w:val="0"/>
      <w:divBdr>
        <w:top w:val="none" w:sz="0" w:space="0" w:color="auto"/>
        <w:left w:val="none" w:sz="0" w:space="0" w:color="auto"/>
        <w:bottom w:val="none" w:sz="0" w:space="0" w:color="auto"/>
        <w:right w:val="none" w:sz="0" w:space="0" w:color="auto"/>
      </w:divBdr>
    </w:div>
    <w:div w:id="492261572">
      <w:bodyDiv w:val="1"/>
      <w:marLeft w:val="0"/>
      <w:marRight w:val="0"/>
      <w:marTop w:val="0"/>
      <w:marBottom w:val="0"/>
      <w:divBdr>
        <w:top w:val="none" w:sz="0" w:space="0" w:color="auto"/>
        <w:left w:val="none" w:sz="0" w:space="0" w:color="auto"/>
        <w:bottom w:val="none" w:sz="0" w:space="0" w:color="auto"/>
        <w:right w:val="none" w:sz="0" w:space="0" w:color="auto"/>
      </w:divBdr>
    </w:div>
    <w:div w:id="516501448">
      <w:bodyDiv w:val="1"/>
      <w:marLeft w:val="0"/>
      <w:marRight w:val="0"/>
      <w:marTop w:val="0"/>
      <w:marBottom w:val="0"/>
      <w:divBdr>
        <w:top w:val="none" w:sz="0" w:space="0" w:color="auto"/>
        <w:left w:val="none" w:sz="0" w:space="0" w:color="auto"/>
        <w:bottom w:val="none" w:sz="0" w:space="0" w:color="auto"/>
        <w:right w:val="none" w:sz="0" w:space="0" w:color="auto"/>
      </w:divBdr>
    </w:div>
    <w:div w:id="552884584">
      <w:bodyDiv w:val="1"/>
      <w:marLeft w:val="0"/>
      <w:marRight w:val="0"/>
      <w:marTop w:val="0"/>
      <w:marBottom w:val="0"/>
      <w:divBdr>
        <w:top w:val="none" w:sz="0" w:space="0" w:color="auto"/>
        <w:left w:val="none" w:sz="0" w:space="0" w:color="auto"/>
        <w:bottom w:val="none" w:sz="0" w:space="0" w:color="auto"/>
        <w:right w:val="none" w:sz="0" w:space="0" w:color="auto"/>
      </w:divBdr>
    </w:div>
    <w:div w:id="574782115">
      <w:bodyDiv w:val="1"/>
      <w:marLeft w:val="0"/>
      <w:marRight w:val="0"/>
      <w:marTop w:val="0"/>
      <w:marBottom w:val="0"/>
      <w:divBdr>
        <w:top w:val="none" w:sz="0" w:space="0" w:color="auto"/>
        <w:left w:val="none" w:sz="0" w:space="0" w:color="auto"/>
        <w:bottom w:val="none" w:sz="0" w:space="0" w:color="auto"/>
        <w:right w:val="none" w:sz="0" w:space="0" w:color="auto"/>
      </w:divBdr>
    </w:div>
    <w:div w:id="582451153">
      <w:bodyDiv w:val="1"/>
      <w:marLeft w:val="0"/>
      <w:marRight w:val="0"/>
      <w:marTop w:val="0"/>
      <w:marBottom w:val="0"/>
      <w:divBdr>
        <w:top w:val="none" w:sz="0" w:space="0" w:color="auto"/>
        <w:left w:val="none" w:sz="0" w:space="0" w:color="auto"/>
        <w:bottom w:val="none" w:sz="0" w:space="0" w:color="auto"/>
        <w:right w:val="none" w:sz="0" w:space="0" w:color="auto"/>
      </w:divBdr>
    </w:div>
    <w:div w:id="620308800">
      <w:bodyDiv w:val="1"/>
      <w:marLeft w:val="0"/>
      <w:marRight w:val="0"/>
      <w:marTop w:val="0"/>
      <w:marBottom w:val="0"/>
      <w:divBdr>
        <w:top w:val="none" w:sz="0" w:space="0" w:color="auto"/>
        <w:left w:val="none" w:sz="0" w:space="0" w:color="auto"/>
        <w:bottom w:val="none" w:sz="0" w:space="0" w:color="auto"/>
        <w:right w:val="none" w:sz="0" w:space="0" w:color="auto"/>
      </w:divBdr>
    </w:div>
    <w:div w:id="620577512">
      <w:bodyDiv w:val="1"/>
      <w:marLeft w:val="0"/>
      <w:marRight w:val="0"/>
      <w:marTop w:val="0"/>
      <w:marBottom w:val="0"/>
      <w:divBdr>
        <w:top w:val="none" w:sz="0" w:space="0" w:color="auto"/>
        <w:left w:val="none" w:sz="0" w:space="0" w:color="auto"/>
        <w:bottom w:val="none" w:sz="0" w:space="0" w:color="auto"/>
        <w:right w:val="none" w:sz="0" w:space="0" w:color="auto"/>
      </w:divBdr>
    </w:div>
    <w:div w:id="658271966">
      <w:bodyDiv w:val="1"/>
      <w:marLeft w:val="0"/>
      <w:marRight w:val="0"/>
      <w:marTop w:val="0"/>
      <w:marBottom w:val="0"/>
      <w:divBdr>
        <w:top w:val="none" w:sz="0" w:space="0" w:color="auto"/>
        <w:left w:val="none" w:sz="0" w:space="0" w:color="auto"/>
        <w:bottom w:val="none" w:sz="0" w:space="0" w:color="auto"/>
        <w:right w:val="none" w:sz="0" w:space="0" w:color="auto"/>
      </w:divBdr>
    </w:div>
    <w:div w:id="703405362">
      <w:bodyDiv w:val="1"/>
      <w:marLeft w:val="0"/>
      <w:marRight w:val="0"/>
      <w:marTop w:val="0"/>
      <w:marBottom w:val="0"/>
      <w:divBdr>
        <w:top w:val="none" w:sz="0" w:space="0" w:color="auto"/>
        <w:left w:val="none" w:sz="0" w:space="0" w:color="auto"/>
        <w:bottom w:val="none" w:sz="0" w:space="0" w:color="auto"/>
        <w:right w:val="none" w:sz="0" w:space="0" w:color="auto"/>
      </w:divBdr>
    </w:div>
    <w:div w:id="727144610">
      <w:bodyDiv w:val="1"/>
      <w:marLeft w:val="0"/>
      <w:marRight w:val="0"/>
      <w:marTop w:val="0"/>
      <w:marBottom w:val="0"/>
      <w:divBdr>
        <w:top w:val="none" w:sz="0" w:space="0" w:color="auto"/>
        <w:left w:val="none" w:sz="0" w:space="0" w:color="auto"/>
        <w:bottom w:val="none" w:sz="0" w:space="0" w:color="auto"/>
        <w:right w:val="none" w:sz="0" w:space="0" w:color="auto"/>
      </w:divBdr>
    </w:div>
    <w:div w:id="766509152">
      <w:bodyDiv w:val="1"/>
      <w:marLeft w:val="0"/>
      <w:marRight w:val="0"/>
      <w:marTop w:val="0"/>
      <w:marBottom w:val="0"/>
      <w:divBdr>
        <w:top w:val="none" w:sz="0" w:space="0" w:color="auto"/>
        <w:left w:val="none" w:sz="0" w:space="0" w:color="auto"/>
        <w:bottom w:val="none" w:sz="0" w:space="0" w:color="auto"/>
        <w:right w:val="none" w:sz="0" w:space="0" w:color="auto"/>
      </w:divBdr>
    </w:div>
    <w:div w:id="823396968">
      <w:bodyDiv w:val="1"/>
      <w:marLeft w:val="0"/>
      <w:marRight w:val="0"/>
      <w:marTop w:val="0"/>
      <w:marBottom w:val="0"/>
      <w:divBdr>
        <w:top w:val="none" w:sz="0" w:space="0" w:color="auto"/>
        <w:left w:val="none" w:sz="0" w:space="0" w:color="auto"/>
        <w:bottom w:val="none" w:sz="0" w:space="0" w:color="auto"/>
        <w:right w:val="none" w:sz="0" w:space="0" w:color="auto"/>
      </w:divBdr>
    </w:div>
    <w:div w:id="858856704">
      <w:bodyDiv w:val="1"/>
      <w:marLeft w:val="0"/>
      <w:marRight w:val="0"/>
      <w:marTop w:val="0"/>
      <w:marBottom w:val="0"/>
      <w:divBdr>
        <w:top w:val="none" w:sz="0" w:space="0" w:color="auto"/>
        <w:left w:val="none" w:sz="0" w:space="0" w:color="auto"/>
        <w:bottom w:val="none" w:sz="0" w:space="0" w:color="auto"/>
        <w:right w:val="none" w:sz="0" w:space="0" w:color="auto"/>
      </w:divBdr>
    </w:div>
    <w:div w:id="874544519">
      <w:bodyDiv w:val="1"/>
      <w:marLeft w:val="0"/>
      <w:marRight w:val="0"/>
      <w:marTop w:val="0"/>
      <w:marBottom w:val="0"/>
      <w:divBdr>
        <w:top w:val="none" w:sz="0" w:space="0" w:color="auto"/>
        <w:left w:val="none" w:sz="0" w:space="0" w:color="auto"/>
        <w:bottom w:val="none" w:sz="0" w:space="0" w:color="auto"/>
        <w:right w:val="none" w:sz="0" w:space="0" w:color="auto"/>
      </w:divBdr>
    </w:div>
    <w:div w:id="913900388">
      <w:bodyDiv w:val="1"/>
      <w:marLeft w:val="0"/>
      <w:marRight w:val="0"/>
      <w:marTop w:val="0"/>
      <w:marBottom w:val="0"/>
      <w:divBdr>
        <w:top w:val="none" w:sz="0" w:space="0" w:color="auto"/>
        <w:left w:val="none" w:sz="0" w:space="0" w:color="auto"/>
        <w:bottom w:val="none" w:sz="0" w:space="0" w:color="auto"/>
        <w:right w:val="none" w:sz="0" w:space="0" w:color="auto"/>
      </w:divBdr>
    </w:div>
    <w:div w:id="928461330">
      <w:bodyDiv w:val="1"/>
      <w:marLeft w:val="0"/>
      <w:marRight w:val="0"/>
      <w:marTop w:val="0"/>
      <w:marBottom w:val="0"/>
      <w:divBdr>
        <w:top w:val="none" w:sz="0" w:space="0" w:color="auto"/>
        <w:left w:val="none" w:sz="0" w:space="0" w:color="auto"/>
        <w:bottom w:val="none" w:sz="0" w:space="0" w:color="auto"/>
        <w:right w:val="none" w:sz="0" w:space="0" w:color="auto"/>
      </w:divBdr>
    </w:div>
    <w:div w:id="952443004">
      <w:bodyDiv w:val="1"/>
      <w:marLeft w:val="0"/>
      <w:marRight w:val="0"/>
      <w:marTop w:val="0"/>
      <w:marBottom w:val="0"/>
      <w:divBdr>
        <w:top w:val="none" w:sz="0" w:space="0" w:color="auto"/>
        <w:left w:val="none" w:sz="0" w:space="0" w:color="auto"/>
        <w:bottom w:val="none" w:sz="0" w:space="0" w:color="auto"/>
        <w:right w:val="none" w:sz="0" w:space="0" w:color="auto"/>
      </w:divBdr>
    </w:div>
    <w:div w:id="1015495397">
      <w:bodyDiv w:val="1"/>
      <w:marLeft w:val="0"/>
      <w:marRight w:val="0"/>
      <w:marTop w:val="0"/>
      <w:marBottom w:val="0"/>
      <w:divBdr>
        <w:top w:val="none" w:sz="0" w:space="0" w:color="auto"/>
        <w:left w:val="none" w:sz="0" w:space="0" w:color="auto"/>
        <w:bottom w:val="none" w:sz="0" w:space="0" w:color="auto"/>
        <w:right w:val="none" w:sz="0" w:space="0" w:color="auto"/>
      </w:divBdr>
    </w:div>
    <w:div w:id="1033458403">
      <w:bodyDiv w:val="1"/>
      <w:marLeft w:val="0"/>
      <w:marRight w:val="0"/>
      <w:marTop w:val="0"/>
      <w:marBottom w:val="0"/>
      <w:divBdr>
        <w:top w:val="none" w:sz="0" w:space="0" w:color="auto"/>
        <w:left w:val="none" w:sz="0" w:space="0" w:color="auto"/>
        <w:bottom w:val="none" w:sz="0" w:space="0" w:color="auto"/>
        <w:right w:val="none" w:sz="0" w:space="0" w:color="auto"/>
      </w:divBdr>
    </w:div>
    <w:div w:id="1056274424">
      <w:bodyDiv w:val="1"/>
      <w:marLeft w:val="0"/>
      <w:marRight w:val="0"/>
      <w:marTop w:val="0"/>
      <w:marBottom w:val="0"/>
      <w:divBdr>
        <w:top w:val="none" w:sz="0" w:space="0" w:color="auto"/>
        <w:left w:val="none" w:sz="0" w:space="0" w:color="auto"/>
        <w:bottom w:val="none" w:sz="0" w:space="0" w:color="auto"/>
        <w:right w:val="none" w:sz="0" w:space="0" w:color="auto"/>
      </w:divBdr>
    </w:div>
    <w:div w:id="1156145229">
      <w:bodyDiv w:val="1"/>
      <w:marLeft w:val="0"/>
      <w:marRight w:val="0"/>
      <w:marTop w:val="0"/>
      <w:marBottom w:val="0"/>
      <w:divBdr>
        <w:top w:val="none" w:sz="0" w:space="0" w:color="auto"/>
        <w:left w:val="none" w:sz="0" w:space="0" w:color="auto"/>
        <w:bottom w:val="none" w:sz="0" w:space="0" w:color="auto"/>
        <w:right w:val="none" w:sz="0" w:space="0" w:color="auto"/>
      </w:divBdr>
    </w:div>
    <w:div w:id="1170679561">
      <w:bodyDiv w:val="1"/>
      <w:marLeft w:val="0"/>
      <w:marRight w:val="0"/>
      <w:marTop w:val="0"/>
      <w:marBottom w:val="0"/>
      <w:divBdr>
        <w:top w:val="none" w:sz="0" w:space="0" w:color="auto"/>
        <w:left w:val="none" w:sz="0" w:space="0" w:color="auto"/>
        <w:bottom w:val="none" w:sz="0" w:space="0" w:color="auto"/>
        <w:right w:val="none" w:sz="0" w:space="0" w:color="auto"/>
      </w:divBdr>
    </w:div>
    <w:div w:id="1237201051">
      <w:bodyDiv w:val="1"/>
      <w:marLeft w:val="0"/>
      <w:marRight w:val="0"/>
      <w:marTop w:val="0"/>
      <w:marBottom w:val="0"/>
      <w:divBdr>
        <w:top w:val="none" w:sz="0" w:space="0" w:color="auto"/>
        <w:left w:val="none" w:sz="0" w:space="0" w:color="auto"/>
        <w:bottom w:val="none" w:sz="0" w:space="0" w:color="auto"/>
        <w:right w:val="none" w:sz="0" w:space="0" w:color="auto"/>
      </w:divBdr>
    </w:div>
    <w:div w:id="1244992052">
      <w:bodyDiv w:val="1"/>
      <w:marLeft w:val="0"/>
      <w:marRight w:val="0"/>
      <w:marTop w:val="0"/>
      <w:marBottom w:val="0"/>
      <w:divBdr>
        <w:top w:val="none" w:sz="0" w:space="0" w:color="auto"/>
        <w:left w:val="none" w:sz="0" w:space="0" w:color="auto"/>
        <w:bottom w:val="none" w:sz="0" w:space="0" w:color="auto"/>
        <w:right w:val="none" w:sz="0" w:space="0" w:color="auto"/>
      </w:divBdr>
    </w:div>
    <w:div w:id="1246109114">
      <w:bodyDiv w:val="1"/>
      <w:marLeft w:val="0"/>
      <w:marRight w:val="0"/>
      <w:marTop w:val="0"/>
      <w:marBottom w:val="0"/>
      <w:divBdr>
        <w:top w:val="none" w:sz="0" w:space="0" w:color="auto"/>
        <w:left w:val="none" w:sz="0" w:space="0" w:color="auto"/>
        <w:bottom w:val="none" w:sz="0" w:space="0" w:color="auto"/>
        <w:right w:val="none" w:sz="0" w:space="0" w:color="auto"/>
      </w:divBdr>
    </w:div>
    <w:div w:id="1248462110">
      <w:bodyDiv w:val="1"/>
      <w:marLeft w:val="0"/>
      <w:marRight w:val="0"/>
      <w:marTop w:val="0"/>
      <w:marBottom w:val="0"/>
      <w:divBdr>
        <w:top w:val="none" w:sz="0" w:space="0" w:color="auto"/>
        <w:left w:val="none" w:sz="0" w:space="0" w:color="auto"/>
        <w:bottom w:val="none" w:sz="0" w:space="0" w:color="auto"/>
        <w:right w:val="none" w:sz="0" w:space="0" w:color="auto"/>
      </w:divBdr>
    </w:div>
    <w:div w:id="1280651356">
      <w:bodyDiv w:val="1"/>
      <w:marLeft w:val="0"/>
      <w:marRight w:val="0"/>
      <w:marTop w:val="0"/>
      <w:marBottom w:val="0"/>
      <w:divBdr>
        <w:top w:val="none" w:sz="0" w:space="0" w:color="auto"/>
        <w:left w:val="none" w:sz="0" w:space="0" w:color="auto"/>
        <w:bottom w:val="none" w:sz="0" w:space="0" w:color="auto"/>
        <w:right w:val="none" w:sz="0" w:space="0" w:color="auto"/>
      </w:divBdr>
    </w:div>
    <w:div w:id="1288665428">
      <w:bodyDiv w:val="1"/>
      <w:marLeft w:val="0"/>
      <w:marRight w:val="0"/>
      <w:marTop w:val="0"/>
      <w:marBottom w:val="0"/>
      <w:divBdr>
        <w:top w:val="none" w:sz="0" w:space="0" w:color="auto"/>
        <w:left w:val="none" w:sz="0" w:space="0" w:color="auto"/>
        <w:bottom w:val="none" w:sz="0" w:space="0" w:color="auto"/>
        <w:right w:val="none" w:sz="0" w:space="0" w:color="auto"/>
      </w:divBdr>
    </w:div>
    <w:div w:id="1296523958">
      <w:bodyDiv w:val="1"/>
      <w:marLeft w:val="0"/>
      <w:marRight w:val="0"/>
      <w:marTop w:val="0"/>
      <w:marBottom w:val="0"/>
      <w:divBdr>
        <w:top w:val="none" w:sz="0" w:space="0" w:color="auto"/>
        <w:left w:val="none" w:sz="0" w:space="0" w:color="auto"/>
        <w:bottom w:val="none" w:sz="0" w:space="0" w:color="auto"/>
        <w:right w:val="none" w:sz="0" w:space="0" w:color="auto"/>
      </w:divBdr>
    </w:div>
    <w:div w:id="1349408763">
      <w:bodyDiv w:val="1"/>
      <w:marLeft w:val="0"/>
      <w:marRight w:val="0"/>
      <w:marTop w:val="0"/>
      <w:marBottom w:val="0"/>
      <w:divBdr>
        <w:top w:val="none" w:sz="0" w:space="0" w:color="auto"/>
        <w:left w:val="none" w:sz="0" w:space="0" w:color="auto"/>
        <w:bottom w:val="none" w:sz="0" w:space="0" w:color="auto"/>
        <w:right w:val="none" w:sz="0" w:space="0" w:color="auto"/>
      </w:divBdr>
    </w:div>
    <w:div w:id="1384213956">
      <w:bodyDiv w:val="1"/>
      <w:marLeft w:val="0"/>
      <w:marRight w:val="0"/>
      <w:marTop w:val="0"/>
      <w:marBottom w:val="0"/>
      <w:divBdr>
        <w:top w:val="none" w:sz="0" w:space="0" w:color="auto"/>
        <w:left w:val="none" w:sz="0" w:space="0" w:color="auto"/>
        <w:bottom w:val="none" w:sz="0" w:space="0" w:color="auto"/>
        <w:right w:val="none" w:sz="0" w:space="0" w:color="auto"/>
      </w:divBdr>
    </w:div>
    <w:div w:id="1399093703">
      <w:bodyDiv w:val="1"/>
      <w:marLeft w:val="0"/>
      <w:marRight w:val="0"/>
      <w:marTop w:val="0"/>
      <w:marBottom w:val="0"/>
      <w:divBdr>
        <w:top w:val="none" w:sz="0" w:space="0" w:color="auto"/>
        <w:left w:val="none" w:sz="0" w:space="0" w:color="auto"/>
        <w:bottom w:val="none" w:sz="0" w:space="0" w:color="auto"/>
        <w:right w:val="none" w:sz="0" w:space="0" w:color="auto"/>
      </w:divBdr>
    </w:div>
    <w:div w:id="1421179173">
      <w:bodyDiv w:val="1"/>
      <w:marLeft w:val="0"/>
      <w:marRight w:val="0"/>
      <w:marTop w:val="0"/>
      <w:marBottom w:val="0"/>
      <w:divBdr>
        <w:top w:val="none" w:sz="0" w:space="0" w:color="auto"/>
        <w:left w:val="none" w:sz="0" w:space="0" w:color="auto"/>
        <w:bottom w:val="none" w:sz="0" w:space="0" w:color="auto"/>
        <w:right w:val="none" w:sz="0" w:space="0" w:color="auto"/>
      </w:divBdr>
    </w:div>
    <w:div w:id="1421953078">
      <w:bodyDiv w:val="1"/>
      <w:marLeft w:val="0"/>
      <w:marRight w:val="0"/>
      <w:marTop w:val="0"/>
      <w:marBottom w:val="0"/>
      <w:divBdr>
        <w:top w:val="none" w:sz="0" w:space="0" w:color="auto"/>
        <w:left w:val="none" w:sz="0" w:space="0" w:color="auto"/>
        <w:bottom w:val="none" w:sz="0" w:space="0" w:color="auto"/>
        <w:right w:val="none" w:sz="0" w:space="0" w:color="auto"/>
      </w:divBdr>
    </w:div>
    <w:div w:id="1464273551">
      <w:bodyDiv w:val="1"/>
      <w:marLeft w:val="0"/>
      <w:marRight w:val="0"/>
      <w:marTop w:val="0"/>
      <w:marBottom w:val="0"/>
      <w:divBdr>
        <w:top w:val="none" w:sz="0" w:space="0" w:color="auto"/>
        <w:left w:val="none" w:sz="0" w:space="0" w:color="auto"/>
        <w:bottom w:val="none" w:sz="0" w:space="0" w:color="auto"/>
        <w:right w:val="none" w:sz="0" w:space="0" w:color="auto"/>
      </w:divBdr>
    </w:div>
    <w:div w:id="1509101241">
      <w:bodyDiv w:val="1"/>
      <w:marLeft w:val="0"/>
      <w:marRight w:val="0"/>
      <w:marTop w:val="0"/>
      <w:marBottom w:val="0"/>
      <w:divBdr>
        <w:top w:val="none" w:sz="0" w:space="0" w:color="auto"/>
        <w:left w:val="none" w:sz="0" w:space="0" w:color="auto"/>
        <w:bottom w:val="none" w:sz="0" w:space="0" w:color="auto"/>
        <w:right w:val="none" w:sz="0" w:space="0" w:color="auto"/>
      </w:divBdr>
    </w:div>
    <w:div w:id="1515605336">
      <w:bodyDiv w:val="1"/>
      <w:marLeft w:val="0"/>
      <w:marRight w:val="0"/>
      <w:marTop w:val="0"/>
      <w:marBottom w:val="0"/>
      <w:divBdr>
        <w:top w:val="none" w:sz="0" w:space="0" w:color="auto"/>
        <w:left w:val="none" w:sz="0" w:space="0" w:color="auto"/>
        <w:bottom w:val="none" w:sz="0" w:space="0" w:color="auto"/>
        <w:right w:val="none" w:sz="0" w:space="0" w:color="auto"/>
      </w:divBdr>
    </w:div>
    <w:div w:id="1523326624">
      <w:bodyDiv w:val="1"/>
      <w:marLeft w:val="0"/>
      <w:marRight w:val="0"/>
      <w:marTop w:val="0"/>
      <w:marBottom w:val="0"/>
      <w:divBdr>
        <w:top w:val="none" w:sz="0" w:space="0" w:color="auto"/>
        <w:left w:val="none" w:sz="0" w:space="0" w:color="auto"/>
        <w:bottom w:val="none" w:sz="0" w:space="0" w:color="auto"/>
        <w:right w:val="none" w:sz="0" w:space="0" w:color="auto"/>
      </w:divBdr>
    </w:div>
    <w:div w:id="1540776029">
      <w:bodyDiv w:val="1"/>
      <w:marLeft w:val="0"/>
      <w:marRight w:val="0"/>
      <w:marTop w:val="0"/>
      <w:marBottom w:val="0"/>
      <w:divBdr>
        <w:top w:val="none" w:sz="0" w:space="0" w:color="auto"/>
        <w:left w:val="none" w:sz="0" w:space="0" w:color="auto"/>
        <w:bottom w:val="none" w:sz="0" w:space="0" w:color="auto"/>
        <w:right w:val="none" w:sz="0" w:space="0" w:color="auto"/>
      </w:divBdr>
    </w:div>
    <w:div w:id="1541282821">
      <w:bodyDiv w:val="1"/>
      <w:marLeft w:val="0"/>
      <w:marRight w:val="0"/>
      <w:marTop w:val="0"/>
      <w:marBottom w:val="0"/>
      <w:divBdr>
        <w:top w:val="none" w:sz="0" w:space="0" w:color="auto"/>
        <w:left w:val="none" w:sz="0" w:space="0" w:color="auto"/>
        <w:bottom w:val="none" w:sz="0" w:space="0" w:color="auto"/>
        <w:right w:val="none" w:sz="0" w:space="0" w:color="auto"/>
      </w:divBdr>
    </w:div>
    <w:div w:id="1635864745">
      <w:bodyDiv w:val="1"/>
      <w:marLeft w:val="0"/>
      <w:marRight w:val="0"/>
      <w:marTop w:val="0"/>
      <w:marBottom w:val="0"/>
      <w:divBdr>
        <w:top w:val="none" w:sz="0" w:space="0" w:color="auto"/>
        <w:left w:val="none" w:sz="0" w:space="0" w:color="auto"/>
        <w:bottom w:val="none" w:sz="0" w:space="0" w:color="auto"/>
        <w:right w:val="none" w:sz="0" w:space="0" w:color="auto"/>
      </w:divBdr>
    </w:div>
    <w:div w:id="1644582292">
      <w:bodyDiv w:val="1"/>
      <w:marLeft w:val="0"/>
      <w:marRight w:val="0"/>
      <w:marTop w:val="0"/>
      <w:marBottom w:val="0"/>
      <w:divBdr>
        <w:top w:val="none" w:sz="0" w:space="0" w:color="auto"/>
        <w:left w:val="none" w:sz="0" w:space="0" w:color="auto"/>
        <w:bottom w:val="none" w:sz="0" w:space="0" w:color="auto"/>
        <w:right w:val="none" w:sz="0" w:space="0" w:color="auto"/>
      </w:divBdr>
    </w:div>
    <w:div w:id="1683512082">
      <w:bodyDiv w:val="1"/>
      <w:marLeft w:val="0"/>
      <w:marRight w:val="0"/>
      <w:marTop w:val="0"/>
      <w:marBottom w:val="0"/>
      <w:divBdr>
        <w:top w:val="none" w:sz="0" w:space="0" w:color="auto"/>
        <w:left w:val="none" w:sz="0" w:space="0" w:color="auto"/>
        <w:bottom w:val="none" w:sz="0" w:space="0" w:color="auto"/>
        <w:right w:val="none" w:sz="0" w:space="0" w:color="auto"/>
      </w:divBdr>
    </w:div>
    <w:div w:id="1866095318">
      <w:bodyDiv w:val="1"/>
      <w:marLeft w:val="0"/>
      <w:marRight w:val="0"/>
      <w:marTop w:val="0"/>
      <w:marBottom w:val="0"/>
      <w:divBdr>
        <w:top w:val="none" w:sz="0" w:space="0" w:color="auto"/>
        <w:left w:val="none" w:sz="0" w:space="0" w:color="auto"/>
        <w:bottom w:val="none" w:sz="0" w:space="0" w:color="auto"/>
        <w:right w:val="none" w:sz="0" w:space="0" w:color="auto"/>
      </w:divBdr>
    </w:div>
    <w:div w:id="1919095635">
      <w:bodyDiv w:val="1"/>
      <w:marLeft w:val="0"/>
      <w:marRight w:val="0"/>
      <w:marTop w:val="0"/>
      <w:marBottom w:val="0"/>
      <w:divBdr>
        <w:top w:val="none" w:sz="0" w:space="0" w:color="auto"/>
        <w:left w:val="none" w:sz="0" w:space="0" w:color="auto"/>
        <w:bottom w:val="none" w:sz="0" w:space="0" w:color="auto"/>
        <w:right w:val="none" w:sz="0" w:space="0" w:color="auto"/>
      </w:divBdr>
    </w:div>
    <w:div w:id="1938251900">
      <w:bodyDiv w:val="1"/>
      <w:marLeft w:val="0"/>
      <w:marRight w:val="0"/>
      <w:marTop w:val="0"/>
      <w:marBottom w:val="0"/>
      <w:divBdr>
        <w:top w:val="none" w:sz="0" w:space="0" w:color="auto"/>
        <w:left w:val="none" w:sz="0" w:space="0" w:color="auto"/>
        <w:bottom w:val="none" w:sz="0" w:space="0" w:color="auto"/>
        <w:right w:val="none" w:sz="0" w:space="0" w:color="auto"/>
      </w:divBdr>
    </w:div>
    <w:div w:id="1954827507">
      <w:bodyDiv w:val="1"/>
      <w:marLeft w:val="0"/>
      <w:marRight w:val="0"/>
      <w:marTop w:val="0"/>
      <w:marBottom w:val="0"/>
      <w:divBdr>
        <w:top w:val="none" w:sz="0" w:space="0" w:color="auto"/>
        <w:left w:val="none" w:sz="0" w:space="0" w:color="auto"/>
        <w:bottom w:val="none" w:sz="0" w:space="0" w:color="auto"/>
        <w:right w:val="none" w:sz="0" w:space="0" w:color="auto"/>
      </w:divBdr>
    </w:div>
    <w:div w:id="1975257212">
      <w:bodyDiv w:val="1"/>
      <w:marLeft w:val="0"/>
      <w:marRight w:val="0"/>
      <w:marTop w:val="0"/>
      <w:marBottom w:val="0"/>
      <w:divBdr>
        <w:top w:val="none" w:sz="0" w:space="0" w:color="auto"/>
        <w:left w:val="none" w:sz="0" w:space="0" w:color="auto"/>
        <w:bottom w:val="none" w:sz="0" w:space="0" w:color="auto"/>
        <w:right w:val="none" w:sz="0" w:space="0" w:color="auto"/>
      </w:divBdr>
    </w:div>
    <w:div w:id="1989818458">
      <w:bodyDiv w:val="1"/>
      <w:marLeft w:val="0"/>
      <w:marRight w:val="0"/>
      <w:marTop w:val="0"/>
      <w:marBottom w:val="0"/>
      <w:divBdr>
        <w:top w:val="none" w:sz="0" w:space="0" w:color="auto"/>
        <w:left w:val="none" w:sz="0" w:space="0" w:color="auto"/>
        <w:bottom w:val="none" w:sz="0" w:space="0" w:color="auto"/>
        <w:right w:val="none" w:sz="0" w:space="0" w:color="auto"/>
      </w:divBdr>
    </w:div>
    <w:div w:id="2045976763">
      <w:bodyDiv w:val="1"/>
      <w:marLeft w:val="0"/>
      <w:marRight w:val="0"/>
      <w:marTop w:val="0"/>
      <w:marBottom w:val="0"/>
      <w:divBdr>
        <w:top w:val="none" w:sz="0" w:space="0" w:color="auto"/>
        <w:left w:val="none" w:sz="0" w:space="0" w:color="auto"/>
        <w:bottom w:val="none" w:sz="0" w:space="0" w:color="auto"/>
        <w:right w:val="none" w:sz="0" w:space="0" w:color="auto"/>
      </w:divBdr>
    </w:div>
    <w:div w:id="2069768141">
      <w:bodyDiv w:val="1"/>
      <w:marLeft w:val="0"/>
      <w:marRight w:val="0"/>
      <w:marTop w:val="0"/>
      <w:marBottom w:val="0"/>
      <w:divBdr>
        <w:top w:val="none" w:sz="0" w:space="0" w:color="auto"/>
        <w:left w:val="none" w:sz="0" w:space="0" w:color="auto"/>
        <w:bottom w:val="none" w:sz="0" w:space="0" w:color="auto"/>
        <w:right w:val="none" w:sz="0" w:space="0" w:color="auto"/>
      </w:divBdr>
    </w:div>
    <w:div w:id="2072464297">
      <w:bodyDiv w:val="1"/>
      <w:marLeft w:val="0"/>
      <w:marRight w:val="0"/>
      <w:marTop w:val="0"/>
      <w:marBottom w:val="0"/>
      <w:divBdr>
        <w:top w:val="none" w:sz="0" w:space="0" w:color="auto"/>
        <w:left w:val="none" w:sz="0" w:space="0" w:color="auto"/>
        <w:bottom w:val="none" w:sz="0" w:space="0" w:color="auto"/>
        <w:right w:val="none" w:sz="0" w:space="0" w:color="auto"/>
      </w:divBdr>
    </w:div>
    <w:div w:id="2087216323">
      <w:bodyDiv w:val="1"/>
      <w:marLeft w:val="0"/>
      <w:marRight w:val="0"/>
      <w:marTop w:val="0"/>
      <w:marBottom w:val="0"/>
      <w:divBdr>
        <w:top w:val="none" w:sz="0" w:space="0" w:color="auto"/>
        <w:left w:val="none" w:sz="0" w:space="0" w:color="auto"/>
        <w:bottom w:val="none" w:sz="0" w:space="0" w:color="auto"/>
        <w:right w:val="none" w:sz="0" w:space="0" w:color="auto"/>
      </w:divBdr>
    </w:div>
    <w:div w:id="2090954153">
      <w:bodyDiv w:val="1"/>
      <w:marLeft w:val="0"/>
      <w:marRight w:val="0"/>
      <w:marTop w:val="0"/>
      <w:marBottom w:val="0"/>
      <w:divBdr>
        <w:top w:val="none" w:sz="0" w:space="0" w:color="auto"/>
        <w:left w:val="none" w:sz="0" w:space="0" w:color="auto"/>
        <w:bottom w:val="none" w:sz="0" w:space="0" w:color="auto"/>
        <w:right w:val="none" w:sz="0" w:space="0" w:color="auto"/>
      </w:divBdr>
    </w:div>
    <w:div w:id="214299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0404F-1B7A-4963-9402-3F501C3FD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6492</TotalTime>
  <Pages>89</Pages>
  <Words>18361</Words>
  <Characters>104660</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Нонна Клементьева</dc:creator>
  <cp:lastModifiedBy>Медвежонок</cp:lastModifiedBy>
  <cp:revision>77</cp:revision>
  <dcterms:created xsi:type="dcterms:W3CDTF">2016-09-06T10:25:00Z</dcterms:created>
  <dcterms:modified xsi:type="dcterms:W3CDTF">2021-11-10T03:36:00Z</dcterms:modified>
</cp:coreProperties>
</file>